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74" w:rsidRDefault="007B653B" w:rsidP="00E62E74">
      <w:pPr>
        <w:jc w:val="center"/>
      </w:pPr>
      <w:r>
        <w:rPr>
          <w:noProof/>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r w:rsidR="00BD23DF">
        <w:t xml:space="preserve">                                                                                                                                                    </w:t>
      </w:r>
    </w:p>
    <w:p w:rsidR="00E62E74" w:rsidRDefault="00E62E74" w:rsidP="00E62E74"/>
    <w:p w:rsidR="00E62E74" w:rsidRPr="00A93FE8" w:rsidRDefault="00E62E74" w:rsidP="00E62E74">
      <w:pPr>
        <w:jc w:val="center"/>
        <w:rPr>
          <w:rFonts w:ascii="PT Astra Serif" w:hAnsi="PT Astra Serif"/>
          <w:b/>
          <w:sz w:val="28"/>
          <w:szCs w:val="28"/>
        </w:rPr>
      </w:pPr>
      <w:r w:rsidRPr="00A93FE8">
        <w:rPr>
          <w:rFonts w:ascii="PT Astra Serif" w:hAnsi="PT Astra Serif"/>
          <w:b/>
          <w:sz w:val="28"/>
          <w:szCs w:val="28"/>
        </w:rPr>
        <w:t xml:space="preserve">МУНИЦИПАЛЬНОЕ УЧРЕЖДЕНИЕ АДМИНИСТРАЦИЯ МУНИЦИПАЛЬНОГО ОБРАЗОВАНИЯ </w:t>
      </w:r>
    </w:p>
    <w:p w:rsidR="00E62E74" w:rsidRPr="00A93FE8" w:rsidRDefault="00E62E74" w:rsidP="00E62E74">
      <w:pPr>
        <w:jc w:val="center"/>
        <w:rPr>
          <w:rFonts w:ascii="PT Astra Serif" w:hAnsi="PT Astra Serif"/>
          <w:b/>
          <w:sz w:val="28"/>
          <w:szCs w:val="28"/>
        </w:rPr>
      </w:pPr>
      <w:r w:rsidRPr="00A93FE8">
        <w:rPr>
          <w:rFonts w:ascii="PT Astra Serif" w:hAnsi="PT Astra Serif"/>
          <w:b/>
          <w:sz w:val="28"/>
          <w:szCs w:val="28"/>
        </w:rPr>
        <w:t>«</w:t>
      </w:r>
      <w:r w:rsidR="007B653B" w:rsidRPr="00A93FE8">
        <w:rPr>
          <w:rFonts w:ascii="PT Astra Serif" w:hAnsi="PT Astra Serif"/>
          <w:b/>
          <w:sz w:val="28"/>
          <w:szCs w:val="28"/>
        </w:rPr>
        <w:t>КАРГИНСКОЕ СЕЛЬСКОЕ ПОСЕЛЕНИЕ</w:t>
      </w:r>
      <w:r w:rsidRPr="00A93FE8">
        <w:rPr>
          <w:rFonts w:ascii="PT Astra Serif" w:hAnsi="PT Astra Serif"/>
          <w:b/>
          <w:sz w:val="28"/>
          <w:szCs w:val="28"/>
        </w:rPr>
        <w:t>»</w:t>
      </w:r>
      <w:r w:rsidR="007B653B" w:rsidRPr="00A93FE8">
        <w:rPr>
          <w:rFonts w:ascii="PT Astra Serif" w:hAnsi="PT Astra Serif"/>
          <w:b/>
          <w:sz w:val="28"/>
          <w:szCs w:val="28"/>
        </w:rPr>
        <w:t xml:space="preserve"> ВЕШКАЙМСКОГО РАЙОНА</w:t>
      </w:r>
      <w:r w:rsidRPr="00A93FE8">
        <w:rPr>
          <w:rFonts w:ascii="PT Astra Serif" w:hAnsi="PT Astra Serif"/>
          <w:b/>
          <w:sz w:val="28"/>
          <w:szCs w:val="28"/>
        </w:rPr>
        <w:t xml:space="preserve"> УЛЬЯНОВСКОЙ ОБЛАСТИ</w:t>
      </w:r>
    </w:p>
    <w:p w:rsidR="00E62E74" w:rsidRPr="00A93FE8" w:rsidRDefault="00E62E74" w:rsidP="00E62E74">
      <w:pPr>
        <w:jc w:val="both"/>
        <w:rPr>
          <w:rFonts w:ascii="PT Astra Serif" w:hAnsi="PT Astra Serif"/>
          <w:b/>
          <w:sz w:val="28"/>
          <w:szCs w:val="28"/>
        </w:rPr>
      </w:pPr>
    </w:p>
    <w:p w:rsidR="00E62E74" w:rsidRPr="00A93FE8" w:rsidRDefault="00E62E74" w:rsidP="00E62E74">
      <w:pPr>
        <w:rPr>
          <w:rFonts w:ascii="PT Astra Serif" w:hAnsi="PT Astra Serif"/>
          <w:sz w:val="28"/>
          <w:szCs w:val="28"/>
        </w:rPr>
      </w:pPr>
    </w:p>
    <w:p w:rsidR="00E62E74" w:rsidRPr="00A93FE8" w:rsidRDefault="00E62E74" w:rsidP="00E62E74">
      <w:pPr>
        <w:jc w:val="center"/>
        <w:rPr>
          <w:rFonts w:ascii="PT Astra Serif" w:hAnsi="PT Astra Serif"/>
          <w:b/>
          <w:sz w:val="48"/>
          <w:szCs w:val="48"/>
        </w:rPr>
      </w:pPr>
      <w:r w:rsidRPr="00A93FE8">
        <w:rPr>
          <w:rFonts w:ascii="PT Astra Serif" w:hAnsi="PT Astra Serif"/>
          <w:b/>
          <w:sz w:val="48"/>
          <w:szCs w:val="48"/>
        </w:rPr>
        <w:t>ПОСТАНОВЛЕНИЕ</w:t>
      </w:r>
    </w:p>
    <w:p w:rsidR="0006361A" w:rsidRPr="00A93FE8" w:rsidRDefault="0006361A" w:rsidP="0006361A">
      <w:pPr>
        <w:jc w:val="center"/>
        <w:rPr>
          <w:rFonts w:ascii="PT Astra Serif" w:hAnsi="PT Astra Serif"/>
          <w:b/>
          <w:spacing w:val="100"/>
          <w:sz w:val="48"/>
          <w:szCs w:val="48"/>
        </w:rPr>
      </w:pPr>
    </w:p>
    <w:tbl>
      <w:tblPr>
        <w:tblW w:w="0" w:type="auto"/>
        <w:tblLayout w:type="fixed"/>
        <w:tblLook w:val="0000"/>
      </w:tblPr>
      <w:tblGrid>
        <w:gridCol w:w="2518"/>
        <w:gridCol w:w="5670"/>
        <w:gridCol w:w="1665"/>
      </w:tblGrid>
      <w:tr w:rsidR="0006361A" w:rsidRPr="00A93FE8" w:rsidTr="002012C7">
        <w:tc>
          <w:tcPr>
            <w:tcW w:w="2518" w:type="dxa"/>
            <w:tcBorders>
              <w:bottom w:val="single" w:sz="4" w:space="0" w:color="000000"/>
            </w:tcBorders>
          </w:tcPr>
          <w:p w:rsidR="0006361A" w:rsidRPr="00A93FE8" w:rsidRDefault="009464D4" w:rsidP="003E4DD5">
            <w:pPr>
              <w:snapToGrid w:val="0"/>
              <w:rPr>
                <w:rFonts w:ascii="PT Astra Serif" w:hAnsi="PT Astra Serif"/>
                <w:sz w:val="28"/>
                <w:szCs w:val="28"/>
              </w:rPr>
            </w:pPr>
            <w:r>
              <w:rPr>
                <w:rFonts w:ascii="PT Astra Serif" w:hAnsi="PT Astra Serif"/>
                <w:sz w:val="28"/>
                <w:szCs w:val="28"/>
              </w:rPr>
              <w:t>1</w:t>
            </w:r>
            <w:r w:rsidR="003E4DD5">
              <w:rPr>
                <w:rFonts w:ascii="PT Astra Serif" w:hAnsi="PT Astra Serif"/>
                <w:sz w:val="28"/>
                <w:szCs w:val="28"/>
              </w:rPr>
              <w:t>9</w:t>
            </w:r>
            <w:r w:rsidR="002B3FF0" w:rsidRPr="00A93FE8">
              <w:rPr>
                <w:rFonts w:ascii="PT Astra Serif" w:hAnsi="PT Astra Serif"/>
                <w:sz w:val="28"/>
                <w:szCs w:val="28"/>
              </w:rPr>
              <w:t xml:space="preserve"> </w:t>
            </w:r>
            <w:r w:rsidR="00B0634C">
              <w:rPr>
                <w:rFonts w:ascii="PT Astra Serif" w:hAnsi="PT Astra Serif"/>
                <w:sz w:val="28"/>
                <w:szCs w:val="28"/>
              </w:rPr>
              <w:t>а</w:t>
            </w:r>
            <w:r w:rsidR="003E4DD5">
              <w:rPr>
                <w:rFonts w:ascii="PT Astra Serif" w:hAnsi="PT Astra Serif"/>
                <w:sz w:val="28"/>
                <w:szCs w:val="28"/>
              </w:rPr>
              <w:t xml:space="preserve">вгуста </w:t>
            </w:r>
            <w:r w:rsidR="001A4FCF" w:rsidRPr="00A93FE8">
              <w:rPr>
                <w:rFonts w:ascii="PT Astra Serif" w:hAnsi="PT Astra Serif"/>
                <w:sz w:val="28"/>
                <w:szCs w:val="28"/>
              </w:rPr>
              <w:t>20</w:t>
            </w:r>
            <w:r w:rsidR="00A93FE8">
              <w:rPr>
                <w:rFonts w:ascii="PT Astra Serif" w:hAnsi="PT Astra Serif"/>
                <w:sz w:val="28"/>
                <w:szCs w:val="28"/>
              </w:rPr>
              <w:t>2</w:t>
            </w:r>
            <w:r>
              <w:rPr>
                <w:rFonts w:ascii="PT Astra Serif" w:hAnsi="PT Astra Serif"/>
                <w:sz w:val="28"/>
                <w:szCs w:val="28"/>
              </w:rPr>
              <w:t>2</w:t>
            </w:r>
            <w:r w:rsidR="001A4FCF" w:rsidRPr="00A93FE8">
              <w:rPr>
                <w:rFonts w:ascii="PT Astra Serif" w:hAnsi="PT Astra Serif"/>
                <w:sz w:val="28"/>
                <w:szCs w:val="28"/>
              </w:rPr>
              <w:t xml:space="preserve"> г.</w:t>
            </w:r>
          </w:p>
        </w:tc>
        <w:tc>
          <w:tcPr>
            <w:tcW w:w="5670" w:type="dxa"/>
          </w:tcPr>
          <w:p w:rsidR="0006361A" w:rsidRPr="00A93FE8" w:rsidRDefault="0006361A" w:rsidP="002012C7">
            <w:pPr>
              <w:snapToGrid w:val="0"/>
              <w:jc w:val="right"/>
              <w:rPr>
                <w:rFonts w:ascii="PT Astra Serif" w:hAnsi="PT Astra Serif"/>
                <w:sz w:val="28"/>
                <w:szCs w:val="28"/>
              </w:rPr>
            </w:pPr>
            <w:r w:rsidRPr="00A93FE8">
              <w:rPr>
                <w:rFonts w:ascii="PT Astra Serif" w:hAnsi="PT Astra Serif"/>
                <w:sz w:val="28"/>
                <w:szCs w:val="28"/>
              </w:rPr>
              <w:t>№</w:t>
            </w:r>
          </w:p>
        </w:tc>
        <w:tc>
          <w:tcPr>
            <w:tcW w:w="1665" w:type="dxa"/>
            <w:tcBorders>
              <w:bottom w:val="single" w:sz="4" w:space="0" w:color="000000"/>
            </w:tcBorders>
          </w:tcPr>
          <w:p w:rsidR="0006361A" w:rsidRPr="00A93FE8" w:rsidRDefault="003E4DD5" w:rsidP="00C36EAC">
            <w:pPr>
              <w:snapToGrid w:val="0"/>
              <w:jc w:val="center"/>
              <w:rPr>
                <w:rFonts w:ascii="PT Astra Serif" w:hAnsi="PT Astra Serif"/>
                <w:sz w:val="28"/>
                <w:szCs w:val="28"/>
              </w:rPr>
            </w:pPr>
            <w:r>
              <w:rPr>
                <w:rFonts w:ascii="PT Astra Serif" w:hAnsi="PT Astra Serif"/>
                <w:sz w:val="28"/>
                <w:szCs w:val="28"/>
              </w:rPr>
              <w:t>8</w:t>
            </w:r>
            <w:r w:rsidR="00C36EAC">
              <w:rPr>
                <w:rFonts w:ascii="PT Astra Serif" w:hAnsi="PT Astra Serif"/>
                <w:sz w:val="28"/>
                <w:szCs w:val="28"/>
              </w:rPr>
              <w:t>6</w:t>
            </w:r>
          </w:p>
        </w:tc>
      </w:tr>
    </w:tbl>
    <w:p w:rsidR="0006361A" w:rsidRPr="00A93FE8" w:rsidRDefault="00AC5E2D" w:rsidP="0006361A">
      <w:pPr>
        <w:spacing w:line="360" w:lineRule="auto"/>
        <w:jc w:val="center"/>
        <w:rPr>
          <w:rFonts w:ascii="PT Astra Serif" w:hAnsi="PT Astra Serif"/>
          <w:sz w:val="22"/>
          <w:szCs w:val="22"/>
        </w:rPr>
      </w:pPr>
      <w:r w:rsidRPr="00A93FE8">
        <w:rPr>
          <w:rFonts w:ascii="PT Astra Serif" w:hAnsi="PT Astra Serif"/>
          <w:sz w:val="22"/>
          <w:szCs w:val="22"/>
        </w:rPr>
        <w:t>с.</w:t>
      </w:r>
      <w:r w:rsidR="00DE4A6F">
        <w:rPr>
          <w:rFonts w:ascii="PT Astra Serif" w:hAnsi="PT Astra Serif"/>
          <w:sz w:val="22"/>
          <w:szCs w:val="22"/>
        </w:rPr>
        <w:t xml:space="preserve"> </w:t>
      </w:r>
      <w:r w:rsidRPr="00A93FE8">
        <w:rPr>
          <w:rFonts w:ascii="PT Astra Serif" w:hAnsi="PT Astra Serif"/>
          <w:sz w:val="22"/>
          <w:szCs w:val="22"/>
        </w:rPr>
        <w:t>Каргино</w:t>
      </w:r>
    </w:p>
    <w:p w:rsidR="002C79E4" w:rsidRPr="00A93FE8" w:rsidRDefault="002C79E4" w:rsidP="00A93FE8">
      <w:pPr>
        <w:spacing w:line="360" w:lineRule="auto"/>
        <w:rPr>
          <w:rFonts w:ascii="PT Astra Serif" w:hAnsi="PT Astra Serif"/>
          <w:sz w:val="28"/>
          <w:szCs w:val="28"/>
        </w:rPr>
      </w:pPr>
    </w:p>
    <w:p w:rsidR="00C36EAC" w:rsidRPr="00630799" w:rsidRDefault="00C36EAC" w:rsidP="00C36EAC">
      <w:pPr>
        <w:jc w:val="center"/>
        <w:rPr>
          <w:rFonts w:ascii="PT Astra Serif" w:hAnsi="PT Astra Serif"/>
          <w:b/>
          <w:bCs/>
          <w:sz w:val="28"/>
          <w:szCs w:val="28"/>
        </w:rPr>
      </w:pPr>
      <w:r w:rsidRPr="00630799">
        <w:rPr>
          <w:rFonts w:ascii="PT Astra Serif" w:hAnsi="PT Astra Serif"/>
          <w:b/>
          <w:sz w:val="28"/>
          <w:szCs w:val="28"/>
        </w:rPr>
        <w:t xml:space="preserve">Об утверждении административного регламента предоставления муниципальной услуги </w:t>
      </w:r>
      <w:r w:rsidRPr="00630799">
        <w:rPr>
          <w:rFonts w:ascii="PT Astra Serif" w:hAnsi="PT Astra Serif"/>
          <w:b/>
          <w:bCs/>
          <w:sz w:val="28"/>
          <w:szCs w:val="28"/>
        </w:rPr>
        <w:t>«П</w:t>
      </w:r>
      <w:r w:rsidRPr="00630799">
        <w:rPr>
          <w:rFonts w:ascii="PT Astra Serif" w:hAnsi="PT Astra Serif"/>
          <w:b/>
          <w:color w:val="000000"/>
          <w:sz w:val="28"/>
          <w:szCs w:val="28"/>
        </w:rPr>
        <w:t>редварительное согласование предоставления земельного участка, находящегося в муниципальной собственности</w:t>
      </w:r>
      <w:r w:rsidRPr="00630799">
        <w:rPr>
          <w:rFonts w:ascii="PT Astra Serif" w:hAnsi="PT Astra Serif"/>
          <w:b/>
          <w:bCs/>
          <w:sz w:val="28"/>
          <w:szCs w:val="28"/>
        </w:rPr>
        <w:t>»</w:t>
      </w:r>
    </w:p>
    <w:p w:rsidR="00C36EAC" w:rsidRPr="00630799" w:rsidRDefault="00C36EAC" w:rsidP="00C36EAC">
      <w:pPr>
        <w:jc w:val="center"/>
        <w:rPr>
          <w:rFonts w:ascii="PT Astra Serif" w:hAnsi="PT Astra Serif"/>
          <w:b/>
          <w:bCs/>
          <w:sz w:val="28"/>
          <w:szCs w:val="28"/>
        </w:rPr>
      </w:pP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В соответствии со статьями 11, 39.1, 39.2,</w:t>
      </w:r>
      <w:r w:rsidRPr="00630799">
        <w:rPr>
          <w:rFonts w:ascii="PT Astra Serif" w:hAnsi="PT Astra Serif"/>
          <w:sz w:val="28"/>
          <w:szCs w:val="28"/>
          <w:vertAlign w:val="superscript"/>
        </w:rPr>
        <w:t xml:space="preserve"> </w:t>
      </w:r>
      <w:r w:rsidRPr="00630799">
        <w:rPr>
          <w:rFonts w:ascii="PT Astra Serif" w:hAnsi="PT Astra Serif"/>
          <w:sz w:val="28"/>
          <w:szCs w:val="28"/>
        </w:rPr>
        <w:t xml:space="preserve">статьёй 39.15 Земельного кодекса Российской Федерации, Федеральным законом от 06.10.2003 </w:t>
      </w:r>
      <w:r w:rsidRPr="00630799">
        <w:rPr>
          <w:rFonts w:ascii="PT Astra Serif" w:hAnsi="PT Astra Serif"/>
          <w:sz w:val="28"/>
          <w:szCs w:val="28"/>
        </w:rPr>
        <w:br/>
        <w:t xml:space="preserve">№ 131-ФЗ «Об общих принципах организации местного самоуправления в Российской Федерации», Законом Ульяновской области от 17.11.2003 </w:t>
      </w:r>
      <w:r w:rsidRPr="00630799">
        <w:rPr>
          <w:rFonts w:ascii="PT Astra Serif" w:hAnsi="PT Astra Serif"/>
          <w:sz w:val="28"/>
          <w:szCs w:val="28"/>
        </w:rPr>
        <w:br/>
        <w:t>№ 059-ЗО «О регулировании земельных отношений в Ульяновской области», руководствуясь Уставом муниципального образования «</w:t>
      </w:r>
      <w:proofErr w:type="spellStart"/>
      <w:r>
        <w:rPr>
          <w:rFonts w:ascii="PT Astra Serif" w:hAnsi="PT Astra Serif"/>
          <w:sz w:val="28"/>
          <w:szCs w:val="28"/>
        </w:rPr>
        <w:t>Каргинское</w:t>
      </w:r>
      <w:proofErr w:type="spellEnd"/>
      <w:r w:rsidRPr="00630799">
        <w:rPr>
          <w:rFonts w:ascii="PT Astra Serif" w:hAnsi="PT Astra Serif"/>
          <w:sz w:val="28"/>
          <w:szCs w:val="28"/>
        </w:rPr>
        <w:t xml:space="preserve"> сельское поселение» </w:t>
      </w:r>
      <w:proofErr w:type="spellStart"/>
      <w:r w:rsidRPr="00630799">
        <w:rPr>
          <w:rFonts w:ascii="PT Astra Serif" w:hAnsi="PT Astra Serif"/>
          <w:sz w:val="28"/>
          <w:szCs w:val="28"/>
        </w:rPr>
        <w:t>Вешкаймского</w:t>
      </w:r>
      <w:proofErr w:type="spellEnd"/>
      <w:r w:rsidRPr="00630799">
        <w:rPr>
          <w:rFonts w:ascii="PT Astra Serif" w:hAnsi="PT Astra Serif"/>
          <w:sz w:val="28"/>
          <w:szCs w:val="28"/>
        </w:rPr>
        <w:t xml:space="preserve"> района Ульяновской области, администрация муниципального 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w:t>
      </w:r>
      <w:r w:rsidRPr="00630799">
        <w:rPr>
          <w:rFonts w:ascii="PT Astra Serif" w:hAnsi="PT Astra Serif"/>
          <w:sz w:val="28"/>
          <w:szCs w:val="28"/>
        </w:rPr>
        <w:t xml:space="preserve">сельское поселение» </w:t>
      </w:r>
      <w:proofErr w:type="spellStart"/>
      <w:r w:rsidRPr="00630799">
        <w:rPr>
          <w:rFonts w:ascii="PT Astra Serif" w:hAnsi="PT Astra Serif"/>
          <w:sz w:val="28"/>
          <w:szCs w:val="28"/>
        </w:rPr>
        <w:t>Вешкаймского</w:t>
      </w:r>
      <w:proofErr w:type="spellEnd"/>
      <w:r w:rsidRPr="00630799">
        <w:rPr>
          <w:rFonts w:ascii="PT Astra Serif" w:hAnsi="PT Astra Serif"/>
          <w:sz w:val="28"/>
          <w:szCs w:val="28"/>
        </w:rPr>
        <w:t xml:space="preserve"> района Ульяновской</w:t>
      </w:r>
      <w:proofErr w:type="gramEnd"/>
      <w:r w:rsidRPr="00630799">
        <w:rPr>
          <w:rFonts w:ascii="PT Astra Serif" w:hAnsi="PT Astra Serif"/>
          <w:sz w:val="28"/>
          <w:szCs w:val="28"/>
        </w:rPr>
        <w:t xml:space="preserve"> области </w:t>
      </w:r>
      <w:r>
        <w:rPr>
          <w:rFonts w:ascii="PT Astra Serif" w:hAnsi="PT Astra Serif"/>
          <w:sz w:val="28"/>
          <w:szCs w:val="28"/>
        </w:rPr>
        <w:t>постановляет</w:t>
      </w:r>
      <w:r w:rsidRPr="00630799">
        <w:rPr>
          <w:rFonts w:ascii="PT Astra Serif" w:hAnsi="PT Astra Serif"/>
          <w:sz w:val="28"/>
          <w:szCs w:val="28"/>
        </w:rPr>
        <w:t xml:space="preserve">: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 Утвердить прилагаемый Административный регламент</w:t>
      </w:r>
      <w:r w:rsidRPr="00630799">
        <w:rPr>
          <w:rStyle w:val="a8"/>
          <w:rFonts w:ascii="PT Astra Serif" w:hAnsi="PT Astra Serif"/>
          <w:color w:val="auto"/>
          <w:sz w:val="28"/>
          <w:szCs w:val="28"/>
          <w:u w:val="none"/>
        </w:rPr>
        <w:t xml:space="preserve"> </w:t>
      </w:r>
      <w:r w:rsidRPr="00630799">
        <w:rPr>
          <w:rStyle w:val="a8"/>
          <w:rFonts w:ascii="PT Astra Serif" w:hAnsi="PT Astra Serif"/>
          <w:color w:val="auto"/>
          <w:sz w:val="28"/>
          <w:szCs w:val="28"/>
          <w:u w:val="none"/>
        </w:rPr>
        <w:br/>
      </w:r>
      <w:r w:rsidRPr="00630799">
        <w:rPr>
          <w:rFonts w:ascii="PT Astra Serif" w:hAnsi="PT Astra Serif"/>
          <w:sz w:val="28"/>
          <w:szCs w:val="28"/>
        </w:rPr>
        <w:t xml:space="preserve">предоставления муниципальной услуги </w:t>
      </w:r>
      <w:r w:rsidRPr="00630799">
        <w:rPr>
          <w:rFonts w:ascii="PT Astra Serif" w:hAnsi="PT Astra Serif"/>
          <w:bCs/>
          <w:sz w:val="28"/>
          <w:szCs w:val="28"/>
        </w:rPr>
        <w:t>«П</w:t>
      </w:r>
      <w:r w:rsidRPr="00630799">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w:t>
      </w:r>
      <w:r w:rsidRPr="00630799">
        <w:rPr>
          <w:rFonts w:ascii="PT Astra Serif" w:hAnsi="PT Astra Serif"/>
          <w:bCs/>
          <w:sz w:val="28"/>
          <w:szCs w:val="28"/>
        </w:rPr>
        <w:t>».</w:t>
      </w:r>
    </w:p>
    <w:p w:rsidR="00C36EAC" w:rsidRPr="00630799" w:rsidRDefault="00C36EAC" w:rsidP="00C36EAC">
      <w:pPr>
        <w:widowControl w:val="0"/>
        <w:autoSpaceDE w:val="0"/>
        <w:autoSpaceDN w:val="0"/>
        <w:adjustRightInd w:val="0"/>
        <w:ind w:firstLine="720"/>
        <w:jc w:val="both"/>
        <w:rPr>
          <w:rFonts w:ascii="PT Astra Serif" w:hAnsi="PT Astra Serif"/>
          <w:sz w:val="28"/>
          <w:szCs w:val="28"/>
        </w:rPr>
      </w:pPr>
      <w:r w:rsidRPr="00630799">
        <w:rPr>
          <w:rFonts w:ascii="PT Astra Serif" w:hAnsi="PT Astra Serif"/>
          <w:sz w:val="28"/>
          <w:szCs w:val="28"/>
        </w:rPr>
        <w:t>2. Настоящее постановление вступает в силу на следующий день после его обнародования.</w:t>
      </w:r>
    </w:p>
    <w:p w:rsidR="00C36EAC" w:rsidRPr="00630799" w:rsidRDefault="00C36EAC" w:rsidP="00C36EAC">
      <w:pPr>
        <w:widowControl w:val="0"/>
        <w:autoSpaceDE w:val="0"/>
        <w:autoSpaceDN w:val="0"/>
        <w:adjustRightInd w:val="0"/>
        <w:ind w:firstLine="720"/>
        <w:jc w:val="both"/>
        <w:rPr>
          <w:rFonts w:ascii="PT Astra Serif" w:hAnsi="PT Astra Serif"/>
          <w:sz w:val="28"/>
          <w:szCs w:val="28"/>
        </w:rPr>
      </w:pPr>
    </w:p>
    <w:p w:rsidR="00C36EAC" w:rsidRPr="00630799" w:rsidRDefault="00C36EAC" w:rsidP="00C36EAC">
      <w:pPr>
        <w:widowControl w:val="0"/>
        <w:autoSpaceDE w:val="0"/>
        <w:autoSpaceDN w:val="0"/>
        <w:adjustRightInd w:val="0"/>
        <w:ind w:firstLine="720"/>
        <w:jc w:val="both"/>
        <w:rPr>
          <w:rFonts w:ascii="PT Astra Serif" w:hAnsi="PT Astra Serif"/>
          <w:sz w:val="28"/>
          <w:szCs w:val="28"/>
        </w:rPr>
      </w:pPr>
    </w:p>
    <w:p w:rsidR="00C36EAC" w:rsidRPr="00630799" w:rsidRDefault="00C36EAC" w:rsidP="00C36EAC">
      <w:pPr>
        <w:widowControl w:val="0"/>
        <w:autoSpaceDE w:val="0"/>
        <w:autoSpaceDN w:val="0"/>
        <w:adjustRightInd w:val="0"/>
        <w:ind w:firstLine="720"/>
        <w:jc w:val="both"/>
        <w:rPr>
          <w:rFonts w:ascii="PT Astra Serif" w:hAnsi="PT Astra Serif"/>
          <w:sz w:val="28"/>
          <w:szCs w:val="28"/>
        </w:rPr>
      </w:pPr>
    </w:p>
    <w:p w:rsidR="00C36EAC" w:rsidRPr="00630799" w:rsidRDefault="00C36EAC" w:rsidP="00C36EAC">
      <w:pPr>
        <w:widowControl w:val="0"/>
        <w:autoSpaceDE w:val="0"/>
        <w:autoSpaceDN w:val="0"/>
        <w:adjustRightInd w:val="0"/>
        <w:jc w:val="both"/>
        <w:rPr>
          <w:rFonts w:ascii="PT Astra Serif" w:hAnsi="PT Astra Serif"/>
          <w:sz w:val="28"/>
          <w:szCs w:val="28"/>
        </w:rPr>
      </w:pPr>
      <w:r>
        <w:rPr>
          <w:rFonts w:ascii="PT Astra Serif" w:hAnsi="PT Astra Serif"/>
          <w:sz w:val="28"/>
          <w:szCs w:val="28"/>
        </w:rPr>
        <w:t xml:space="preserve">И.о. </w:t>
      </w:r>
      <w:r w:rsidRPr="00630799">
        <w:rPr>
          <w:rFonts w:ascii="PT Astra Serif" w:hAnsi="PT Astra Serif"/>
          <w:sz w:val="28"/>
          <w:szCs w:val="28"/>
        </w:rPr>
        <w:t>Глав</w:t>
      </w:r>
      <w:r>
        <w:rPr>
          <w:rFonts w:ascii="PT Astra Serif" w:hAnsi="PT Astra Serif"/>
          <w:sz w:val="28"/>
          <w:szCs w:val="28"/>
        </w:rPr>
        <w:t xml:space="preserve">ы </w:t>
      </w:r>
      <w:r w:rsidRPr="00630799">
        <w:rPr>
          <w:rFonts w:ascii="PT Astra Serif" w:hAnsi="PT Astra Serif"/>
          <w:sz w:val="28"/>
          <w:szCs w:val="28"/>
        </w:rPr>
        <w:t>администрации</w:t>
      </w:r>
    </w:p>
    <w:p w:rsidR="00C36EAC" w:rsidRPr="00630799" w:rsidRDefault="00C36EAC" w:rsidP="00C36EAC">
      <w:pPr>
        <w:widowControl w:val="0"/>
        <w:autoSpaceDE w:val="0"/>
        <w:autoSpaceDN w:val="0"/>
        <w:adjustRightInd w:val="0"/>
        <w:jc w:val="both"/>
        <w:rPr>
          <w:rFonts w:ascii="PT Astra Serif" w:hAnsi="PT Astra Serif"/>
          <w:sz w:val="28"/>
          <w:szCs w:val="28"/>
        </w:rPr>
      </w:pPr>
      <w:r w:rsidRPr="00630799">
        <w:rPr>
          <w:rFonts w:ascii="PT Astra Serif" w:hAnsi="PT Astra Serif"/>
          <w:sz w:val="28"/>
          <w:szCs w:val="28"/>
        </w:rPr>
        <w:t>муниципального образования</w:t>
      </w:r>
    </w:p>
    <w:p w:rsidR="00C36EAC" w:rsidRPr="00630799" w:rsidRDefault="00C36EAC" w:rsidP="00C36EAC">
      <w:pPr>
        <w:widowControl w:val="0"/>
        <w:autoSpaceDE w:val="0"/>
        <w:autoSpaceDN w:val="0"/>
        <w:adjustRightInd w:val="0"/>
        <w:jc w:val="both"/>
        <w:rPr>
          <w:rFonts w:ascii="PT Astra Serif" w:hAnsi="PT Astra Serif"/>
          <w:sz w:val="28"/>
          <w:szCs w:val="28"/>
        </w:rPr>
      </w:pPr>
      <w:r w:rsidRPr="00630799">
        <w:rPr>
          <w:rFonts w:ascii="PT Astra Serif" w:hAnsi="PT Astra Serif"/>
          <w:sz w:val="28"/>
          <w:szCs w:val="28"/>
        </w:rPr>
        <w:t>«</w:t>
      </w:r>
      <w:proofErr w:type="spellStart"/>
      <w:r>
        <w:rPr>
          <w:rFonts w:ascii="PT Astra Serif" w:hAnsi="PT Astra Serif"/>
          <w:sz w:val="28"/>
          <w:szCs w:val="28"/>
        </w:rPr>
        <w:t>Каргинское</w:t>
      </w:r>
      <w:proofErr w:type="spellEnd"/>
      <w:r w:rsidRPr="00630799">
        <w:rPr>
          <w:rFonts w:ascii="PT Astra Serif" w:hAnsi="PT Astra Serif"/>
          <w:sz w:val="28"/>
          <w:szCs w:val="28"/>
        </w:rPr>
        <w:t xml:space="preserve"> с</w:t>
      </w:r>
      <w:r>
        <w:rPr>
          <w:rFonts w:ascii="PT Astra Serif" w:hAnsi="PT Astra Serif"/>
          <w:sz w:val="28"/>
          <w:szCs w:val="28"/>
        </w:rPr>
        <w:t>ельское поселение»                                            Ю.В. Симонова</w:t>
      </w:r>
    </w:p>
    <w:p w:rsidR="00C36EAC" w:rsidRPr="00630799" w:rsidRDefault="00C36EAC" w:rsidP="00C36EAC">
      <w:pPr>
        <w:widowControl w:val="0"/>
        <w:autoSpaceDE w:val="0"/>
        <w:autoSpaceDN w:val="0"/>
        <w:adjustRightInd w:val="0"/>
        <w:jc w:val="both"/>
        <w:rPr>
          <w:rFonts w:ascii="PT Astra Serif" w:hAnsi="PT Astra Serif"/>
          <w:sz w:val="28"/>
          <w:szCs w:val="28"/>
        </w:rPr>
      </w:pPr>
      <w:r w:rsidRPr="00630799">
        <w:rPr>
          <w:rFonts w:ascii="PT Astra Serif" w:hAnsi="PT Astra Serif"/>
          <w:sz w:val="28"/>
          <w:szCs w:val="28"/>
        </w:rPr>
        <w:t xml:space="preserve">                                   </w:t>
      </w:r>
      <w:r>
        <w:rPr>
          <w:rFonts w:ascii="PT Astra Serif" w:hAnsi="PT Astra Serif"/>
          <w:sz w:val="28"/>
          <w:szCs w:val="28"/>
        </w:rPr>
        <w:t xml:space="preserve">                               </w:t>
      </w:r>
      <w:r w:rsidRPr="00630799">
        <w:rPr>
          <w:rFonts w:ascii="PT Astra Serif" w:hAnsi="PT Astra Serif"/>
          <w:sz w:val="28"/>
          <w:szCs w:val="28"/>
        </w:rPr>
        <w:t xml:space="preserve">                  </w:t>
      </w:r>
      <w:r>
        <w:rPr>
          <w:rFonts w:ascii="PT Astra Serif" w:hAnsi="PT Astra Serif"/>
          <w:sz w:val="28"/>
          <w:szCs w:val="28"/>
        </w:rPr>
        <w:t xml:space="preserve">                               </w:t>
      </w:r>
    </w:p>
    <w:p w:rsidR="00C36EAC" w:rsidRPr="00630799" w:rsidRDefault="00C36EAC" w:rsidP="00C36EAC">
      <w:pPr>
        <w:widowControl w:val="0"/>
        <w:autoSpaceDE w:val="0"/>
        <w:ind w:firstLine="720"/>
        <w:jc w:val="both"/>
        <w:rPr>
          <w:rFonts w:ascii="PT Astra Serif" w:hAnsi="PT Astra Serif"/>
          <w:b/>
          <w:bCs/>
          <w:sz w:val="28"/>
          <w:szCs w:val="28"/>
        </w:rPr>
      </w:pPr>
    </w:p>
    <w:p w:rsidR="00C36EAC" w:rsidRPr="00630799" w:rsidRDefault="00C36EAC" w:rsidP="00C36EAC">
      <w:pPr>
        <w:widowControl w:val="0"/>
        <w:autoSpaceDE w:val="0"/>
        <w:jc w:val="both"/>
        <w:rPr>
          <w:rFonts w:ascii="PT Astra Serif" w:hAnsi="PT Astra Serif"/>
          <w:b/>
          <w:bCs/>
          <w:sz w:val="28"/>
          <w:szCs w:val="28"/>
        </w:rPr>
        <w:sectPr w:rsidR="00C36EAC" w:rsidRPr="00630799">
          <w:pgSz w:w="11906" w:h="16838"/>
          <w:pgMar w:top="1365" w:right="567" w:bottom="1365" w:left="1701" w:header="1134" w:footer="1134" w:gutter="0"/>
          <w:cols w:space="720"/>
          <w:titlePg/>
          <w:docGrid w:linePitch="326"/>
        </w:sectPr>
      </w:pPr>
    </w:p>
    <w:tbl>
      <w:tblPr>
        <w:tblW w:w="0" w:type="auto"/>
        <w:tblInd w:w="-98" w:type="dxa"/>
        <w:tblLayout w:type="fixed"/>
        <w:tblCellMar>
          <w:left w:w="10" w:type="dxa"/>
          <w:right w:w="10" w:type="dxa"/>
        </w:tblCellMar>
        <w:tblLook w:val="0000"/>
      </w:tblPr>
      <w:tblGrid>
        <w:gridCol w:w="5068"/>
        <w:gridCol w:w="5069"/>
      </w:tblGrid>
      <w:tr w:rsidR="00C36EAC" w:rsidRPr="00630799" w:rsidTr="003C653B">
        <w:tc>
          <w:tcPr>
            <w:tcW w:w="5068" w:type="dxa"/>
            <w:shd w:val="clear" w:color="auto" w:fill="auto"/>
          </w:tcPr>
          <w:p w:rsidR="00C36EAC" w:rsidRPr="00630799" w:rsidRDefault="00C36EAC" w:rsidP="003C653B">
            <w:pPr>
              <w:widowControl w:val="0"/>
              <w:autoSpaceDE w:val="0"/>
              <w:snapToGrid w:val="0"/>
              <w:jc w:val="center"/>
              <w:rPr>
                <w:rFonts w:ascii="PT Astra Serif" w:hAnsi="PT Astra Serif"/>
                <w:b/>
                <w:bCs/>
                <w:sz w:val="28"/>
                <w:szCs w:val="28"/>
              </w:rPr>
            </w:pPr>
          </w:p>
          <w:p w:rsidR="00C36EAC" w:rsidRPr="00630799" w:rsidRDefault="00C36EAC" w:rsidP="003C653B">
            <w:pPr>
              <w:widowControl w:val="0"/>
              <w:autoSpaceDE w:val="0"/>
              <w:jc w:val="center"/>
              <w:rPr>
                <w:rFonts w:ascii="PT Astra Serif" w:hAnsi="PT Astra Serif"/>
                <w:b/>
                <w:bCs/>
                <w:sz w:val="28"/>
                <w:szCs w:val="28"/>
              </w:rPr>
            </w:pPr>
          </w:p>
          <w:p w:rsidR="00C36EAC" w:rsidRPr="00630799" w:rsidRDefault="00C36EAC" w:rsidP="003C653B">
            <w:pPr>
              <w:widowControl w:val="0"/>
              <w:autoSpaceDE w:val="0"/>
              <w:jc w:val="center"/>
              <w:rPr>
                <w:rFonts w:ascii="PT Astra Serif" w:hAnsi="PT Astra Serif"/>
                <w:b/>
                <w:bCs/>
                <w:sz w:val="28"/>
                <w:szCs w:val="28"/>
              </w:rPr>
            </w:pPr>
          </w:p>
        </w:tc>
        <w:tc>
          <w:tcPr>
            <w:tcW w:w="5069" w:type="dxa"/>
            <w:shd w:val="clear" w:color="auto" w:fill="auto"/>
          </w:tcPr>
          <w:p w:rsidR="00C36EAC" w:rsidRPr="00C36EAC" w:rsidRDefault="00C36EAC" w:rsidP="003C653B">
            <w:pPr>
              <w:widowControl w:val="0"/>
              <w:autoSpaceDE w:val="0"/>
              <w:ind w:left="177" w:right="140"/>
              <w:jc w:val="center"/>
              <w:rPr>
                <w:rFonts w:ascii="PT Astra Serif" w:hAnsi="PT Astra Serif"/>
                <w:bCs/>
                <w:sz w:val="28"/>
                <w:szCs w:val="28"/>
              </w:rPr>
            </w:pPr>
            <w:r w:rsidRPr="00C36EAC">
              <w:rPr>
                <w:rFonts w:ascii="PT Astra Serif" w:hAnsi="PT Astra Serif"/>
                <w:bCs/>
                <w:sz w:val="28"/>
                <w:szCs w:val="28"/>
              </w:rPr>
              <w:t>УТВЕРЖДЁН</w:t>
            </w:r>
          </w:p>
          <w:p w:rsidR="00C36EAC" w:rsidRPr="00C36EAC" w:rsidRDefault="00C36EAC" w:rsidP="00C36EAC">
            <w:pPr>
              <w:widowControl w:val="0"/>
              <w:autoSpaceDE w:val="0"/>
              <w:ind w:left="177" w:right="140"/>
              <w:jc w:val="center"/>
              <w:rPr>
                <w:rFonts w:ascii="PT Astra Serif" w:hAnsi="PT Astra Serif"/>
                <w:bCs/>
                <w:sz w:val="28"/>
                <w:szCs w:val="28"/>
              </w:rPr>
            </w:pPr>
            <w:r w:rsidRPr="00C36EAC">
              <w:rPr>
                <w:rFonts w:ascii="PT Astra Serif" w:hAnsi="PT Astra Serif"/>
                <w:bCs/>
                <w:sz w:val="28"/>
                <w:szCs w:val="28"/>
              </w:rPr>
              <w:t>постановлением</w:t>
            </w:r>
            <w:r w:rsidRPr="00C36EAC">
              <w:rPr>
                <w:rFonts w:ascii="PT Astra Serif" w:hAnsi="PT Astra Serif"/>
                <w:sz w:val="28"/>
                <w:szCs w:val="28"/>
              </w:rPr>
              <w:t xml:space="preserve"> </w:t>
            </w:r>
            <w:r w:rsidRPr="00C36EAC">
              <w:rPr>
                <w:rFonts w:ascii="PT Astra Serif" w:hAnsi="PT Astra Serif"/>
                <w:bCs/>
                <w:sz w:val="28"/>
                <w:szCs w:val="28"/>
              </w:rPr>
              <w:t>администрации муниципального образования «</w:t>
            </w:r>
            <w:proofErr w:type="spellStart"/>
            <w:r w:rsidRPr="00C36EAC">
              <w:rPr>
                <w:rFonts w:ascii="PT Astra Serif" w:hAnsi="PT Astra Serif"/>
                <w:bCs/>
                <w:sz w:val="28"/>
                <w:szCs w:val="28"/>
              </w:rPr>
              <w:t>Каргинское</w:t>
            </w:r>
            <w:proofErr w:type="spellEnd"/>
            <w:r w:rsidRPr="00C36EAC">
              <w:rPr>
                <w:rFonts w:ascii="PT Astra Serif" w:hAnsi="PT Astra Serif"/>
                <w:bCs/>
                <w:sz w:val="28"/>
                <w:szCs w:val="28"/>
              </w:rPr>
              <w:t xml:space="preserve"> сельское поселение» </w:t>
            </w:r>
            <w:proofErr w:type="spellStart"/>
            <w:r>
              <w:rPr>
                <w:rFonts w:ascii="PT Astra Serif" w:hAnsi="PT Astra Serif"/>
                <w:bCs/>
                <w:sz w:val="28"/>
                <w:szCs w:val="28"/>
              </w:rPr>
              <w:t>Вешкаймского</w:t>
            </w:r>
            <w:proofErr w:type="spellEnd"/>
            <w:r>
              <w:rPr>
                <w:rFonts w:ascii="PT Astra Serif" w:hAnsi="PT Astra Serif"/>
                <w:bCs/>
                <w:sz w:val="28"/>
                <w:szCs w:val="28"/>
              </w:rPr>
              <w:t xml:space="preserve"> района Ульяновской области</w:t>
            </w:r>
            <w:r w:rsidRPr="00C36EAC">
              <w:rPr>
                <w:rFonts w:ascii="PT Astra Serif" w:hAnsi="PT Astra Serif"/>
                <w:bCs/>
                <w:sz w:val="28"/>
                <w:szCs w:val="28"/>
              </w:rPr>
              <w:t xml:space="preserve"> от  </w:t>
            </w:r>
            <w:r>
              <w:rPr>
                <w:rFonts w:ascii="PT Astra Serif" w:hAnsi="PT Astra Serif"/>
                <w:bCs/>
                <w:sz w:val="28"/>
                <w:szCs w:val="28"/>
              </w:rPr>
              <w:t>19</w:t>
            </w:r>
            <w:r w:rsidRPr="00C36EAC">
              <w:rPr>
                <w:rFonts w:ascii="PT Astra Serif" w:hAnsi="PT Astra Serif"/>
                <w:bCs/>
                <w:sz w:val="28"/>
                <w:szCs w:val="28"/>
              </w:rPr>
              <w:t xml:space="preserve"> </w:t>
            </w:r>
            <w:r>
              <w:rPr>
                <w:rFonts w:ascii="PT Astra Serif" w:hAnsi="PT Astra Serif"/>
                <w:bCs/>
                <w:sz w:val="28"/>
                <w:szCs w:val="28"/>
              </w:rPr>
              <w:t>августа</w:t>
            </w:r>
            <w:r w:rsidRPr="00C36EAC">
              <w:rPr>
                <w:rFonts w:ascii="PT Astra Serif" w:hAnsi="PT Astra Serif"/>
                <w:bCs/>
                <w:sz w:val="28"/>
                <w:szCs w:val="28"/>
              </w:rPr>
              <w:t xml:space="preserve"> 2022г. №</w:t>
            </w:r>
            <w:r>
              <w:rPr>
                <w:rFonts w:ascii="PT Astra Serif" w:hAnsi="PT Astra Serif"/>
                <w:bCs/>
                <w:sz w:val="28"/>
                <w:szCs w:val="28"/>
              </w:rPr>
              <w:t xml:space="preserve"> 86</w:t>
            </w:r>
          </w:p>
          <w:p w:rsidR="00C36EAC" w:rsidRPr="00630799" w:rsidRDefault="00C36EAC" w:rsidP="003C653B">
            <w:pPr>
              <w:widowControl w:val="0"/>
              <w:autoSpaceDE w:val="0"/>
              <w:ind w:left="177" w:right="140"/>
              <w:jc w:val="center"/>
              <w:rPr>
                <w:rFonts w:ascii="PT Astra Serif" w:hAnsi="PT Astra Serif"/>
                <w:b/>
                <w:bCs/>
                <w:sz w:val="28"/>
                <w:szCs w:val="28"/>
              </w:rPr>
            </w:pPr>
          </w:p>
        </w:tc>
      </w:tr>
    </w:tbl>
    <w:p w:rsidR="00C36EAC" w:rsidRPr="00630799" w:rsidRDefault="00C36EAC" w:rsidP="00C36EAC">
      <w:pPr>
        <w:ind w:firstLine="851"/>
        <w:jc w:val="center"/>
        <w:rPr>
          <w:rFonts w:ascii="PT Astra Serif" w:hAnsi="PT Astra Serif"/>
          <w:b/>
          <w:bCs/>
          <w:sz w:val="28"/>
          <w:szCs w:val="28"/>
        </w:rPr>
      </w:pPr>
    </w:p>
    <w:p w:rsidR="00C36EAC" w:rsidRPr="00630799" w:rsidRDefault="00C36EAC" w:rsidP="00C36EAC">
      <w:pPr>
        <w:jc w:val="center"/>
        <w:rPr>
          <w:rFonts w:ascii="PT Astra Serif" w:hAnsi="PT Astra Serif"/>
          <w:b/>
          <w:bCs/>
          <w:sz w:val="28"/>
          <w:szCs w:val="28"/>
        </w:rPr>
      </w:pPr>
      <w:r w:rsidRPr="00630799">
        <w:rPr>
          <w:rFonts w:ascii="PT Astra Serif" w:hAnsi="PT Astra Serif"/>
          <w:b/>
          <w:bCs/>
          <w:sz w:val="28"/>
          <w:szCs w:val="28"/>
        </w:rPr>
        <w:t>АДМИНИСТРАТИВНЫЙ РЕГЛАМЕНТ</w:t>
      </w:r>
    </w:p>
    <w:p w:rsidR="00C36EAC" w:rsidRPr="00630799" w:rsidRDefault="00C36EAC" w:rsidP="00C36EAC">
      <w:pPr>
        <w:widowControl w:val="0"/>
        <w:autoSpaceDE w:val="0"/>
        <w:jc w:val="center"/>
        <w:rPr>
          <w:rFonts w:ascii="PT Astra Serif" w:hAnsi="PT Astra Serif"/>
          <w:b/>
          <w:sz w:val="28"/>
          <w:szCs w:val="28"/>
        </w:rPr>
      </w:pPr>
      <w:r w:rsidRPr="00630799">
        <w:rPr>
          <w:rFonts w:ascii="PT Astra Serif" w:hAnsi="PT Astra Serif"/>
          <w:b/>
          <w:bCs/>
          <w:sz w:val="28"/>
          <w:szCs w:val="28"/>
        </w:rPr>
        <w:t>предоставления муниципальной услуги «П</w:t>
      </w:r>
      <w:r w:rsidRPr="00630799">
        <w:rPr>
          <w:rFonts w:ascii="PT Astra Serif" w:hAnsi="PT Astra Serif"/>
          <w:b/>
          <w:color w:val="000000"/>
          <w:sz w:val="28"/>
          <w:szCs w:val="28"/>
        </w:rPr>
        <w:t>редварительное согласование предоставления земельного участка, находящегося в муниципальной собственности</w:t>
      </w:r>
      <w:r w:rsidRPr="00630799">
        <w:rPr>
          <w:rFonts w:ascii="PT Astra Serif" w:hAnsi="PT Astra Serif"/>
          <w:b/>
          <w:bCs/>
          <w:sz w:val="28"/>
          <w:szCs w:val="28"/>
        </w:rPr>
        <w:t>»</w:t>
      </w:r>
    </w:p>
    <w:p w:rsidR="00C36EAC" w:rsidRPr="00630799" w:rsidRDefault="00C36EAC" w:rsidP="00C36EAC">
      <w:pPr>
        <w:widowControl w:val="0"/>
        <w:autoSpaceDE w:val="0"/>
        <w:jc w:val="center"/>
        <w:rPr>
          <w:rFonts w:ascii="PT Astra Serif" w:hAnsi="PT Astra Serif"/>
          <w:b/>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b/>
          <w:sz w:val="28"/>
          <w:szCs w:val="28"/>
        </w:rPr>
        <w:t>1. Общие положения</w:t>
      </w:r>
    </w:p>
    <w:p w:rsidR="00C36EAC" w:rsidRPr="00630799" w:rsidRDefault="00C36EAC" w:rsidP="00C36EAC">
      <w:pPr>
        <w:widowControl w:val="0"/>
        <w:autoSpaceDE w:val="0"/>
        <w:jc w:val="center"/>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b/>
          <w:sz w:val="28"/>
          <w:szCs w:val="28"/>
        </w:rPr>
        <w:t>1.1. Предмет регулирования административного регламента</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autoSpaceDE w:val="0"/>
        <w:ind w:firstLine="709"/>
        <w:jc w:val="both"/>
        <w:rPr>
          <w:rFonts w:ascii="PT Astra Serif" w:hAnsi="PT Astra Serif"/>
          <w:bCs/>
          <w:sz w:val="28"/>
          <w:szCs w:val="28"/>
        </w:rPr>
      </w:pPr>
      <w:bookmarkStart w:id="0" w:name="Par52"/>
      <w:bookmarkEnd w:id="0"/>
      <w:r w:rsidRPr="00630799">
        <w:rPr>
          <w:rFonts w:ascii="PT Astra Serif" w:hAnsi="PT Astra Serif"/>
          <w:sz w:val="28"/>
          <w:szCs w:val="28"/>
        </w:rPr>
        <w:t>Настоящий административный регламент устанавливает порядок предоставления администрацией муниципального 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w:t>
      </w:r>
      <w:r w:rsidRPr="00630799">
        <w:rPr>
          <w:rFonts w:ascii="PT Astra Serif" w:hAnsi="PT Astra Serif"/>
          <w:sz w:val="28"/>
          <w:szCs w:val="28"/>
        </w:rPr>
        <w:t xml:space="preserve">сельское поселение» </w:t>
      </w:r>
      <w:proofErr w:type="spellStart"/>
      <w:r w:rsidRPr="00630799">
        <w:rPr>
          <w:rFonts w:ascii="PT Astra Serif" w:hAnsi="PT Astra Serif"/>
          <w:sz w:val="28"/>
          <w:szCs w:val="28"/>
        </w:rPr>
        <w:t>Вешкаймского</w:t>
      </w:r>
      <w:proofErr w:type="spellEnd"/>
      <w:r w:rsidRPr="00630799">
        <w:rPr>
          <w:rFonts w:ascii="PT Astra Serif" w:hAnsi="PT Astra Serif"/>
          <w:sz w:val="28"/>
          <w:szCs w:val="28"/>
        </w:rPr>
        <w:t xml:space="preserve"> района Ульяновской области </w:t>
      </w:r>
      <w:r w:rsidRPr="00630799">
        <w:rPr>
          <w:rFonts w:ascii="PT Astra Serif" w:hAnsi="PT Astra Serif"/>
          <w:i/>
          <w:sz w:val="28"/>
          <w:szCs w:val="28"/>
        </w:rPr>
        <w:t xml:space="preserve"> </w:t>
      </w:r>
      <w:r w:rsidRPr="00630799">
        <w:rPr>
          <w:rFonts w:ascii="PT Astra Serif" w:hAnsi="PT Astra Serif"/>
          <w:sz w:val="28"/>
          <w:szCs w:val="28"/>
        </w:rPr>
        <w:t xml:space="preserve">(далее – уполномоченный орган) </w:t>
      </w:r>
      <w:r w:rsidRPr="00630799">
        <w:rPr>
          <w:rFonts w:ascii="PT Astra Serif" w:eastAsia="Calibri" w:hAnsi="PT Astra Serif"/>
          <w:bCs/>
          <w:color w:val="000000"/>
          <w:sz w:val="28"/>
          <w:szCs w:val="28"/>
        </w:rPr>
        <w:t>на территории муниципального образования «</w:t>
      </w:r>
      <w:proofErr w:type="spellStart"/>
      <w:r>
        <w:rPr>
          <w:rFonts w:ascii="PT Astra Serif" w:eastAsia="Calibri" w:hAnsi="PT Astra Serif"/>
          <w:bCs/>
          <w:color w:val="000000"/>
          <w:sz w:val="28"/>
          <w:szCs w:val="28"/>
        </w:rPr>
        <w:t>Каргинское</w:t>
      </w:r>
      <w:proofErr w:type="spellEnd"/>
      <w:r w:rsidRPr="00630799">
        <w:rPr>
          <w:rFonts w:ascii="PT Astra Serif" w:eastAsia="Calibri" w:hAnsi="PT Astra Serif"/>
          <w:bCs/>
          <w:color w:val="000000"/>
          <w:sz w:val="28"/>
          <w:szCs w:val="28"/>
        </w:rPr>
        <w:t xml:space="preserve"> сельское поселение» </w:t>
      </w:r>
      <w:proofErr w:type="spellStart"/>
      <w:r w:rsidRPr="00630799">
        <w:rPr>
          <w:rFonts w:ascii="PT Astra Serif" w:eastAsia="Calibri" w:hAnsi="PT Astra Serif"/>
          <w:bCs/>
          <w:color w:val="000000"/>
          <w:sz w:val="28"/>
          <w:szCs w:val="28"/>
        </w:rPr>
        <w:t>Вешкаймского</w:t>
      </w:r>
      <w:proofErr w:type="spellEnd"/>
      <w:r w:rsidRPr="00630799">
        <w:rPr>
          <w:rFonts w:ascii="PT Astra Serif" w:eastAsia="Calibri" w:hAnsi="PT Astra Serif"/>
          <w:bCs/>
          <w:color w:val="000000"/>
          <w:sz w:val="28"/>
          <w:szCs w:val="28"/>
        </w:rPr>
        <w:t xml:space="preserve"> района Ульяновской области </w:t>
      </w:r>
      <w:r w:rsidRPr="00630799">
        <w:rPr>
          <w:rFonts w:ascii="PT Astra Serif" w:hAnsi="PT Astra Serif"/>
          <w:sz w:val="28"/>
          <w:szCs w:val="28"/>
        </w:rPr>
        <w:t xml:space="preserve">муниципальной услуги по предварительному согласованию </w:t>
      </w:r>
      <w:r w:rsidRPr="00630799">
        <w:rPr>
          <w:rFonts w:ascii="PT Astra Serif" w:hAnsi="PT Astra Serif"/>
          <w:color w:val="000000"/>
          <w:sz w:val="28"/>
          <w:szCs w:val="28"/>
        </w:rPr>
        <w:t xml:space="preserve">предоставления земельного участка, находящегося в муниципальной собственности </w:t>
      </w:r>
      <w:r w:rsidRPr="00630799">
        <w:rPr>
          <w:rFonts w:ascii="PT Astra Serif" w:hAnsi="PT Astra Serif"/>
          <w:sz w:val="28"/>
          <w:szCs w:val="28"/>
        </w:rPr>
        <w:t>(далее – Административный регламент, муниципальная услуга).</w:t>
      </w:r>
    </w:p>
    <w:p w:rsidR="00C36EAC" w:rsidRPr="00630799" w:rsidRDefault="00C36EAC" w:rsidP="00C36EAC">
      <w:pPr>
        <w:pStyle w:val="subpunct"/>
        <w:widowControl w:val="0"/>
        <w:spacing w:line="240" w:lineRule="auto"/>
        <w:ind w:firstLine="709"/>
        <w:jc w:val="center"/>
        <w:rPr>
          <w:rFonts w:ascii="PT Astra Serif" w:hAnsi="PT Astra Serif"/>
          <w:bCs/>
          <w:sz w:val="28"/>
          <w:szCs w:val="28"/>
          <w:lang w:val="ru-RU"/>
        </w:rPr>
      </w:pPr>
    </w:p>
    <w:p w:rsidR="00C36EAC" w:rsidRPr="00630799" w:rsidRDefault="00C36EAC" w:rsidP="00C36EAC">
      <w:pPr>
        <w:jc w:val="center"/>
        <w:rPr>
          <w:rFonts w:ascii="PT Astra Serif" w:hAnsi="PT Astra Serif"/>
          <w:sz w:val="28"/>
          <w:szCs w:val="28"/>
        </w:rPr>
      </w:pPr>
      <w:r w:rsidRPr="00630799">
        <w:rPr>
          <w:rFonts w:ascii="PT Astra Serif" w:hAnsi="PT Astra Serif"/>
          <w:b/>
          <w:color w:val="000000"/>
          <w:sz w:val="28"/>
          <w:szCs w:val="28"/>
        </w:rPr>
        <w:t>1.2. Описание заявителей</w:t>
      </w:r>
    </w:p>
    <w:p w:rsidR="00C36EAC" w:rsidRPr="00630799" w:rsidRDefault="00C36EAC" w:rsidP="00C36EAC">
      <w:pPr>
        <w:pStyle w:val="ConsPlusNormal"/>
        <w:ind w:firstLine="539"/>
        <w:jc w:val="both"/>
        <w:rPr>
          <w:rFonts w:ascii="PT Astra Serif" w:hAnsi="PT Astra Serif" w:cs="Times New Roman"/>
          <w:sz w:val="28"/>
          <w:szCs w:val="28"/>
        </w:rPr>
      </w:pPr>
    </w:p>
    <w:p w:rsidR="00C36EAC" w:rsidRPr="00630799" w:rsidRDefault="00C36EAC" w:rsidP="00C36EAC">
      <w:pPr>
        <w:pStyle w:val="ConsPlusNormal"/>
        <w:ind w:firstLine="709"/>
        <w:jc w:val="both"/>
        <w:rPr>
          <w:rFonts w:ascii="PT Astra Serif" w:hAnsi="PT Astra Serif"/>
          <w:sz w:val="28"/>
          <w:szCs w:val="28"/>
        </w:rPr>
      </w:pPr>
      <w:proofErr w:type="gramStart"/>
      <w:r w:rsidRPr="00630799">
        <w:rPr>
          <w:rFonts w:ascii="PT Astra Serif" w:hAnsi="PT Astra Serif" w:cs="Times New Roman"/>
          <w:sz w:val="28"/>
          <w:szCs w:val="28"/>
        </w:rPr>
        <w:t>Муниципальная услуга предоставляется физическим лицам, юридическим лицам</w:t>
      </w:r>
      <w:r>
        <w:rPr>
          <w:rFonts w:ascii="PT Astra Serif" w:hAnsi="PT Astra Serif" w:cs="Times New Roman"/>
          <w:color w:val="000000"/>
          <w:sz w:val="28"/>
          <w:szCs w:val="28"/>
          <w:shd w:val="clear" w:color="auto" w:fill="FFFFFF"/>
        </w:rPr>
        <w:t xml:space="preserve"> </w:t>
      </w:r>
      <w:r w:rsidRPr="00630799">
        <w:rPr>
          <w:rFonts w:ascii="PT Astra Serif" w:hAnsi="PT Astra Serif" w:cs="Times New Roman"/>
          <w:color w:val="000000"/>
          <w:sz w:val="28"/>
          <w:szCs w:val="28"/>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sidRPr="00630799">
        <w:rPr>
          <w:rFonts w:ascii="PT Astra Serif" w:hAnsi="PT Astra Serif" w:cs="Times New Roman"/>
          <w:sz w:val="28"/>
          <w:szCs w:val="28"/>
        </w:rPr>
        <w:t>физических лиц, юридических лиц либо индивидуальных предпринимателей</w:t>
      </w:r>
      <w:r w:rsidRPr="00630799">
        <w:rPr>
          <w:rFonts w:ascii="PT Astra Serif" w:hAnsi="PT Astra Serif" w:cs="Times New Roman"/>
          <w:color w:val="000000"/>
          <w:sz w:val="28"/>
          <w:szCs w:val="28"/>
          <w:shd w:val="clear" w:color="auto" w:fill="FFFFFF"/>
        </w:rPr>
        <w:t xml:space="preserve"> в соответствии с законодательством Российской Федерации </w:t>
      </w:r>
      <w:r w:rsidRPr="00630799">
        <w:rPr>
          <w:rFonts w:ascii="PT Astra Serif" w:hAnsi="PT Astra Serif" w:cs="Times New Roman"/>
          <w:sz w:val="28"/>
          <w:szCs w:val="28"/>
        </w:rPr>
        <w:t>(далее – заявитель).</w:t>
      </w:r>
      <w:proofErr w:type="gramEnd"/>
    </w:p>
    <w:p w:rsidR="00C36EAC" w:rsidRPr="00630799" w:rsidRDefault="00C36EAC" w:rsidP="00C36EAC">
      <w:pPr>
        <w:jc w:val="center"/>
        <w:rPr>
          <w:rFonts w:ascii="PT Astra Serif" w:hAnsi="PT Astra Serif"/>
          <w:sz w:val="28"/>
          <w:szCs w:val="28"/>
        </w:rPr>
      </w:pPr>
    </w:p>
    <w:p w:rsidR="00C36EAC" w:rsidRPr="00630799" w:rsidRDefault="00C36EAC" w:rsidP="00C36EAC">
      <w:pPr>
        <w:autoSpaceDE w:val="0"/>
        <w:jc w:val="center"/>
        <w:rPr>
          <w:rFonts w:ascii="PT Astra Serif" w:hAnsi="PT Astra Serif"/>
          <w:bCs/>
          <w:sz w:val="28"/>
          <w:szCs w:val="28"/>
        </w:rPr>
      </w:pPr>
      <w:r w:rsidRPr="00630799">
        <w:rPr>
          <w:rFonts w:ascii="PT Astra Serif" w:hAnsi="PT Astra Serif"/>
          <w:b/>
          <w:sz w:val="28"/>
          <w:szCs w:val="28"/>
        </w:rPr>
        <w:t>1.3. Требования к порядку информирования о предоставлении</w:t>
      </w:r>
      <w:r w:rsidRPr="00630799">
        <w:rPr>
          <w:rFonts w:ascii="PT Astra Serif" w:hAnsi="PT Astra Serif"/>
          <w:b/>
          <w:sz w:val="28"/>
          <w:szCs w:val="28"/>
        </w:rPr>
        <w:br/>
        <w:t xml:space="preserve"> муниципальной услуги</w:t>
      </w:r>
    </w:p>
    <w:p w:rsidR="00C36EAC" w:rsidRPr="00630799" w:rsidRDefault="00C36EAC" w:rsidP="00C36EAC">
      <w:pPr>
        <w:pStyle w:val="subpunct"/>
        <w:widowControl w:val="0"/>
        <w:spacing w:line="240" w:lineRule="auto"/>
        <w:ind w:firstLine="709"/>
        <w:jc w:val="center"/>
        <w:rPr>
          <w:rFonts w:ascii="PT Astra Serif" w:hAnsi="PT Astra Serif"/>
          <w:bCs/>
          <w:sz w:val="28"/>
          <w:szCs w:val="28"/>
          <w:lang w:val="ru-RU"/>
        </w:rPr>
      </w:pP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 xml:space="preserve">1.3.1. </w:t>
      </w:r>
      <w:proofErr w:type="gramStart"/>
      <w:r w:rsidRPr="00630799">
        <w:rPr>
          <w:rFonts w:ascii="PT Astra Serif" w:hAnsi="PT Astra Serif"/>
          <w:sz w:val="28"/>
          <w:szCs w:val="28"/>
        </w:rP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w:t>
      </w:r>
      <w:r w:rsidRPr="00630799">
        <w:rPr>
          <w:rFonts w:ascii="PT Astra Serif" w:hAnsi="PT Astra Serif"/>
          <w:sz w:val="28"/>
          <w:szCs w:val="28"/>
        </w:rPr>
        <w:lastRenderedPageBreak/>
        <w:t>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sidRPr="00630799">
        <w:rPr>
          <w:rFonts w:ascii="PT Astra Serif" w:hAnsi="PT Astra Serif"/>
          <w:sz w:val="28"/>
          <w:szCs w:val="28"/>
        </w:rPr>
        <w:t xml:space="preserve"> (функций) Ульяновской области» (далее – Региональный портал).</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Информирование по вопросам предоставления муниципальной услуги осуществляется посредством:</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размещения информации на официальном сайте уполномоченного органа (http://www.бекетовское</w:t>
      </w:r>
      <w:proofErr w:type="gramStart"/>
      <w:r w:rsidRPr="00630799">
        <w:rPr>
          <w:rFonts w:ascii="PT Astra Serif" w:hAnsi="PT Astra Serif"/>
          <w:sz w:val="28"/>
          <w:szCs w:val="28"/>
        </w:rPr>
        <w:t>.р</w:t>
      </w:r>
      <w:proofErr w:type="gramEnd"/>
      <w:r w:rsidRPr="00630799">
        <w:rPr>
          <w:rFonts w:ascii="PT Astra Serif" w:hAnsi="PT Astra Serif"/>
          <w:sz w:val="28"/>
          <w:szCs w:val="28"/>
        </w:rPr>
        <w:t xml:space="preserve">ф/); </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размещения информации на Едином портале (</w:t>
      </w:r>
      <w:hyperlink r:id="rId9" w:history="1">
        <w:r w:rsidRPr="00630799">
          <w:rPr>
            <w:rStyle w:val="a8"/>
            <w:rFonts w:ascii="PT Astra Serif" w:hAnsi="PT Astra Serif"/>
            <w:sz w:val="28"/>
            <w:szCs w:val="28"/>
          </w:rPr>
          <w:t>https://www.gosuslugi.ru/</w:t>
        </w:r>
      </w:hyperlink>
      <w:r w:rsidRPr="00630799">
        <w:rPr>
          <w:rFonts w:ascii="PT Astra Serif" w:hAnsi="PT Astra Serif"/>
          <w:sz w:val="28"/>
          <w:szCs w:val="28"/>
        </w:rPr>
        <w:t>);</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размещения информации на Региональном портале (</w:t>
      </w:r>
      <w:hyperlink r:id="rId10" w:history="1">
        <w:r w:rsidRPr="00630799">
          <w:rPr>
            <w:rStyle w:val="a8"/>
            <w:rFonts w:ascii="PT Astra Serif" w:hAnsi="PT Astra Serif"/>
            <w:sz w:val="28"/>
            <w:szCs w:val="28"/>
          </w:rPr>
          <w:t>https://pgu.ulregion.ru/</w:t>
        </w:r>
      </w:hyperlink>
      <w:r w:rsidRPr="00630799">
        <w:rPr>
          <w:rFonts w:ascii="PT Astra Serif" w:hAnsi="PT Astra Serif"/>
          <w:sz w:val="28"/>
          <w:szCs w:val="28"/>
        </w:rPr>
        <w:t>);</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630799">
        <w:rPr>
          <w:rFonts w:ascii="PT Astra Serif" w:hAnsi="PT Astra Serif"/>
          <w:sz w:val="28"/>
          <w:szCs w:val="28"/>
        </w:rPr>
        <w:t>интернет-технологий</w:t>
      </w:r>
      <w:proofErr w:type="spellEnd"/>
      <w:proofErr w:type="gramEnd"/>
      <w:r w:rsidRPr="00630799">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w:t>
      </w:r>
      <w:r w:rsidRPr="00630799">
        <w:rPr>
          <w:rFonts w:ascii="PT Astra Serif" w:hAnsi="PT Astra Serif"/>
          <w:sz w:val="28"/>
          <w:szCs w:val="28"/>
        </w:rPr>
        <w:br/>
        <w:t>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ответов на письменные обращения, направляемые в уполномоченный орган по почте;</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ответов на обращения, направляемые в уполномоченный орган в электронной форме по адресу электронной почты;</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ответов на обращения по телефону.</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 xml:space="preserve">Информирование через </w:t>
      </w:r>
      <w:proofErr w:type="spellStart"/>
      <w:r w:rsidRPr="00630799">
        <w:rPr>
          <w:rFonts w:ascii="PT Astra Serif" w:hAnsi="PT Astra Serif"/>
          <w:sz w:val="28"/>
          <w:szCs w:val="28"/>
        </w:rPr>
        <w:t>телефон-автоинформатор</w:t>
      </w:r>
      <w:proofErr w:type="spellEnd"/>
      <w:r w:rsidRPr="00630799">
        <w:rPr>
          <w:rFonts w:ascii="PT Astra Serif" w:hAnsi="PT Astra Serif"/>
          <w:sz w:val="28"/>
          <w:szCs w:val="28"/>
        </w:rPr>
        <w:t xml:space="preserve"> не осуществляется.</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На официальном сайте уполномоченного органа, а также на Едином портале, Региональном портале размещена следующая справочная информация:</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 xml:space="preserve">справочные телефоны уполномоченного органа, его структурного подразделения, предоставляющего муниципальную услугу, органов </w:t>
      </w:r>
      <w:r w:rsidRPr="00630799">
        <w:rPr>
          <w:rFonts w:ascii="PT Astra Serif" w:hAnsi="PT Astra Serif"/>
          <w:sz w:val="28"/>
          <w:szCs w:val="28"/>
        </w:rPr>
        <w:lastRenderedPageBreak/>
        <w:t>государственной власти, участвующих в предоставления муниципальной услуги, 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 xml:space="preserve">На информационных стендах и (или) иных источниках информирования </w:t>
      </w:r>
      <w:r w:rsidRPr="00630799">
        <w:rPr>
          <w:rFonts w:ascii="PT Astra Serif" w:hAnsi="PT Astra Serif"/>
          <w:sz w:val="28"/>
          <w:szCs w:val="28"/>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режим работы и адреса многофункциональных центров в Ульяновской области;</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справочные телефоны 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порядок предоставления муниципальной услуги.</w:t>
      </w:r>
    </w:p>
    <w:p w:rsidR="00C36EAC" w:rsidRPr="00630799" w:rsidRDefault="00C36EAC" w:rsidP="00C36EAC">
      <w:pPr>
        <w:autoSpaceDE w:val="0"/>
        <w:ind w:firstLine="709"/>
        <w:jc w:val="both"/>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b/>
          <w:sz w:val="28"/>
          <w:szCs w:val="28"/>
        </w:rPr>
        <w:br w:type="page"/>
      </w:r>
      <w:r w:rsidRPr="00630799">
        <w:rPr>
          <w:rFonts w:ascii="PT Astra Serif" w:hAnsi="PT Astra Serif"/>
          <w:b/>
          <w:sz w:val="28"/>
          <w:szCs w:val="28"/>
        </w:rPr>
        <w:lastRenderedPageBreak/>
        <w:t>2. Стандарт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b/>
          <w:sz w:val="28"/>
          <w:szCs w:val="28"/>
        </w:rPr>
        <w:t>2.1. Наименование муниципальной услуги</w:t>
      </w:r>
    </w:p>
    <w:p w:rsidR="00C36EAC" w:rsidRPr="00630799" w:rsidRDefault="00C36EAC" w:rsidP="00C36EAC">
      <w:pPr>
        <w:pStyle w:val="subpunct"/>
        <w:widowControl w:val="0"/>
        <w:spacing w:line="240" w:lineRule="auto"/>
        <w:ind w:firstLine="720"/>
        <w:rPr>
          <w:rFonts w:ascii="PT Astra Serif" w:hAnsi="PT Astra Serif"/>
          <w:sz w:val="28"/>
          <w:szCs w:val="28"/>
          <w:lang w:val="ru-RU"/>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bCs/>
          <w:sz w:val="28"/>
          <w:szCs w:val="28"/>
        </w:rPr>
        <w:t>П</w:t>
      </w:r>
      <w:r w:rsidRPr="00630799">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w:t>
      </w:r>
      <w:r w:rsidRPr="00630799">
        <w:rPr>
          <w:rFonts w:ascii="PT Astra Serif" w:hAnsi="PT Astra Serif"/>
          <w:sz w:val="28"/>
          <w:szCs w:val="28"/>
        </w:rPr>
        <w:t>.</w:t>
      </w:r>
    </w:p>
    <w:p w:rsidR="00C36EAC" w:rsidRPr="00630799" w:rsidRDefault="00C36EAC" w:rsidP="00C36EAC">
      <w:pPr>
        <w:pStyle w:val="subpunct"/>
        <w:widowControl w:val="0"/>
        <w:spacing w:line="240" w:lineRule="auto"/>
        <w:ind w:firstLine="720"/>
        <w:rPr>
          <w:rFonts w:ascii="PT Astra Serif" w:hAnsi="PT Astra Serif"/>
          <w:sz w:val="28"/>
          <w:szCs w:val="28"/>
          <w:lang w:val="ru-RU"/>
        </w:rPr>
      </w:pPr>
    </w:p>
    <w:p w:rsidR="00C36EAC" w:rsidRPr="00630799" w:rsidRDefault="00C36EAC" w:rsidP="00C36EAC">
      <w:pPr>
        <w:autoSpaceDE w:val="0"/>
        <w:jc w:val="center"/>
        <w:rPr>
          <w:rFonts w:ascii="PT Astra Serif" w:hAnsi="PT Astra Serif"/>
          <w:bCs/>
          <w:sz w:val="28"/>
          <w:szCs w:val="28"/>
        </w:rPr>
      </w:pPr>
      <w:r w:rsidRPr="00630799">
        <w:rPr>
          <w:rFonts w:ascii="PT Astra Serif" w:hAnsi="PT Astra Serif"/>
          <w:b/>
          <w:color w:val="000000"/>
          <w:sz w:val="28"/>
          <w:szCs w:val="28"/>
        </w:rPr>
        <w:t>2.2. Наименование органа, предоставляющего муниципальную услугу</w:t>
      </w:r>
    </w:p>
    <w:p w:rsidR="00C36EAC" w:rsidRPr="00630799" w:rsidRDefault="00C36EAC" w:rsidP="00C36EAC">
      <w:pPr>
        <w:widowControl w:val="0"/>
        <w:autoSpaceDE w:val="0"/>
        <w:ind w:firstLine="709"/>
        <w:jc w:val="both"/>
        <w:rPr>
          <w:rFonts w:ascii="PT Astra Serif" w:hAnsi="PT Astra Serif"/>
          <w:bCs/>
          <w:sz w:val="28"/>
          <w:szCs w:val="28"/>
        </w:rPr>
      </w:pPr>
    </w:p>
    <w:p w:rsidR="00C36EAC" w:rsidRPr="00630799" w:rsidRDefault="00C36EAC" w:rsidP="00C36EAC">
      <w:pPr>
        <w:ind w:firstLine="540"/>
        <w:jc w:val="both"/>
        <w:rPr>
          <w:rFonts w:ascii="PT Astra Serif" w:hAnsi="PT Astra Serif"/>
          <w:color w:val="000000"/>
          <w:sz w:val="28"/>
          <w:szCs w:val="28"/>
        </w:rPr>
      </w:pPr>
      <w:r w:rsidRPr="00630799">
        <w:rPr>
          <w:rFonts w:ascii="PT Astra Serif" w:hAnsi="PT Astra Serif"/>
          <w:color w:val="000000"/>
          <w:sz w:val="28"/>
          <w:szCs w:val="28"/>
        </w:rPr>
        <w:t>Предоставление муниципальной услуги осуществляется администрацией муниципального образования «</w:t>
      </w:r>
      <w:proofErr w:type="spellStart"/>
      <w:r>
        <w:rPr>
          <w:rFonts w:ascii="PT Astra Serif" w:hAnsi="PT Astra Serif"/>
          <w:color w:val="000000"/>
          <w:sz w:val="28"/>
          <w:szCs w:val="28"/>
        </w:rPr>
        <w:t>Каргинское</w:t>
      </w:r>
      <w:proofErr w:type="spellEnd"/>
      <w:r w:rsidRPr="00630799">
        <w:rPr>
          <w:rFonts w:ascii="PT Astra Serif" w:hAnsi="PT Astra Serif"/>
          <w:color w:val="000000"/>
          <w:sz w:val="28"/>
          <w:szCs w:val="28"/>
        </w:rPr>
        <w:t xml:space="preserve"> сельское поселение»  </w:t>
      </w:r>
      <w:proofErr w:type="spellStart"/>
      <w:r w:rsidRPr="00630799">
        <w:rPr>
          <w:rFonts w:ascii="PT Astra Serif" w:hAnsi="PT Astra Serif"/>
          <w:color w:val="000000"/>
          <w:sz w:val="28"/>
          <w:szCs w:val="28"/>
        </w:rPr>
        <w:t>Вешкаймского</w:t>
      </w:r>
      <w:proofErr w:type="spellEnd"/>
      <w:r w:rsidRPr="00630799">
        <w:rPr>
          <w:rFonts w:ascii="PT Astra Serif" w:hAnsi="PT Astra Serif"/>
          <w:color w:val="000000"/>
          <w:sz w:val="28"/>
          <w:szCs w:val="28"/>
        </w:rPr>
        <w:t xml:space="preserve"> района Ульяновской области.</w:t>
      </w:r>
    </w:p>
    <w:p w:rsidR="00C36EAC" w:rsidRPr="00630799" w:rsidRDefault="00C36EAC" w:rsidP="00C36EAC">
      <w:pPr>
        <w:ind w:firstLine="540"/>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bCs/>
          <w:sz w:val="28"/>
          <w:szCs w:val="28"/>
        </w:rPr>
      </w:pPr>
      <w:r w:rsidRPr="00630799">
        <w:rPr>
          <w:rFonts w:ascii="PT Astra Serif" w:hAnsi="PT Astra Serif"/>
          <w:b/>
          <w:sz w:val="28"/>
          <w:szCs w:val="28"/>
        </w:rPr>
        <w:t>2.3. Результат предоставления муниципальной услуги</w:t>
      </w:r>
    </w:p>
    <w:p w:rsidR="00C36EAC" w:rsidRPr="00630799" w:rsidRDefault="00C36EAC" w:rsidP="00C36EAC">
      <w:pPr>
        <w:pStyle w:val="subpunct"/>
        <w:widowControl w:val="0"/>
        <w:spacing w:line="240" w:lineRule="auto"/>
        <w:ind w:firstLine="540"/>
        <w:jc w:val="center"/>
        <w:rPr>
          <w:rFonts w:ascii="PT Astra Serif" w:hAnsi="PT Astra Serif"/>
          <w:bCs/>
          <w:sz w:val="28"/>
          <w:szCs w:val="28"/>
          <w:lang w:val="ru-RU"/>
        </w:rPr>
      </w:pPr>
    </w:p>
    <w:p w:rsidR="00C36EAC" w:rsidRPr="00630799" w:rsidRDefault="00C36EAC" w:rsidP="00C36EAC">
      <w:pPr>
        <w:pStyle w:val="ListParagraph"/>
        <w:widowControl w:val="0"/>
        <w:tabs>
          <w:tab w:val="left" w:pos="450"/>
        </w:tabs>
        <w:autoSpaceDE w:val="0"/>
        <w:ind w:left="0" w:firstLine="709"/>
        <w:jc w:val="both"/>
        <w:rPr>
          <w:rFonts w:ascii="PT Astra Serif" w:hAnsi="PT Astra Serif"/>
          <w:sz w:val="28"/>
          <w:szCs w:val="28"/>
        </w:rPr>
      </w:pPr>
      <w:r w:rsidRPr="00630799">
        <w:rPr>
          <w:rFonts w:ascii="PT Astra Serif" w:hAnsi="PT Astra Serif"/>
          <w:sz w:val="28"/>
          <w:szCs w:val="28"/>
        </w:rPr>
        <w:t>Результатами предоставления муниципальной услуги являются:</w:t>
      </w:r>
    </w:p>
    <w:p w:rsidR="00C36EAC" w:rsidRPr="00630799" w:rsidRDefault="00C36EAC" w:rsidP="00C36EAC">
      <w:pPr>
        <w:pStyle w:val="ListParagraph"/>
        <w:widowControl w:val="0"/>
        <w:tabs>
          <w:tab w:val="left" w:pos="450"/>
        </w:tabs>
        <w:autoSpaceDE w:val="0"/>
        <w:ind w:left="0" w:firstLine="709"/>
        <w:jc w:val="both"/>
        <w:rPr>
          <w:rFonts w:ascii="PT Astra Serif" w:hAnsi="PT Astra Serif"/>
          <w:sz w:val="28"/>
          <w:szCs w:val="28"/>
        </w:rPr>
      </w:pPr>
      <w:r w:rsidRPr="00630799">
        <w:rPr>
          <w:rFonts w:ascii="PT Astra Serif" w:hAnsi="PT Astra Serif"/>
          <w:sz w:val="28"/>
          <w:szCs w:val="28"/>
        </w:rPr>
        <w:t xml:space="preserve">постановление уполномоченного органа о предварительном согласовании предоставления земельного участка, </w:t>
      </w:r>
      <w:r w:rsidRPr="00630799">
        <w:rPr>
          <w:rFonts w:ascii="PT Astra Serif" w:hAnsi="PT Astra Serif"/>
          <w:color w:val="000000"/>
          <w:sz w:val="28"/>
          <w:szCs w:val="28"/>
        </w:rPr>
        <w:t xml:space="preserve">находящегося в муниципальной собственности </w:t>
      </w:r>
      <w:r w:rsidRPr="00630799">
        <w:rPr>
          <w:rFonts w:ascii="PT Astra Serif" w:hAnsi="PT Astra Serif"/>
          <w:sz w:val="28"/>
          <w:szCs w:val="28"/>
        </w:rPr>
        <w:t>(далее – постановление о предварительном согласовании) (по форме, приведённой в приложении № 2 к Административному регламенту);</w:t>
      </w:r>
    </w:p>
    <w:p w:rsidR="00C36EAC" w:rsidRPr="00630799" w:rsidRDefault="00C36EAC" w:rsidP="00C36EAC">
      <w:pPr>
        <w:pStyle w:val="ListParagraph"/>
        <w:widowControl w:val="0"/>
        <w:tabs>
          <w:tab w:val="left" w:pos="450"/>
        </w:tabs>
        <w:autoSpaceDE w:val="0"/>
        <w:ind w:left="0" w:firstLine="709"/>
        <w:jc w:val="both"/>
        <w:rPr>
          <w:rFonts w:ascii="PT Astra Serif" w:hAnsi="PT Astra Serif"/>
          <w:sz w:val="28"/>
          <w:szCs w:val="28"/>
        </w:rPr>
      </w:pPr>
      <w:r w:rsidRPr="00630799">
        <w:rPr>
          <w:rFonts w:ascii="PT Astra Serif" w:hAnsi="PT Astra Serif"/>
          <w:sz w:val="28"/>
          <w:szCs w:val="28"/>
        </w:rPr>
        <w:t xml:space="preserve">постановление уполномоченного органа об отказе в предварительном согласовании предоставления земельного участка, </w:t>
      </w:r>
      <w:r w:rsidRPr="00630799">
        <w:rPr>
          <w:rFonts w:ascii="PT Astra Serif" w:hAnsi="PT Astra Serif"/>
          <w:color w:val="000000"/>
          <w:sz w:val="28"/>
          <w:szCs w:val="28"/>
        </w:rPr>
        <w:t xml:space="preserve">находящегося в муниципальной собственности </w:t>
      </w:r>
      <w:r w:rsidRPr="00630799">
        <w:rPr>
          <w:rFonts w:ascii="PT Astra Serif" w:hAnsi="PT Astra Serif"/>
          <w:sz w:val="28"/>
          <w:szCs w:val="28"/>
        </w:rPr>
        <w:t>(далее – постановление об отказе) (по форме, приведённой в приложении № 3 к Административному регламенту);</w:t>
      </w:r>
    </w:p>
    <w:p w:rsidR="00C36EAC" w:rsidRPr="00630799" w:rsidRDefault="00C36EAC" w:rsidP="00C36EAC">
      <w:pPr>
        <w:pStyle w:val="subpunct"/>
        <w:widowControl w:val="0"/>
        <w:spacing w:line="240" w:lineRule="auto"/>
        <w:ind w:firstLine="709"/>
        <w:rPr>
          <w:rFonts w:ascii="PT Astra Serif" w:hAnsi="PT Astra Serif"/>
          <w:sz w:val="28"/>
          <w:szCs w:val="28"/>
          <w:lang w:val="ru-RU"/>
        </w:rPr>
      </w:pPr>
      <w:r w:rsidRPr="00630799">
        <w:rPr>
          <w:rFonts w:ascii="PT Astra Serif" w:hAnsi="PT Astra Serif"/>
          <w:sz w:val="28"/>
          <w:szCs w:val="28"/>
          <w:lang w:val="ru-RU"/>
        </w:rPr>
        <w:t>уведомление о возврате заявления заявителю (по форме, приведённой в приложении № 4 к Административному регламенту).</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Документ, выдаваемый по результатам результатом предоставления муниципальной услуги, подписывается Главой администрации муниципального образования «</w:t>
      </w:r>
      <w:proofErr w:type="spellStart"/>
      <w:r>
        <w:rPr>
          <w:rFonts w:ascii="PT Astra Serif" w:hAnsi="PT Astra Serif"/>
          <w:sz w:val="28"/>
          <w:szCs w:val="28"/>
        </w:rPr>
        <w:t>Каргинское</w:t>
      </w:r>
      <w:proofErr w:type="spellEnd"/>
      <w:r w:rsidRPr="00630799">
        <w:rPr>
          <w:rFonts w:ascii="PT Astra Serif" w:hAnsi="PT Astra Serif"/>
          <w:sz w:val="28"/>
          <w:szCs w:val="28"/>
        </w:rPr>
        <w:t xml:space="preserve"> сельское поселение» </w:t>
      </w:r>
      <w:proofErr w:type="spellStart"/>
      <w:r w:rsidRPr="00630799">
        <w:rPr>
          <w:rFonts w:ascii="PT Astra Serif" w:hAnsi="PT Astra Serif"/>
          <w:sz w:val="28"/>
          <w:szCs w:val="28"/>
        </w:rPr>
        <w:t>Вешкаймского</w:t>
      </w:r>
      <w:proofErr w:type="spellEnd"/>
      <w:r w:rsidRPr="00630799">
        <w:rPr>
          <w:rFonts w:ascii="PT Astra Serif" w:hAnsi="PT Astra Serif"/>
          <w:sz w:val="28"/>
          <w:szCs w:val="28"/>
        </w:rPr>
        <w:t xml:space="preserve"> района Ульяновской области или должностным лицом, исполняющим его обязанности (далее – Руководитель уполномоченного органа).</w:t>
      </w:r>
    </w:p>
    <w:p w:rsidR="00C36EAC" w:rsidRPr="00630799" w:rsidRDefault="00C36EAC" w:rsidP="00C36EAC">
      <w:pPr>
        <w:autoSpaceDE w:val="0"/>
        <w:ind w:firstLine="709"/>
        <w:jc w:val="both"/>
        <w:rPr>
          <w:rFonts w:ascii="PT Astra Serif" w:hAnsi="PT Astra Serif"/>
          <w:bCs/>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b/>
          <w:sz w:val="28"/>
          <w:szCs w:val="28"/>
        </w:rPr>
        <w:t>2.4. Срок предоставления муниципальной услуги</w:t>
      </w:r>
    </w:p>
    <w:p w:rsidR="00C36EAC" w:rsidRPr="00630799" w:rsidRDefault="00C36EAC" w:rsidP="00C36EAC">
      <w:pPr>
        <w:pStyle w:val="ConsPlusNormal"/>
        <w:ind w:firstLine="540"/>
        <w:jc w:val="both"/>
        <w:rPr>
          <w:rFonts w:ascii="PT Astra Serif" w:hAnsi="PT Astra Serif" w:cs="Times New Roman"/>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составляет не более 30 (</w:t>
      </w:r>
      <w:r w:rsidRPr="00630799">
        <w:rPr>
          <w:rFonts w:ascii="PT Astra Serif" w:eastAsia="Calibri" w:hAnsi="PT Astra Serif"/>
          <w:bCs/>
          <w:sz w:val="28"/>
          <w:szCs w:val="28"/>
          <w:lang w:eastAsia="en-US"/>
        </w:rPr>
        <w:t>тридцати) календарных дней со дня поступления заявления.</w:t>
      </w:r>
    </w:p>
    <w:p w:rsidR="00C36EAC" w:rsidRPr="00630799" w:rsidRDefault="00C36EAC" w:rsidP="00C36EAC">
      <w:pPr>
        <w:autoSpaceDE w:val="0"/>
        <w:ind w:firstLine="720"/>
        <w:jc w:val="both"/>
        <w:rPr>
          <w:rFonts w:ascii="PT Astra Serif" w:hAnsi="PT Astra Serif"/>
          <w:sz w:val="28"/>
          <w:szCs w:val="28"/>
        </w:rPr>
      </w:pPr>
      <w:r w:rsidRPr="00630799">
        <w:rPr>
          <w:rFonts w:ascii="PT Astra Serif" w:hAnsi="PT Astra Serif"/>
          <w:sz w:val="28"/>
          <w:szCs w:val="28"/>
        </w:rPr>
        <w:t xml:space="preserve">Срок рассмотрения заявления может быть продлён не более чем до 45 (сорока пяти)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w:t>
      </w:r>
      <w:r w:rsidRPr="00630799">
        <w:rPr>
          <w:rFonts w:ascii="PT Astra Serif" w:hAnsi="PT Astra Serif"/>
          <w:sz w:val="28"/>
          <w:szCs w:val="28"/>
        </w:rPr>
        <w:lastRenderedPageBreak/>
        <w:t>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rsidR="00C36EAC" w:rsidRPr="00630799" w:rsidRDefault="00C36EAC" w:rsidP="00C36EAC">
      <w:pPr>
        <w:ind w:firstLine="709"/>
        <w:jc w:val="both"/>
        <w:rPr>
          <w:rFonts w:ascii="PT Astra Serif" w:hAnsi="PT Astra Serif"/>
          <w:b/>
          <w:sz w:val="28"/>
          <w:szCs w:val="28"/>
        </w:rPr>
      </w:pPr>
      <w:r w:rsidRPr="00630799">
        <w:rPr>
          <w:rFonts w:ascii="PT Astra Serif" w:hAnsi="PT Astra Serif"/>
          <w:sz w:val="28"/>
          <w:szCs w:val="28"/>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(сорока пяти) календарных дней).</w:t>
      </w:r>
    </w:p>
    <w:p w:rsidR="00C36EAC" w:rsidRPr="00630799" w:rsidRDefault="00C36EAC" w:rsidP="00C36EAC">
      <w:pPr>
        <w:autoSpaceDE w:val="0"/>
        <w:ind w:firstLine="709"/>
        <w:jc w:val="center"/>
        <w:rPr>
          <w:rFonts w:ascii="PT Astra Serif" w:hAnsi="PT Astra Serif"/>
          <w:b/>
          <w:sz w:val="28"/>
          <w:szCs w:val="28"/>
        </w:rPr>
      </w:pPr>
    </w:p>
    <w:p w:rsidR="00C36EAC" w:rsidRPr="00630799" w:rsidRDefault="00C36EAC" w:rsidP="00C36EAC">
      <w:pPr>
        <w:autoSpaceDE w:val="0"/>
        <w:jc w:val="center"/>
        <w:rPr>
          <w:rFonts w:ascii="PT Astra Serif" w:hAnsi="PT Astra Serif"/>
          <w:b/>
          <w:bCs/>
          <w:sz w:val="28"/>
          <w:szCs w:val="28"/>
        </w:rPr>
      </w:pPr>
      <w:r w:rsidRPr="00630799">
        <w:rPr>
          <w:rFonts w:ascii="PT Astra Serif" w:hAnsi="PT Astra Serif"/>
          <w:b/>
          <w:sz w:val="28"/>
          <w:szCs w:val="28"/>
        </w:rPr>
        <w:t>2.5. Правовые основания для предоставления муниципальной услуги</w:t>
      </w:r>
    </w:p>
    <w:p w:rsidR="00C36EAC" w:rsidRPr="00630799" w:rsidRDefault="00C36EAC" w:rsidP="00C36EAC">
      <w:pPr>
        <w:autoSpaceDE w:val="0"/>
        <w:ind w:firstLine="709"/>
        <w:jc w:val="center"/>
        <w:rPr>
          <w:rFonts w:ascii="PT Astra Serif" w:hAnsi="PT Astra Serif"/>
          <w:b/>
          <w:bCs/>
          <w:sz w:val="28"/>
          <w:szCs w:val="28"/>
        </w:rPr>
      </w:pPr>
    </w:p>
    <w:p w:rsidR="00C36EAC" w:rsidRPr="00630799" w:rsidRDefault="00C36EAC" w:rsidP="00C36EAC">
      <w:pPr>
        <w:autoSpaceDE w:val="0"/>
        <w:ind w:firstLine="709"/>
        <w:jc w:val="both"/>
        <w:rPr>
          <w:rFonts w:ascii="PT Astra Serif" w:hAnsi="PT Astra Serif"/>
          <w:bCs/>
          <w:sz w:val="28"/>
          <w:szCs w:val="28"/>
        </w:rPr>
      </w:pPr>
      <w:r w:rsidRPr="00630799">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C36EAC" w:rsidRPr="00630799" w:rsidRDefault="00C36EAC" w:rsidP="00C36EAC">
      <w:pPr>
        <w:pStyle w:val="ListParagraph"/>
        <w:widowControl w:val="0"/>
        <w:autoSpaceDE w:val="0"/>
        <w:jc w:val="center"/>
        <w:rPr>
          <w:rFonts w:ascii="PT Astra Serif" w:hAnsi="PT Astra Serif"/>
          <w:bCs/>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C36EAC" w:rsidRPr="00630799" w:rsidRDefault="00C36EAC" w:rsidP="00C36EAC">
      <w:pPr>
        <w:widowControl w:val="0"/>
        <w:autoSpaceDE w:val="0"/>
        <w:ind w:firstLine="709"/>
        <w:jc w:val="center"/>
        <w:rPr>
          <w:rFonts w:ascii="PT Astra Serif" w:hAnsi="PT Astra Serif"/>
          <w:b/>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Для предоставления муниципальной услуги необходимы следующие документы:</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1. Заявление </w:t>
      </w:r>
      <w:bookmarkStart w:id="1" w:name="Par230"/>
      <w:bookmarkEnd w:id="1"/>
      <w:r w:rsidRPr="00630799">
        <w:rPr>
          <w:rFonts w:ascii="PT Astra Serif" w:hAnsi="PT Astra Serif"/>
          <w:sz w:val="28"/>
          <w:szCs w:val="28"/>
        </w:rPr>
        <w:t xml:space="preserve">о предварительном согласовании земельного участка, находящегося в муниципальной собственности (далее также – заявление, заявление о предоставлении земельного участка) (по форме, приведённой в </w:t>
      </w:r>
      <w:r w:rsidRPr="00630799">
        <w:rPr>
          <w:rFonts w:ascii="PT Astra Serif" w:hAnsi="PT Astra Serif"/>
          <w:color w:val="000000"/>
          <w:sz w:val="28"/>
          <w:szCs w:val="28"/>
        </w:rPr>
        <w:t>приложении №</w:t>
      </w:r>
      <w:r w:rsidRPr="00630799">
        <w:rPr>
          <w:rFonts w:ascii="PT Astra Serif" w:hAnsi="PT Astra Serif"/>
          <w:sz w:val="28"/>
          <w:szCs w:val="28"/>
        </w:rPr>
        <w:t xml:space="preserve"> 1 к Административному регламенту) (заявитель представляет самостоятельно).</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2. </w:t>
      </w:r>
      <w:r w:rsidRPr="00630799">
        <w:rPr>
          <w:rFonts w:ascii="PT Astra Serif" w:eastAsia="Calibri" w:hAnsi="PT Astra Serif"/>
          <w:sz w:val="28"/>
          <w:szCs w:val="28"/>
          <w:lang w:eastAsia="en-US"/>
        </w:rPr>
        <w:t>Документ, удостоверяющий личность гражданина Российской Федерации</w:t>
      </w:r>
      <w:r w:rsidRPr="00630799">
        <w:rPr>
          <w:rFonts w:ascii="PT Astra Serif" w:hAnsi="PT Astra Serif"/>
          <w:sz w:val="28"/>
          <w:szCs w:val="28"/>
        </w:rPr>
        <w:t xml:space="preserve"> </w:t>
      </w:r>
      <w:r w:rsidRPr="00630799">
        <w:rPr>
          <w:rFonts w:ascii="PT Astra Serif" w:eastAsia="Calibri" w:hAnsi="PT Astra Serif"/>
          <w:sz w:val="28"/>
          <w:szCs w:val="28"/>
          <w:lang w:eastAsia="en-US"/>
        </w:rPr>
        <w:t xml:space="preserve">(паспорт или иной документ, его заменяющий)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3. Документы, подтверждающие полномочия представителя заявителя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4. Документы, подтверждающие право заявителя на приобретение земельного участка без проведения торгов: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а) </w:t>
      </w:r>
      <w:r w:rsidRPr="00630799">
        <w:rPr>
          <w:rFonts w:ascii="PT Astra Serif" w:hAnsi="PT Astra Serif"/>
          <w:sz w:val="28"/>
          <w:szCs w:val="28"/>
          <w:shd w:val="clear" w:color="auto" w:fill="FFFFFF"/>
        </w:rPr>
        <w:t>в собственность за плату без проведения торгов: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для физических лиц:</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1) при предоставлении земельного участка </w:t>
      </w:r>
      <w:r w:rsidRPr="00630799">
        <w:rPr>
          <w:rFonts w:ascii="PT Astra Serif" w:hAnsi="PT Astra Serif"/>
          <w:sz w:val="28"/>
          <w:szCs w:val="28"/>
        </w:rPr>
        <w:t>в целях индивидуального жилищного строительства:</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документ, подтверждающий членство заявителя в некоммерческой организации (при предоставлении з</w:t>
      </w:r>
      <w:r w:rsidRPr="00630799">
        <w:rPr>
          <w:rFonts w:ascii="PT Astra Serif" w:hAnsi="PT Astra Serif"/>
          <w:sz w:val="28"/>
          <w:szCs w:val="28"/>
        </w:rPr>
        <w:t xml:space="preserve">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w:t>
      </w:r>
      <w:r w:rsidRPr="00630799">
        <w:rPr>
          <w:rFonts w:ascii="PT Astra Serif" w:hAnsi="PT Astra Serif"/>
          <w:sz w:val="28"/>
          <w:szCs w:val="28"/>
        </w:rPr>
        <w:lastRenderedPageBreak/>
        <w:t>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shd w:val="clear" w:color="auto" w:fill="FFFFFF"/>
        </w:rPr>
        <w:t>решение органа некоммерческой организации о распределении испрашиваемого земельного участка заявителю (</w:t>
      </w:r>
      <w:r w:rsidRPr="00630799">
        <w:rPr>
          <w:rFonts w:ascii="PT Astra Serif" w:hAnsi="PT Astra Serif"/>
          <w:sz w:val="28"/>
          <w:szCs w:val="28"/>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630799">
        <w:rPr>
          <w:rFonts w:ascii="PT Astra Serif" w:hAnsi="PT Astra Serif"/>
          <w:sz w:val="28"/>
          <w:szCs w:val="28"/>
          <w:shd w:val="clear" w:color="auto" w:fill="FFFFFF"/>
        </w:rPr>
        <w:t>(при предоставлении з</w:t>
      </w:r>
      <w:r w:rsidRPr="00630799">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630799">
        <w:rPr>
          <w:rFonts w:ascii="PT Astra Serif" w:hAnsi="PT Astra Serif"/>
          <w:sz w:val="28"/>
          <w:szCs w:val="28"/>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договор о комплексном освоении территории</w:t>
      </w:r>
      <w:r w:rsidRPr="00630799">
        <w:rPr>
          <w:rFonts w:ascii="PT Astra Serif" w:hAnsi="PT Astra Serif"/>
          <w:sz w:val="28"/>
          <w:szCs w:val="28"/>
          <w:shd w:val="clear" w:color="auto" w:fill="FFFFFF"/>
        </w:rPr>
        <w:t xml:space="preserve"> (при предоставлении з</w:t>
      </w:r>
      <w:r w:rsidRPr="00630799">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2) при предоставлении земельного участка </w:t>
      </w:r>
      <w:r w:rsidRPr="00630799">
        <w:rPr>
          <w:rFonts w:ascii="PT Astra Serif" w:hAnsi="PT Astra Serif"/>
          <w:sz w:val="28"/>
          <w:szCs w:val="28"/>
        </w:rPr>
        <w:t>для ведения садоводства, огородничества, дачного хозяйства: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w:t>
      </w:r>
      <w:r w:rsidRPr="00630799">
        <w:rPr>
          <w:rFonts w:ascii="PT Astra Serif" w:hAnsi="PT Astra Serif"/>
          <w:sz w:val="28"/>
          <w:szCs w:val="28"/>
          <w:shd w:val="clear" w:color="auto" w:fill="FFFFFF"/>
        </w:rPr>
        <w:t xml:space="preserve">(при предоставлении </w:t>
      </w:r>
      <w:r w:rsidRPr="00630799">
        <w:rPr>
          <w:rFonts w:ascii="PT Astra Serif" w:hAnsi="PT Astra Serif"/>
          <w:sz w:val="28"/>
          <w:szCs w:val="28"/>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roofErr w:type="gramEnd"/>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решение общего собрания членов СНТ или ОНТ о распределении садового или огородного земельного участка заявителю</w:t>
      </w:r>
      <w:r w:rsidRPr="00630799">
        <w:rPr>
          <w:rFonts w:ascii="PT Astra Serif" w:hAnsi="PT Astra Serif"/>
          <w:sz w:val="28"/>
          <w:szCs w:val="28"/>
          <w:shd w:val="clear" w:color="auto" w:fill="FFFFFF"/>
        </w:rPr>
        <w:t xml:space="preserve"> (при предоставлении </w:t>
      </w:r>
      <w:r w:rsidRPr="00630799">
        <w:rPr>
          <w:rFonts w:ascii="PT Astra Serif" w:hAnsi="PT Astra Serif"/>
          <w:sz w:val="28"/>
          <w:szCs w:val="28"/>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3) при предоставлении земельного участка, </w:t>
      </w:r>
      <w:r w:rsidRPr="00630799">
        <w:rPr>
          <w:rFonts w:ascii="PT Astra Serif" w:hAnsi="PT Astra Serif"/>
          <w:sz w:val="28"/>
          <w:szCs w:val="28"/>
        </w:rPr>
        <w:t>на котором расположены здания, сооружения, собственникам таких зданий, сооружений либо помещений в них:</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w:t>
      </w:r>
      <w:r w:rsidRPr="00630799">
        <w:rPr>
          <w:rFonts w:ascii="PT Astra Serif" w:hAnsi="PT Astra Serif"/>
          <w:sz w:val="28"/>
          <w:szCs w:val="28"/>
        </w:rPr>
        <w:lastRenderedPageBreak/>
        <w:t xml:space="preserve">либо помещение не зарегистрировано в Едином государственном реестре недвижимости (далее – ЕГРН) (заявитель представляет самостоятельно);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для индивидуальных предпринимателей:</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при предоставлении земельного участка, на котором расположено здание, сооружение:</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630799">
        <w:rPr>
          <w:rFonts w:ascii="PT Astra Serif" w:hAnsi="PT Astra Serif"/>
          <w:sz w:val="28"/>
          <w:szCs w:val="28"/>
          <w:shd w:val="clear" w:color="auto" w:fill="FFFFFF"/>
        </w:rPr>
        <w:t xml:space="preserve">(при предоставлении </w:t>
      </w:r>
      <w:r w:rsidRPr="00630799">
        <w:rPr>
          <w:rFonts w:ascii="PT Astra Serif" w:hAnsi="PT Astra Serif"/>
          <w:sz w:val="28"/>
          <w:szCs w:val="28"/>
        </w:rPr>
        <w:t>земельных участков, на которых расположены здания, сооружения, собственникам таких зданий, сооружений либо помещений в них</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для юридических лиц:</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 xml:space="preserve">1)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для комплексного освоения территории:</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комплексном освоении территории (при предоставлении </w:t>
      </w:r>
      <w:r w:rsidRPr="00630799">
        <w:rPr>
          <w:rFonts w:ascii="PT Astra Serif" w:hAnsi="PT Astra Serif"/>
          <w:sz w:val="28"/>
          <w:szCs w:val="28"/>
        </w:rPr>
        <w:t>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2) при предоставлении земельного участка, </w:t>
      </w:r>
      <w:r w:rsidRPr="00630799">
        <w:rPr>
          <w:rFonts w:ascii="PT Astra Serif" w:hAnsi="PT Astra Serif"/>
          <w:sz w:val="28"/>
          <w:szCs w:val="28"/>
        </w:rPr>
        <w:t>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документ, подтверждающий членство заявителя в некоммерческой организации (при предоставлении з</w:t>
      </w:r>
      <w:r w:rsidRPr="00630799">
        <w:rPr>
          <w:rFonts w:ascii="PT Astra Serif" w:hAnsi="PT Astra Serif"/>
          <w:sz w:val="28"/>
          <w:szCs w:val="28"/>
        </w:rPr>
        <w:t xml:space="preserve">емельных участков, образованных из земельного участка, предоставленного некоммерческой организации, созданной </w:t>
      </w:r>
      <w:r w:rsidRPr="00630799">
        <w:rPr>
          <w:rFonts w:ascii="PT Astra Serif" w:hAnsi="PT Astra Serif"/>
          <w:sz w:val="28"/>
          <w:szCs w:val="28"/>
        </w:rPr>
        <w:lastRenderedPageBreak/>
        <w:t>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shd w:val="clear" w:color="auto" w:fill="FFFFFF"/>
        </w:rPr>
        <w:t>решение органа некоммерческой организации о распределении испрашиваемого земельного участка заявителю (</w:t>
      </w:r>
      <w:r w:rsidRPr="00630799">
        <w:rPr>
          <w:rFonts w:ascii="PT Astra Serif" w:hAnsi="PT Astra Serif"/>
          <w:sz w:val="28"/>
          <w:szCs w:val="28"/>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630799">
        <w:rPr>
          <w:rFonts w:ascii="PT Astra Serif" w:hAnsi="PT Astra Serif"/>
          <w:sz w:val="28"/>
          <w:szCs w:val="28"/>
          <w:shd w:val="clear" w:color="auto" w:fill="FFFFFF"/>
        </w:rPr>
        <w:t>(при предоставлении з</w:t>
      </w:r>
      <w:r w:rsidRPr="00630799">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630799">
        <w:rPr>
          <w:rFonts w:ascii="PT Astra Serif" w:hAnsi="PT Astra Serif"/>
          <w:sz w:val="28"/>
          <w:szCs w:val="28"/>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договор о комплексном освоении территории</w:t>
      </w:r>
      <w:r w:rsidRPr="00630799">
        <w:rPr>
          <w:rFonts w:ascii="PT Astra Serif" w:hAnsi="PT Astra Serif"/>
          <w:sz w:val="28"/>
          <w:szCs w:val="28"/>
          <w:shd w:val="clear" w:color="auto" w:fill="FFFFFF"/>
        </w:rPr>
        <w:t xml:space="preserve"> (при предоставлении з</w:t>
      </w:r>
      <w:r w:rsidRPr="00630799">
        <w:rPr>
          <w:rFonts w:ascii="PT Astra Serif" w:hAnsi="PT Astra Serif"/>
          <w:sz w:val="28"/>
          <w:szCs w:val="28"/>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3)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р</w:t>
      </w:r>
      <w:r w:rsidRPr="00630799">
        <w:rPr>
          <w:rFonts w:ascii="PT Astra Serif" w:hAnsi="PT Astra Serif"/>
          <w:sz w:val="28"/>
          <w:szCs w:val="28"/>
        </w:rPr>
        <w:t>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4) при предоставлении земельного участка, образованного </w:t>
      </w:r>
      <w:r w:rsidRPr="00630799">
        <w:rPr>
          <w:rFonts w:ascii="PT Astra Serif" w:hAnsi="PT Astra Serif"/>
          <w:sz w:val="28"/>
          <w:szCs w:val="28"/>
        </w:rPr>
        <w:t>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 xml:space="preserve">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w:t>
      </w:r>
      <w:r w:rsidRPr="00630799">
        <w:rPr>
          <w:rFonts w:ascii="PT Astra Serif" w:hAnsi="PT Astra Serif"/>
          <w:sz w:val="28"/>
          <w:szCs w:val="28"/>
        </w:rPr>
        <w:t xml:space="preserve">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w:t>
      </w:r>
      <w:r w:rsidRPr="00630799">
        <w:rPr>
          <w:rFonts w:ascii="PT Astra Serif" w:hAnsi="PT Astra Serif"/>
          <w:sz w:val="28"/>
          <w:szCs w:val="28"/>
        </w:rPr>
        <w:lastRenderedPageBreak/>
        <w:t>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5) при предоставлении земельного участка, на котором расположено здание, сооружение:</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630799">
        <w:rPr>
          <w:rFonts w:ascii="PT Astra Serif" w:hAnsi="PT Astra Serif"/>
          <w:sz w:val="28"/>
          <w:szCs w:val="28"/>
          <w:shd w:val="clear" w:color="auto" w:fill="FFFFFF"/>
        </w:rPr>
        <w:t xml:space="preserve">(при предоставлении </w:t>
      </w:r>
      <w:r w:rsidRPr="00630799">
        <w:rPr>
          <w:rFonts w:ascii="PT Astra Serif" w:hAnsi="PT Astra Serif"/>
          <w:sz w:val="28"/>
          <w:szCs w:val="28"/>
        </w:rPr>
        <w:t>земельных участков, на которых расположены здания, сооружения, собственникам таких зданий, сооружений либо помещений в них</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6) при предоставлении </w:t>
      </w:r>
      <w:r w:rsidRPr="00630799">
        <w:rPr>
          <w:rFonts w:ascii="PT Astra Serif" w:hAnsi="PT Astra Serif"/>
          <w:sz w:val="28"/>
          <w:szCs w:val="28"/>
        </w:rPr>
        <w:t>земельных участков, находящихся в постоянном (бессрочном) пользовании юридических лиц, указанным юридическим лицам:</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б) </w:t>
      </w:r>
      <w:r w:rsidRPr="00630799">
        <w:rPr>
          <w:rFonts w:ascii="PT Astra Serif" w:hAnsi="PT Astra Serif"/>
          <w:sz w:val="28"/>
          <w:szCs w:val="28"/>
          <w:shd w:val="clear" w:color="auto" w:fill="FFFFFF"/>
        </w:rPr>
        <w:t>в собственность бесплатно без проведения торгов: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для физических лиц:</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 при предоставлении земельного участка в целях развития застроенной территории:</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w:t>
      </w:r>
      <w:r w:rsidRPr="00630799">
        <w:rPr>
          <w:rFonts w:ascii="PT Astra Serif" w:hAnsi="PT Astra Serif"/>
          <w:sz w:val="28"/>
          <w:szCs w:val="28"/>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2) при предоставлении земельного участка общего назначения, </w:t>
      </w:r>
      <w:proofErr w:type="gramStart"/>
      <w:r w:rsidRPr="00630799">
        <w:rPr>
          <w:rFonts w:ascii="PT Astra Serif" w:hAnsi="PT Astra Serif"/>
          <w:sz w:val="28"/>
          <w:szCs w:val="28"/>
          <w:shd w:val="clear" w:color="auto" w:fill="FFFFFF"/>
        </w:rPr>
        <w:t>расположенный</w:t>
      </w:r>
      <w:proofErr w:type="gramEnd"/>
      <w:r w:rsidRPr="00630799">
        <w:rPr>
          <w:rFonts w:ascii="PT Astra Serif" w:hAnsi="PT Astra Serif"/>
          <w:sz w:val="28"/>
          <w:szCs w:val="28"/>
          <w:shd w:val="clear" w:color="auto" w:fill="FFFFFF"/>
        </w:rPr>
        <w:t xml:space="preserve"> в границах территории ведения гражданами садоводства или огородничества для собственных нужд:</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3) при предоставлении земельного участка для индивидуального жилищного строительства или ведения личного подсобного хозяйства:</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lastRenderedPageBreak/>
        <w:t xml:space="preserve">приказ о приеме на работу, выписка из трудовой книжки или трудовой договор (контракт) (при предоставлении </w:t>
      </w:r>
      <w:r w:rsidRPr="00630799">
        <w:rPr>
          <w:rFonts w:ascii="PT Astra Serif" w:hAnsi="PT Astra Serif"/>
          <w:sz w:val="28"/>
          <w:szCs w:val="28"/>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sidRPr="00630799">
        <w:rPr>
          <w:rFonts w:ascii="PT Astra Serif" w:hAnsi="PT Astra Serif"/>
          <w:sz w:val="28"/>
          <w:szCs w:val="28"/>
        </w:rPr>
        <w:t xml:space="preserve"> специальности</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для индивидуальных предпринимателей:</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при предоставлении земельного участка в целях развития застроенной территории:</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w:t>
      </w:r>
      <w:r w:rsidRPr="00630799">
        <w:rPr>
          <w:rFonts w:ascii="PT Astra Serif" w:hAnsi="PT Astra Serif"/>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для юридических лиц:</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 при предоставлении земельного участка в целях развития застроенной территории:</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w:t>
      </w:r>
      <w:r w:rsidRPr="00630799">
        <w:rPr>
          <w:rFonts w:ascii="PT Astra Serif" w:hAnsi="PT Astra Serif"/>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 при предоставлении земельного участка для размещения здания или сооружения религиозного или благотворительного назначения: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630799">
        <w:rPr>
          <w:rFonts w:ascii="PT Astra Serif" w:hAnsi="PT Astra Serif"/>
          <w:sz w:val="28"/>
          <w:szCs w:val="28"/>
        </w:rPr>
        <w:t>ЕГРН</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w:t>
      </w:r>
      <w:r w:rsidRPr="00630799">
        <w:rPr>
          <w:rFonts w:ascii="PT Astra Serif" w:hAnsi="PT Astra Serif"/>
          <w:sz w:val="28"/>
          <w:szCs w:val="28"/>
          <w:shd w:val="clear" w:color="auto" w:fill="FFFFFF"/>
        </w:rPr>
        <w:lastRenderedPageBreak/>
        <w:t xml:space="preserve">или сооружения религиозного или благотворительного назначения)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3) при предоставлении земельного участка общего назначения, </w:t>
      </w:r>
      <w:proofErr w:type="gramStart"/>
      <w:r w:rsidRPr="00630799">
        <w:rPr>
          <w:rFonts w:ascii="PT Astra Serif" w:hAnsi="PT Astra Serif"/>
          <w:sz w:val="28"/>
          <w:szCs w:val="28"/>
          <w:shd w:val="clear" w:color="auto" w:fill="FFFFFF"/>
        </w:rPr>
        <w:t>расположенный</w:t>
      </w:r>
      <w:proofErr w:type="gramEnd"/>
      <w:r w:rsidRPr="00630799">
        <w:rPr>
          <w:rFonts w:ascii="PT Astra Serif" w:hAnsi="PT Astra Serif"/>
          <w:sz w:val="28"/>
          <w:szCs w:val="28"/>
          <w:shd w:val="clear" w:color="auto" w:fill="FFFFFF"/>
        </w:rPr>
        <w:t xml:space="preserve"> в границах территории ведения гражданами садоводства или огородничества для собственных нужд:</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в) в аренду без проведения торгов: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для физических лиц:</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 при предоставлении земельного участка, образованного из земельного участка, находящегося в муниципальной собственности: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630799">
        <w:rPr>
          <w:rStyle w:val="apple-converted-space"/>
          <w:rFonts w:ascii="PT Astra Serif" w:hAnsi="PT Astra Serif"/>
          <w:sz w:val="28"/>
          <w:szCs w:val="28"/>
          <w:shd w:val="clear" w:color="auto" w:fill="FFFFFF"/>
        </w:rPr>
        <w:t> </w:t>
      </w:r>
      <w:hyperlink r:id="rId11" w:history="1">
        <w:r w:rsidRPr="00630799">
          <w:rPr>
            <w:rStyle w:val="a8"/>
            <w:rFonts w:ascii="PT Astra Serif" w:hAnsi="PT Astra Serif"/>
            <w:sz w:val="28"/>
            <w:szCs w:val="28"/>
          </w:rPr>
          <w:t>закона</w:t>
        </w:r>
      </w:hyperlink>
      <w:r w:rsidRPr="00630799">
        <w:rPr>
          <w:rStyle w:val="apple-converted-space"/>
          <w:rFonts w:ascii="PT Astra Serif" w:hAnsi="PT Astra Serif"/>
          <w:sz w:val="28"/>
          <w:szCs w:val="28"/>
          <w:shd w:val="clear" w:color="auto" w:fill="FFFFFF"/>
        </w:rPr>
        <w:t> </w:t>
      </w:r>
      <w:r w:rsidR="007F4652">
        <w:rPr>
          <w:rFonts w:ascii="PT Astra Serif" w:hAnsi="PT Astra Serif"/>
          <w:sz w:val="28"/>
          <w:szCs w:val="28"/>
          <w:shd w:val="clear" w:color="auto" w:fill="FFFFFF"/>
        </w:rPr>
        <w:t xml:space="preserve">от </w:t>
      </w:r>
      <w:r w:rsidRPr="00630799">
        <w:rPr>
          <w:rFonts w:ascii="PT Astra Serif" w:hAnsi="PT Astra Serif"/>
          <w:sz w:val="28"/>
          <w:szCs w:val="28"/>
          <w:shd w:val="clear" w:color="auto" w:fill="FFFFFF"/>
        </w:rPr>
        <w:t xml:space="preserve">21.07.1997 </w:t>
      </w:r>
      <w:r w:rsidRPr="00630799">
        <w:rPr>
          <w:rFonts w:ascii="PT Astra Serif" w:hAnsi="PT Astra Serif"/>
          <w:sz w:val="28"/>
          <w:szCs w:val="28"/>
          <w:shd w:val="clear" w:color="auto" w:fill="FFFFFF"/>
        </w:rPr>
        <w:br/>
        <w:t xml:space="preserve">№ 122-ФЗ «О государственной регистрации прав на недвижимое имущество и сделок с ним»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 xml:space="preserve">решение о предварительном согласовании предоставления земельного </w:t>
      </w:r>
      <w:r w:rsidRPr="00630799">
        <w:rPr>
          <w:rFonts w:ascii="PT Astra Serif" w:hAnsi="PT Astra Serif"/>
          <w:sz w:val="28"/>
          <w:szCs w:val="28"/>
        </w:rPr>
        <w:lastRenderedPageBreak/>
        <w:t>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3) 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630799">
        <w:rPr>
          <w:rFonts w:ascii="PT Astra Serif" w:hAnsi="PT Astra Serif"/>
          <w:sz w:val="28"/>
          <w:szCs w:val="28"/>
        </w:rPr>
        <w:t>адового земельного участка или огородного земельного участка, образованного из земельного участка, предоставленного СНТ или ОНТ</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 xml:space="preserve">решение общего собрания членов СНТ или ОНТ о распределении садового или огородного земельного участка заявителю </w:t>
      </w:r>
      <w:r w:rsidRPr="00630799">
        <w:rPr>
          <w:rFonts w:ascii="PT Astra Serif" w:hAnsi="PT Astra Serif"/>
          <w:sz w:val="28"/>
          <w:szCs w:val="28"/>
          <w:shd w:val="clear" w:color="auto" w:fill="FFFFFF"/>
        </w:rPr>
        <w:t>(при предоставлении с</w:t>
      </w:r>
      <w:r w:rsidRPr="00630799">
        <w:rPr>
          <w:rFonts w:ascii="PT Astra Serif" w:hAnsi="PT Astra Serif"/>
          <w:sz w:val="28"/>
          <w:szCs w:val="28"/>
        </w:rPr>
        <w:t>адового земельного участка или огородного земельного участка, образованного из земельного участка, предоставленного СНТ или ОНТ</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4)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5) при предоставлении земельного участка, на котором расположены здания, сооружения, объект незавершённого строительства:</w:t>
      </w:r>
    </w:p>
    <w:p w:rsidR="00C36EAC" w:rsidRPr="00630799" w:rsidRDefault="00C36EAC" w:rsidP="00C36EAC">
      <w:pPr>
        <w:shd w:val="clear" w:color="auto" w:fill="FFFFFF"/>
        <w:spacing w:line="290" w:lineRule="atLeast"/>
        <w:ind w:firstLine="720"/>
        <w:jc w:val="both"/>
        <w:rPr>
          <w:rFonts w:ascii="PT Astra Serif" w:hAnsi="PT Astra Serif"/>
          <w:sz w:val="28"/>
          <w:szCs w:val="28"/>
        </w:rPr>
      </w:pPr>
      <w:proofErr w:type="gramStart"/>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w:t>
      </w:r>
      <w:bookmarkStart w:id="2" w:name="dst477"/>
      <w:bookmarkEnd w:id="2"/>
      <w:r w:rsidRPr="00630799">
        <w:rPr>
          <w:rStyle w:val="blk"/>
          <w:rFonts w:ascii="PT Astra Serif" w:hAnsi="PT Astra Serif"/>
          <w:sz w:val="28"/>
          <w:szCs w:val="28"/>
        </w:rPr>
        <w:t>,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630799">
        <w:rPr>
          <w:rStyle w:val="blk"/>
          <w:rFonts w:ascii="PT Astra Serif" w:hAnsi="PT Astra Serif"/>
          <w:sz w:val="28"/>
          <w:szCs w:val="28"/>
        </w:rPr>
        <w:t xml:space="preserve"> собственникам объектов незавершенного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630799">
        <w:rPr>
          <w:rFonts w:ascii="PT Astra Serif" w:hAnsi="PT Astra Serif"/>
          <w:sz w:val="28"/>
          <w:szCs w:val="28"/>
          <w:shd w:val="clear" w:color="auto" w:fill="FFFFFF"/>
        </w:rPr>
        <w:t xml:space="preserve"> (при предоставлении з</w:t>
      </w:r>
      <w:r w:rsidRPr="00630799">
        <w:rPr>
          <w:rStyle w:val="blk"/>
          <w:rFonts w:ascii="PT Astra Serif" w:hAnsi="PT Astra Serif"/>
          <w:sz w:val="28"/>
          <w:szCs w:val="28"/>
        </w:rPr>
        <w:t xml:space="preserve">емельного участка, на котором расположены здания, сооружения, собственникам зданий, сооружений, помещений в них, а </w:t>
      </w:r>
      <w:r w:rsidRPr="00630799">
        <w:rPr>
          <w:rStyle w:val="blk"/>
          <w:rFonts w:ascii="PT Astra Serif" w:hAnsi="PT Astra Serif"/>
          <w:sz w:val="28"/>
          <w:szCs w:val="28"/>
        </w:rPr>
        <w:lastRenderedPageBreak/>
        <w:t>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630799">
        <w:rPr>
          <w:rStyle w:val="blk"/>
          <w:rFonts w:ascii="PT Astra Serif" w:hAnsi="PT Astra Serif"/>
          <w:sz w:val="28"/>
          <w:szCs w:val="28"/>
        </w:rPr>
        <w:t xml:space="preserve">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630799">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7) при предоставлении земельного участка для строительства гаража: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w:t>
      </w:r>
      <w:r w:rsidRPr="00630799">
        <w:rPr>
          <w:rFonts w:ascii="PT Astra Serif" w:hAnsi="PT Astra Serif"/>
          <w:sz w:val="28"/>
          <w:szCs w:val="28"/>
        </w:rPr>
        <w:t xml:space="preserve">документы, подтверждающие выделение </w:t>
      </w:r>
      <w:r w:rsidRPr="00630799">
        <w:rPr>
          <w:rFonts w:ascii="PT Astra Serif" w:hAnsi="PT Astra Serif"/>
          <w:sz w:val="28"/>
          <w:szCs w:val="28"/>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630799">
        <w:rPr>
          <w:rFonts w:ascii="PT Astra Serif" w:hAnsi="PT Astra Serif"/>
          <w:sz w:val="28"/>
          <w:szCs w:val="28"/>
        </w:rPr>
        <w:t>(заявитель представляет самостоятельно);</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8)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для индивидуального жилищного строительства, ведения личного подсобного хозяйства в границах населенного пункта, садоводства: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w:t>
      </w:r>
      <w:r w:rsidRPr="00630799">
        <w:rPr>
          <w:rFonts w:ascii="PT Astra Serif" w:hAnsi="PT Astra Serif"/>
          <w:sz w:val="28"/>
          <w:szCs w:val="28"/>
          <w:shd w:val="clear" w:color="auto" w:fill="FFFFFF"/>
        </w:rPr>
        <w:lastRenderedPageBreak/>
        <w:t xml:space="preserve">участок изъят для государственных или муниципальных нужд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10) при предоставлении земельного участка, ограниченного в обороте: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для индивидуальных предпринимателей:</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 при предоставлении земельного участка, образованного из земельного участка, находящегося в муниципальной собственности: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630799">
        <w:rPr>
          <w:rStyle w:val="apple-converted-space"/>
          <w:rFonts w:ascii="PT Astra Serif" w:hAnsi="PT Astra Serif"/>
          <w:sz w:val="28"/>
          <w:szCs w:val="28"/>
          <w:shd w:val="clear" w:color="auto" w:fill="FFFFFF"/>
        </w:rPr>
        <w:t> </w:t>
      </w:r>
      <w:hyperlink r:id="rId12" w:history="1">
        <w:r w:rsidRPr="00630799">
          <w:rPr>
            <w:rStyle w:val="a8"/>
            <w:rFonts w:ascii="PT Astra Serif" w:hAnsi="PT Astra Serif"/>
            <w:sz w:val="28"/>
            <w:szCs w:val="28"/>
          </w:rPr>
          <w:t>закона</w:t>
        </w:r>
      </w:hyperlink>
      <w:r w:rsidRPr="00630799">
        <w:rPr>
          <w:rStyle w:val="apple-converted-space"/>
          <w:rFonts w:ascii="PT Astra Serif" w:hAnsi="PT Astra Serif"/>
          <w:sz w:val="28"/>
          <w:szCs w:val="28"/>
          <w:shd w:val="clear" w:color="auto" w:fill="FFFFFF"/>
        </w:rPr>
        <w:t> </w:t>
      </w:r>
      <w:r w:rsidRPr="00630799">
        <w:rPr>
          <w:rFonts w:ascii="PT Astra Serif" w:hAnsi="PT Astra Serif"/>
          <w:sz w:val="28"/>
          <w:szCs w:val="28"/>
          <w:shd w:val="clear" w:color="auto" w:fill="FFFFFF"/>
        </w:rPr>
        <w:t xml:space="preserve">от 21.07.1997 </w:t>
      </w:r>
      <w:r w:rsidRPr="00630799">
        <w:rPr>
          <w:rFonts w:ascii="PT Astra Serif" w:hAnsi="PT Astra Serif"/>
          <w:sz w:val="28"/>
          <w:szCs w:val="28"/>
          <w:shd w:val="clear" w:color="auto" w:fill="FFFFFF"/>
        </w:rPr>
        <w:br/>
        <w:t xml:space="preserve">№ 122-ФЗ «О государственной регистрации прав на недвижимое имущество и сделок с ним»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2) при предоставлении земельного участка, на котором расположены здания, сооружения, объект незавершённого строительства:</w:t>
      </w:r>
    </w:p>
    <w:p w:rsidR="00C36EAC" w:rsidRPr="00630799" w:rsidRDefault="00C36EAC" w:rsidP="00C36EAC">
      <w:pPr>
        <w:shd w:val="clear" w:color="auto" w:fill="FFFFFF"/>
        <w:spacing w:line="290" w:lineRule="atLeast"/>
        <w:ind w:firstLine="720"/>
        <w:jc w:val="both"/>
        <w:rPr>
          <w:rFonts w:ascii="PT Astra Serif" w:hAnsi="PT Astra Serif"/>
          <w:sz w:val="28"/>
          <w:szCs w:val="28"/>
        </w:rPr>
      </w:pPr>
      <w:proofErr w:type="gramStart"/>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630799">
        <w:rPr>
          <w:rStyle w:val="blk"/>
          <w:rFonts w:ascii="PT Astra Serif" w:hAnsi="PT Astra Serif"/>
          <w:sz w:val="28"/>
          <w:szCs w:val="28"/>
        </w:rPr>
        <w:t xml:space="preserve"> собственникам объектов незавершенного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630799">
        <w:rPr>
          <w:rFonts w:ascii="PT Astra Serif" w:hAnsi="PT Astra Serif"/>
          <w:sz w:val="28"/>
          <w:szCs w:val="28"/>
          <w:shd w:val="clear" w:color="auto" w:fill="FFFFFF"/>
        </w:rPr>
        <w:t xml:space="preserve"> (при предоставлении з</w:t>
      </w:r>
      <w:r w:rsidRPr="00630799">
        <w:rPr>
          <w:rStyle w:val="blk"/>
          <w:rFonts w:ascii="PT Astra Serif" w:hAnsi="PT Astra Serif"/>
          <w:sz w:val="28"/>
          <w:szCs w:val="28"/>
        </w:rPr>
        <w:t xml:space="preserve">емельного участка, на котором расположены здания, сооружения, собственникам зданий, сооружений, помещений в них, а </w:t>
      </w:r>
      <w:r w:rsidRPr="00630799">
        <w:rPr>
          <w:rStyle w:val="blk"/>
          <w:rFonts w:ascii="PT Astra Serif" w:hAnsi="PT Astra Serif"/>
          <w:sz w:val="28"/>
          <w:szCs w:val="28"/>
        </w:rPr>
        <w:lastRenderedPageBreak/>
        <w:t>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630799">
        <w:rPr>
          <w:rStyle w:val="blk"/>
          <w:rFonts w:ascii="PT Astra Serif" w:hAnsi="PT Astra Serif"/>
          <w:sz w:val="28"/>
          <w:szCs w:val="28"/>
        </w:rPr>
        <w:t xml:space="preserve">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630799">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5) при предоставлении земельного участка, ограниченного в обороте:  </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6) при предоставлении земельного участка для </w:t>
      </w:r>
      <w:proofErr w:type="spellStart"/>
      <w:r w:rsidRPr="00630799">
        <w:rPr>
          <w:rFonts w:ascii="PT Astra Serif" w:hAnsi="PT Astra Serif"/>
          <w:sz w:val="28"/>
          <w:szCs w:val="28"/>
          <w:shd w:val="clear" w:color="auto" w:fill="FFFFFF"/>
        </w:rPr>
        <w:t>недропользования</w:t>
      </w:r>
      <w:proofErr w:type="spellEnd"/>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630799">
        <w:rPr>
          <w:rFonts w:ascii="PT Astra Serif" w:hAnsi="PT Astra Serif"/>
          <w:sz w:val="28"/>
          <w:szCs w:val="28"/>
          <w:shd w:val="clear" w:color="auto" w:fill="FFFFFF"/>
        </w:rPr>
        <w:t>недропользователю</w:t>
      </w:r>
      <w:proofErr w:type="spellEnd"/>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r w:rsidRPr="00630799">
        <w:rPr>
          <w:rFonts w:ascii="PT Astra Serif" w:hAnsi="PT Astra Serif"/>
          <w:color w:val="FF0000"/>
          <w:sz w:val="28"/>
          <w:szCs w:val="28"/>
          <w:shd w:val="clear" w:color="auto" w:fill="FFFFFF"/>
        </w:rPr>
        <w:t xml:space="preserve"> </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lastRenderedPageBreak/>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8) при предоставлении земельного участка для охотничьего хозяйства: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spellStart"/>
      <w:r w:rsidRPr="00630799">
        <w:rPr>
          <w:rFonts w:ascii="PT Astra Serif" w:hAnsi="PT Astra Serif"/>
          <w:sz w:val="28"/>
          <w:szCs w:val="28"/>
          <w:shd w:val="clear" w:color="auto" w:fill="FFFFFF"/>
        </w:rPr>
        <w:t>охотхозяйственное</w:t>
      </w:r>
      <w:proofErr w:type="spellEnd"/>
      <w:r w:rsidRPr="00630799">
        <w:rPr>
          <w:rFonts w:ascii="PT Astra Serif" w:hAnsi="PT Astra Serif"/>
          <w:sz w:val="28"/>
          <w:szCs w:val="28"/>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30799">
        <w:rPr>
          <w:rFonts w:ascii="PT Astra Serif" w:hAnsi="PT Astra Serif"/>
          <w:sz w:val="28"/>
          <w:szCs w:val="28"/>
          <w:shd w:val="clear" w:color="auto" w:fill="FFFFFF"/>
        </w:rPr>
        <w:t>охотхозяйственное</w:t>
      </w:r>
      <w:proofErr w:type="spellEnd"/>
      <w:r w:rsidRPr="00630799">
        <w:rPr>
          <w:rFonts w:ascii="PT Astra Serif" w:hAnsi="PT Astra Serif"/>
          <w:sz w:val="28"/>
          <w:szCs w:val="28"/>
          <w:shd w:val="clear" w:color="auto" w:fill="FFFFFF"/>
        </w:rPr>
        <w:t xml:space="preserve"> соглашение)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для юридических лиц:</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2) при предоставлении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630799">
        <w:rPr>
          <w:rStyle w:val="apple-converted-space"/>
          <w:rFonts w:ascii="PT Astra Serif" w:hAnsi="PT Astra Serif"/>
          <w:sz w:val="28"/>
          <w:szCs w:val="28"/>
          <w:shd w:val="clear" w:color="auto" w:fill="FFFFFF"/>
        </w:rPr>
        <w:t> </w:t>
      </w:r>
      <w:hyperlink r:id="rId13" w:history="1">
        <w:r w:rsidRPr="00630799">
          <w:rPr>
            <w:rStyle w:val="a8"/>
            <w:rFonts w:ascii="PT Astra Serif" w:hAnsi="PT Astra Serif"/>
            <w:sz w:val="28"/>
            <w:szCs w:val="28"/>
          </w:rPr>
          <w:t>закона</w:t>
        </w:r>
      </w:hyperlink>
      <w:r w:rsidRPr="00630799">
        <w:rPr>
          <w:rStyle w:val="apple-converted-space"/>
          <w:rFonts w:ascii="PT Astra Serif" w:hAnsi="PT Astra Serif"/>
          <w:sz w:val="28"/>
          <w:szCs w:val="28"/>
          <w:shd w:val="clear" w:color="auto" w:fill="FFFFFF"/>
        </w:rPr>
        <w:t> </w:t>
      </w:r>
      <w:r>
        <w:rPr>
          <w:rFonts w:ascii="PT Astra Serif" w:hAnsi="PT Astra Serif"/>
          <w:sz w:val="28"/>
          <w:szCs w:val="28"/>
          <w:shd w:val="clear" w:color="auto" w:fill="FFFFFF"/>
        </w:rPr>
        <w:t xml:space="preserve">от </w:t>
      </w:r>
      <w:r w:rsidRPr="00630799">
        <w:rPr>
          <w:rFonts w:ascii="PT Astra Serif" w:hAnsi="PT Astra Serif"/>
          <w:sz w:val="28"/>
          <w:szCs w:val="28"/>
          <w:shd w:val="clear" w:color="auto" w:fill="FFFFFF"/>
        </w:rPr>
        <w:t xml:space="preserve">21.07.1997 </w:t>
      </w:r>
      <w:r w:rsidRPr="00630799">
        <w:rPr>
          <w:rFonts w:ascii="PT Astra Serif" w:hAnsi="PT Astra Serif"/>
          <w:sz w:val="28"/>
          <w:szCs w:val="28"/>
          <w:shd w:val="clear" w:color="auto" w:fill="FFFFFF"/>
        </w:rPr>
        <w:br/>
        <w:t xml:space="preserve">№ 122-ФЗ «О государственной регистрации прав на недвижимое имущество и сделок с ним»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3) при предоставлении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договор о комплексном освоении территории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4)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комплексном освоении территории – для члена </w:t>
      </w:r>
      <w:r w:rsidRPr="00630799">
        <w:rPr>
          <w:rFonts w:ascii="PT Astra Serif" w:hAnsi="PT Astra Serif"/>
          <w:sz w:val="28"/>
          <w:szCs w:val="28"/>
          <w:shd w:val="clear" w:color="auto" w:fill="FFFFFF"/>
        </w:rPr>
        <w:lastRenderedPageBreak/>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5) при предоставлении земельного участка, предназначенного для индивидуального жилищного строительства, </w:t>
      </w:r>
      <w:proofErr w:type="gramStart"/>
      <w:r w:rsidRPr="00630799">
        <w:rPr>
          <w:rFonts w:ascii="PT Astra Serif" w:hAnsi="PT Astra Serif"/>
          <w:sz w:val="28"/>
          <w:szCs w:val="28"/>
        </w:rPr>
        <w:t>образованный</w:t>
      </w:r>
      <w:proofErr w:type="gramEnd"/>
      <w:r w:rsidRPr="00630799">
        <w:rPr>
          <w:rFonts w:ascii="PT Astra Serif" w:hAnsi="PT Astra Serif"/>
          <w:sz w:val="28"/>
          <w:szCs w:val="28"/>
        </w:rPr>
        <w:t xml:space="preserve">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36EAC" w:rsidRPr="00630799" w:rsidRDefault="00C36EAC" w:rsidP="00C36EAC">
      <w:pPr>
        <w:pStyle w:val="ListParagraph"/>
        <w:widowControl w:val="0"/>
        <w:tabs>
          <w:tab w:val="left" w:pos="709"/>
          <w:tab w:val="left" w:pos="990"/>
        </w:tabs>
        <w:autoSpaceDE w:val="0"/>
        <w:ind w:left="11" w:firstLine="698"/>
        <w:jc w:val="both"/>
        <w:rPr>
          <w:rFonts w:ascii="PT Astra Serif" w:hAnsi="PT Astra Serif"/>
          <w:sz w:val="28"/>
          <w:szCs w:val="28"/>
        </w:rPr>
      </w:pPr>
      <w:r w:rsidRPr="00630799">
        <w:rPr>
          <w:rFonts w:ascii="PT Astra Serif" w:hAnsi="PT Astra Serif"/>
          <w:sz w:val="28"/>
          <w:szCs w:val="28"/>
        </w:rPr>
        <w:t>договор о комплексном освоении территории (заявитель представляет самостоятельно);</w:t>
      </w:r>
    </w:p>
    <w:p w:rsidR="00C36EAC" w:rsidRPr="00630799" w:rsidRDefault="00C36EAC" w:rsidP="00C36EAC">
      <w:pPr>
        <w:pStyle w:val="ListParagraph"/>
        <w:widowControl w:val="0"/>
        <w:tabs>
          <w:tab w:val="left" w:pos="709"/>
          <w:tab w:val="left" w:pos="990"/>
        </w:tabs>
        <w:autoSpaceDE w:val="0"/>
        <w:ind w:left="11" w:firstLine="698"/>
        <w:jc w:val="both"/>
        <w:rPr>
          <w:rFonts w:ascii="PT Astra Serif" w:hAnsi="PT Astra Serif"/>
          <w:sz w:val="28"/>
          <w:szCs w:val="28"/>
          <w:shd w:val="clear" w:color="auto" w:fill="FFFFFF"/>
        </w:rPr>
      </w:pPr>
      <w:r w:rsidRPr="00630799">
        <w:rPr>
          <w:rFonts w:ascii="PT Astra Serif" w:hAnsi="PT Astra Serif"/>
          <w:sz w:val="28"/>
          <w:szCs w:val="28"/>
        </w:rPr>
        <w:t>решение органа некоммерческой организации о приобретении земельного участка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6) при предоставлении земельного участка, на котором расположены здания, сооружения, объект незавершённого строительства:</w:t>
      </w:r>
    </w:p>
    <w:p w:rsidR="00C36EAC" w:rsidRPr="00630799" w:rsidRDefault="00C36EAC" w:rsidP="00C36EAC">
      <w:pPr>
        <w:shd w:val="clear" w:color="auto" w:fill="FFFFFF"/>
        <w:spacing w:line="290" w:lineRule="atLeast"/>
        <w:ind w:firstLine="720"/>
        <w:jc w:val="both"/>
        <w:rPr>
          <w:rFonts w:ascii="PT Astra Serif" w:hAnsi="PT Astra Serif"/>
          <w:sz w:val="28"/>
          <w:szCs w:val="28"/>
        </w:rPr>
      </w:pPr>
      <w:proofErr w:type="gramStart"/>
      <w:r w:rsidRPr="00630799">
        <w:rPr>
          <w:rFonts w:ascii="PT Astra Serif" w:hAnsi="PT Astra Serif"/>
          <w:sz w:val="28"/>
          <w:szCs w:val="28"/>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630799">
        <w:rPr>
          <w:rStyle w:val="blk"/>
          <w:rFonts w:ascii="PT Astra Serif" w:hAnsi="PT Astra Serif"/>
          <w:sz w:val="28"/>
          <w:szCs w:val="28"/>
        </w:rPr>
        <w:t xml:space="preserve"> собственникам объектов незавершенного строительства)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630799">
        <w:rPr>
          <w:rFonts w:ascii="PT Astra Serif" w:hAnsi="PT Astra Serif"/>
          <w:sz w:val="28"/>
          <w:szCs w:val="28"/>
          <w:shd w:val="clear" w:color="auto" w:fill="FFFFFF"/>
        </w:rPr>
        <w:t xml:space="preserve"> (при предоставлении з</w:t>
      </w:r>
      <w:r w:rsidRPr="00630799">
        <w:rPr>
          <w:rStyle w:val="blk"/>
          <w:rFonts w:ascii="PT Astra Serif" w:hAnsi="PT Astra Serif"/>
          <w:sz w:val="28"/>
          <w:szCs w:val="28"/>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w:t>
      </w:r>
      <w:r w:rsidRPr="00630799">
        <w:rPr>
          <w:rStyle w:val="blk"/>
          <w:rFonts w:ascii="PT Astra Serif" w:hAnsi="PT Astra Serif"/>
          <w:sz w:val="28"/>
          <w:szCs w:val="28"/>
        </w:rPr>
        <w:lastRenderedPageBreak/>
        <w:t>строительства собственникам объектов</w:t>
      </w:r>
      <w:proofErr w:type="gramEnd"/>
      <w:r w:rsidRPr="00630799">
        <w:rPr>
          <w:rStyle w:val="blk"/>
          <w:rFonts w:ascii="PT Astra Serif" w:hAnsi="PT Astra Serif"/>
          <w:sz w:val="28"/>
          <w:szCs w:val="28"/>
        </w:rPr>
        <w:t xml:space="preserve">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630799">
        <w:rPr>
          <w:rFonts w:ascii="PT Astra Serif" w:hAnsi="PT Astra Serif"/>
          <w:sz w:val="28"/>
          <w:szCs w:val="28"/>
          <w:shd w:val="clear" w:color="auto" w:fill="FFFFFF"/>
        </w:rPr>
        <w:t>(при предоставлении з</w:t>
      </w:r>
      <w:r w:rsidRPr="00630799">
        <w:rPr>
          <w:rStyle w:val="blk"/>
          <w:rFonts w:ascii="PT Astra Serif" w:hAnsi="PT Astra Serif"/>
          <w:sz w:val="28"/>
          <w:szCs w:val="28"/>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630799">
        <w:rPr>
          <w:rStyle w:val="blk"/>
          <w:rFonts w:ascii="PT Astra Serif" w:hAnsi="PT Astra Serif"/>
          <w:sz w:val="28"/>
          <w:szCs w:val="28"/>
        </w:rPr>
        <w:t xml:space="preserve"> незавершенного строительства, однократно для завершения их строительства собственникам объектов незавершенного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7) при предоставлении земельного участка, находящегося в постоянном (бессрочном) пользовании юридических лиц, этим землепользователям:</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9) при предоставлении земельного участка, предназначенного для освоения территории в целях строительства жилья экономического класса: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10) 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 xml:space="preserve">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w:t>
      </w:r>
      <w:r w:rsidRPr="00630799">
        <w:rPr>
          <w:rFonts w:ascii="PT Astra Serif" w:hAnsi="PT Astra Serif"/>
          <w:sz w:val="28"/>
          <w:szCs w:val="28"/>
          <w:shd w:val="clear" w:color="auto" w:fill="FFFFFF"/>
        </w:rPr>
        <w:lastRenderedPageBreak/>
        <w:t>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w:t>
      </w:r>
      <w:proofErr w:type="gramEnd"/>
      <w:r w:rsidRPr="00630799">
        <w:rPr>
          <w:rFonts w:ascii="PT Astra Serif" w:hAnsi="PT Astra Serif"/>
          <w:sz w:val="28"/>
          <w:szCs w:val="28"/>
          <w:shd w:val="clear" w:color="auto" w:fill="FFFFFF"/>
        </w:rPr>
        <w:t xml:space="preserve"> объектов коммунальной, транспортной, социальной инфраструктур лицу, заключившему договор о комплексном развитии территории)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14) при предоставлении земельного участка, ограниченного в обороте:  </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15) при предоставлении земельного участка для </w:t>
      </w:r>
      <w:proofErr w:type="spellStart"/>
      <w:r w:rsidRPr="00630799">
        <w:rPr>
          <w:rFonts w:ascii="PT Astra Serif" w:hAnsi="PT Astra Serif"/>
          <w:sz w:val="28"/>
          <w:szCs w:val="28"/>
          <w:shd w:val="clear" w:color="auto" w:fill="FFFFFF"/>
        </w:rPr>
        <w:t>недропользования</w:t>
      </w:r>
      <w:proofErr w:type="spellEnd"/>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630799">
        <w:rPr>
          <w:rFonts w:ascii="PT Astra Serif" w:hAnsi="PT Astra Serif"/>
          <w:sz w:val="28"/>
          <w:szCs w:val="28"/>
          <w:shd w:val="clear" w:color="auto" w:fill="FFFFFF"/>
        </w:rPr>
        <w:t>недропользователю</w:t>
      </w:r>
      <w:proofErr w:type="spellEnd"/>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r w:rsidRPr="00630799">
        <w:rPr>
          <w:rFonts w:ascii="PT Astra Serif" w:hAnsi="PT Astra Serif"/>
          <w:color w:val="FF0000"/>
          <w:sz w:val="28"/>
          <w:szCs w:val="28"/>
          <w:shd w:val="clear" w:color="auto" w:fill="FFFFFF"/>
        </w:rPr>
        <w:t xml:space="preserve">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16) при предоставлении земельного участка, расположенного в границах особой экономической зоны или на прилегающей к ней территории: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630799">
        <w:rPr>
          <w:rFonts w:ascii="PT Astra Serif" w:hAnsi="PT Astra Serif"/>
          <w:sz w:val="28"/>
          <w:szCs w:val="28"/>
          <w:shd w:val="clear" w:color="auto" w:fill="FFFFFF"/>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 xml:space="preserve">соглашение об управлении особой экономической зоной – для </w:t>
      </w:r>
      <w:r w:rsidRPr="00630799">
        <w:rPr>
          <w:rFonts w:ascii="PT Astra Serif" w:hAnsi="PT Astra Serif"/>
          <w:sz w:val="28"/>
          <w:szCs w:val="28"/>
          <w:shd w:val="clear" w:color="auto" w:fill="FFFFFF"/>
        </w:rPr>
        <w:lastRenderedPageBreak/>
        <w:t xml:space="preserve">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17) при предоставлении земельного участка,</w:t>
      </w:r>
      <w:r w:rsidRPr="00630799">
        <w:rPr>
          <w:rFonts w:ascii="PT Astra Serif" w:hAnsi="PT Astra Serif"/>
          <w:sz w:val="28"/>
          <w:szCs w:val="28"/>
        </w:rPr>
        <w:t xml:space="preserve"> расположенного в границах особой экономической зоны или на прилегающей к ней территории, </w:t>
      </w:r>
      <w:proofErr w:type="gramStart"/>
      <w:r w:rsidRPr="00630799">
        <w:rPr>
          <w:rFonts w:ascii="PT Astra Serif" w:hAnsi="PT Astra Serif"/>
          <w:sz w:val="28"/>
          <w:szCs w:val="28"/>
        </w:rPr>
        <w:t>предназначенный</w:t>
      </w:r>
      <w:proofErr w:type="gramEnd"/>
      <w:r w:rsidRPr="00630799">
        <w:rPr>
          <w:rFonts w:ascii="PT Astra Serif" w:hAnsi="PT Astra Serif"/>
          <w:sz w:val="28"/>
          <w:szCs w:val="28"/>
        </w:rPr>
        <w:t xml:space="preserve"> для строительства объектов инфраструктуры этой зоны:</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630799">
        <w:rPr>
          <w:rFonts w:ascii="PT Astra Serif" w:hAnsi="PT Astra Serif"/>
          <w:sz w:val="28"/>
          <w:szCs w:val="28"/>
        </w:rPr>
        <w:t>(заявитель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18) при предоставлении земельного участка, необходимого для осуществления деятельности, предусмотренной концессионным соглашением:</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30799">
        <w:rPr>
          <w:rFonts w:ascii="PT Astra Serif" w:hAnsi="PT Astra Serif"/>
          <w:sz w:val="28"/>
          <w:szCs w:val="28"/>
          <w:shd w:val="clear" w:color="auto" w:fill="FFFFFF"/>
        </w:rPr>
        <w:t>муниципально-частном</w:t>
      </w:r>
      <w:proofErr w:type="spellEnd"/>
      <w:r w:rsidRPr="00630799">
        <w:rPr>
          <w:rFonts w:ascii="PT Astra Serif" w:hAnsi="PT Astra Serif"/>
          <w:sz w:val="28"/>
          <w:szCs w:val="28"/>
          <w:shd w:val="clear" w:color="auto" w:fill="FFFFFF"/>
        </w:rPr>
        <w:t xml:space="preserve"> партнерстве, лицу, с которым заключены указанные соглашения)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21) при предоставлении земельного участка,</w:t>
      </w:r>
      <w:r w:rsidRPr="00630799">
        <w:rPr>
          <w:rFonts w:ascii="PT Astra Serif" w:hAnsi="PT Astra Serif"/>
          <w:sz w:val="28"/>
          <w:szCs w:val="28"/>
        </w:rPr>
        <w:t xml:space="preserve"> необходимого для осуществления деятельности, предусмотренной специальным инвестиционным контрактом:</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w:t>
      </w:r>
      <w:r w:rsidRPr="00630799">
        <w:rPr>
          <w:rFonts w:ascii="PT Astra Serif" w:hAnsi="PT Astra Serif"/>
          <w:sz w:val="28"/>
          <w:szCs w:val="28"/>
          <w:shd w:val="clear" w:color="auto" w:fill="FFFFFF"/>
        </w:rPr>
        <w:lastRenderedPageBreak/>
        <w:t xml:space="preserve">специальным инвестиционным контрактом, лицу, с которым заключен специальный инвестиционный контракт)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22) при предоставлении земельного участка для охотничьего хозяйства: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spellStart"/>
      <w:r w:rsidRPr="00630799">
        <w:rPr>
          <w:rFonts w:ascii="PT Astra Serif" w:hAnsi="PT Astra Serif"/>
          <w:sz w:val="28"/>
          <w:szCs w:val="28"/>
          <w:shd w:val="clear" w:color="auto" w:fill="FFFFFF"/>
        </w:rPr>
        <w:t>охотхозяйственное</w:t>
      </w:r>
      <w:proofErr w:type="spellEnd"/>
      <w:r w:rsidRPr="00630799">
        <w:rPr>
          <w:rFonts w:ascii="PT Astra Serif" w:hAnsi="PT Astra Serif"/>
          <w:sz w:val="28"/>
          <w:szCs w:val="28"/>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30799">
        <w:rPr>
          <w:rFonts w:ascii="PT Astra Serif" w:hAnsi="PT Astra Serif"/>
          <w:sz w:val="28"/>
          <w:szCs w:val="28"/>
          <w:shd w:val="clear" w:color="auto" w:fill="FFFFFF"/>
        </w:rPr>
        <w:t>охотхозяйственное</w:t>
      </w:r>
      <w:proofErr w:type="spellEnd"/>
      <w:r w:rsidRPr="00630799">
        <w:rPr>
          <w:rFonts w:ascii="PT Astra Serif" w:hAnsi="PT Astra Serif"/>
          <w:sz w:val="28"/>
          <w:szCs w:val="28"/>
          <w:shd w:val="clear" w:color="auto" w:fill="FFFFFF"/>
        </w:rPr>
        <w:t xml:space="preserve"> соглашение)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23) при предоставлении земельного участка, находящегося </w:t>
      </w:r>
      <w:r w:rsidRPr="00630799">
        <w:rPr>
          <w:rFonts w:ascii="PT Astra Serif" w:hAnsi="PT Astra Serif"/>
          <w:sz w:val="28"/>
          <w:szCs w:val="28"/>
        </w:rPr>
        <w:t>в границах зоны территориального развития:</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г) в безвозмездное пользование:</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для физических лиц: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1) </w:t>
      </w:r>
      <w:r w:rsidRPr="00630799">
        <w:rPr>
          <w:rFonts w:ascii="PT Astra Serif" w:hAnsi="PT Astra Serif"/>
          <w:sz w:val="28"/>
          <w:szCs w:val="28"/>
          <w:shd w:val="clear" w:color="auto" w:fill="FFFFFF"/>
        </w:rPr>
        <w:t xml:space="preserve">при предоставлении земельных участков </w:t>
      </w:r>
      <w:r w:rsidRPr="00630799">
        <w:rPr>
          <w:rFonts w:ascii="PT Astra Serif" w:hAnsi="PT Astra Serif"/>
          <w:sz w:val="28"/>
          <w:szCs w:val="28"/>
        </w:rPr>
        <w:t>в виде служебных наделов:</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rPr>
        <w:t>приказ о приеме на работу, выписка из трудовой книжки или трудовой договор (контракт)</w:t>
      </w:r>
      <w:r w:rsidRPr="00630799">
        <w:rPr>
          <w:rFonts w:ascii="PT Astra Serif" w:hAnsi="PT Astra Serif"/>
          <w:sz w:val="28"/>
          <w:szCs w:val="28"/>
          <w:shd w:val="clear" w:color="auto" w:fill="FFFFFF"/>
        </w:rPr>
        <w:t xml:space="preserve"> (при предоставлении земельных участков </w:t>
      </w:r>
      <w:r w:rsidRPr="00630799">
        <w:rPr>
          <w:rFonts w:ascii="PT Astra Serif" w:hAnsi="PT Astra Serif"/>
          <w:sz w:val="28"/>
          <w:szCs w:val="28"/>
        </w:rPr>
        <w:t>в виде служебных наделов работникам организаций на срок трудового договора, заключенного между работником и организацией</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2) при предоставлении земельного участка </w:t>
      </w:r>
      <w:r w:rsidRPr="00630799">
        <w:rPr>
          <w:rFonts w:ascii="PT Astra Serif" w:hAnsi="PT Astra Serif"/>
          <w:sz w:val="28"/>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36EAC" w:rsidRPr="00630799" w:rsidRDefault="00C36EAC" w:rsidP="00C36EAC">
      <w:pPr>
        <w:ind w:left="62" w:right="62" w:firstLine="646"/>
        <w:jc w:val="both"/>
        <w:rPr>
          <w:rFonts w:ascii="PT Astra Serif" w:hAnsi="PT Astra Serif"/>
          <w:sz w:val="28"/>
          <w:szCs w:val="28"/>
        </w:rPr>
      </w:pPr>
      <w:proofErr w:type="gramStart"/>
      <w:r w:rsidRPr="00630799">
        <w:rPr>
          <w:rFonts w:ascii="PT Astra Serif" w:hAnsi="PT Astra Serif"/>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лицам, с которыми в соответствии с Федеральным </w:t>
      </w:r>
      <w:hyperlink r:id="rId14"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630799">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lastRenderedPageBreak/>
        <w:t xml:space="preserve">3) при предоставлении земельного участка </w:t>
      </w:r>
      <w:r w:rsidRPr="00630799">
        <w:rPr>
          <w:rFonts w:ascii="PT Astra Serif" w:hAnsi="PT Astra Serif"/>
          <w:sz w:val="28"/>
          <w:szCs w:val="28"/>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630799">
        <w:rPr>
          <w:rFonts w:ascii="PT Astra Serif" w:hAnsi="PT Astra Serif"/>
          <w:sz w:val="28"/>
          <w:szCs w:val="28"/>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приказ о приеме на работу, выписка из трудовой книжки или трудовой договор (контракт)</w:t>
      </w:r>
      <w:r w:rsidRPr="00630799">
        <w:rPr>
          <w:rFonts w:ascii="PT Astra Serif" w:hAnsi="PT Astra Serif"/>
          <w:sz w:val="28"/>
          <w:szCs w:val="28"/>
          <w:shd w:val="clear" w:color="auto" w:fill="FFFFFF"/>
        </w:rPr>
        <w:t xml:space="preserve"> (при предоставлении земельного участка </w:t>
      </w:r>
      <w:r w:rsidRPr="00630799">
        <w:rPr>
          <w:rFonts w:ascii="PT Astra Serif" w:hAnsi="PT Astra Serif"/>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w:t>
      </w:r>
      <w:proofErr w:type="gramEnd"/>
      <w:r w:rsidRPr="00630799">
        <w:rPr>
          <w:rFonts w:ascii="PT Astra Serif" w:hAnsi="PT Astra Serif"/>
          <w:sz w:val="28"/>
          <w:szCs w:val="28"/>
        </w:rPr>
        <w:t xml:space="preserve">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4) </w:t>
      </w:r>
      <w:r w:rsidRPr="00630799">
        <w:rPr>
          <w:rFonts w:ascii="PT Astra Serif" w:hAnsi="PT Astra Serif"/>
          <w:sz w:val="28"/>
          <w:szCs w:val="28"/>
        </w:rPr>
        <w:t>при предоставлении земельного участка, на котором находится служебное жилое помещение в виде жилого дома</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д</w:t>
      </w:r>
      <w:r w:rsidRPr="00630799">
        <w:rPr>
          <w:rFonts w:ascii="PT Astra Serif" w:hAnsi="PT Astra Serif"/>
          <w:sz w:val="28"/>
          <w:szCs w:val="28"/>
        </w:rPr>
        <w:t xml:space="preserve">оговор найма служебного жилого помещения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 xml:space="preserve">; </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5) </w:t>
      </w:r>
      <w:r w:rsidRPr="00630799">
        <w:rPr>
          <w:rFonts w:ascii="PT Astra Serif" w:hAnsi="PT Astra Serif"/>
          <w:sz w:val="28"/>
          <w:szCs w:val="28"/>
          <w:shd w:val="clear" w:color="auto" w:fill="FFFFFF"/>
        </w:rPr>
        <w:t>при предоставлении земельного участка</w:t>
      </w:r>
      <w:r w:rsidRPr="00630799">
        <w:rPr>
          <w:rFonts w:ascii="PT Astra Serif" w:hAnsi="PT Astra Serif"/>
          <w:sz w:val="28"/>
          <w:szCs w:val="28"/>
        </w:rPr>
        <w:t xml:space="preserve"> взамен изъятого земельного участка:</w:t>
      </w:r>
    </w:p>
    <w:p w:rsidR="00C36EAC" w:rsidRPr="00630799" w:rsidRDefault="00C36EAC" w:rsidP="00C36EAC">
      <w:pPr>
        <w:ind w:left="62" w:right="62" w:firstLine="646"/>
        <w:jc w:val="both"/>
        <w:rPr>
          <w:rFonts w:ascii="PT Astra Serif" w:hAnsi="PT Astra Serif"/>
          <w:sz w:val="28"/>
          <w:szCs w:val="28"/>
          <w:shd w:val="clear" w:color="auto" w:fill="FFFFFF"/>
        </w:rPr>
      </w:pPr>
      <w:r w:rsidRPr="00630799">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лицу, право безвозмездного </w:t>
      </w:r>
      <w:proofErr w:type="gramStart"/>
      <w:r w:rsidRPr="00630799">
        <w:rPr>
          <w:rFonts w:ascii="PT Astra Serif" w:hAnsi="PT Astra Serif"/>
          <w:sz w:val="28"/>
          <w:szCs w:val="28"/>
        </w:rPr>
        <w:t>пользования</w:t>
      </w:r>
      <w:proofErr w:type="gramEnd"/>
      <w:r w:rsidRPr="00630799">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для индивидуальных предпринимателей:</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1) при предоставлении земельного участка </w:t>
      </w:r>
      <w:r w:rsidRPr="00630799">
        <w:rPr>
          <w:rFonts w:ascii="PT Astra Serif" w:hAnsi="PT Astra Serif"/>
          <w:sz w:val="28"/>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36EAC" w:rsidRPr="00630799" w:rsidRDefault="00C36EAC" w:rsidP="00C36EAC">
      <w:pPr>
        <w:ind w:left="62" w:right="62" w:firstLine="646"/>
        <w:jc w:val="both"/>
        <w:rPr>
          <w:rFonts w:ascii="PT Astra Serif" w:hAnsi="PT Astra Serif"/>
          <w:sz w:val="28"/>
          <w:szCs w:val="28"/>
        </w:rPr>
      </w:pPr>
      <w:proofErr w:type="gramStart"/>
      <w:r w:rsidRPr="00630799">
        <w:rPr>
          <w:rFonts w:ascii="PT Astra Serif" w:hAnsi="PT Astra Serif"/>
          <w:sz w:val="28"/>
          <w:szCs w:val="28"/>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лицам, с которыми в соответствии с Федеральным </w:t>
      </w:r>
      <w:hyperlink r:id="rId15"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630799">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2) при предоставлении земельного участка </w:t>
      </w:r>
      <w:r w:rsidRPr="00630799">
        <w:rPr>
          <w:rFonts w:ascii="PT Astra Serif" w:hAnsi="PT Astra Serif"/>
          <w:sz w:val="28"/>
          <w:szCs w:val="28"/>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proofErr w:type="gramStart"/>
      <w:r w:rsidRPr="00630799">
        <w:rPr>
          <w:rFonts w:ascii="PT Astra Serif" w:hAnsi="PT Astra Serif"/>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630799">
        <w:rPr>
          <w:rFonts w:ascii="PT Astra Serif" w:hAnsi="PT Astra Serif"/>
          <w:sz w:val="28"/>
          <w:szCs w:val="28"/>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 xml:space="preserve">3) </w:t>
      </w:r>
      <w:r w:rsidRPr="00630799">
        <w:rPr>
          <w:rFonts w:ascii="PT Astra Serif" w:hAnsi="PT Astra Serif"/>
          <w:sz w:val="28"/>
          <w:szCs w:val="28"/>
          <w:shd w:val="clear" w:color="auto" w:fill="FFFFFF"/>
        </w:rPr>
        <w:t>при предоставлении земельного участка</w:t>
      </w:r>
      <w:r w:rsidRPr="00630799">
        <w:rPr>
          <w:rFonts w:ascii="PT Astra Serif" w:hAnsi="PT Astra Serif"/>
          <w:sz w:val="28"/>
          <w:szCs w:val="28"/>
        </w:rPr>
        <w:t xml:space="preserve"> взамен изъятого земельного участка:</w:t>
      </w:r>
    </w:p>
    <w:p w:rsidR="00C36EAC" w:rsidRPr="00630799" w:rsidRDefault="00C36EAC" w:rsidP="00C36EAC">
      <w:pPr>
        <w:ind w:left="62" w:right="62" w:firstLine="646"/>
        <w:jc w:val="both"/>
        <w:rPr>
          <w:rFonts w:ascii="PT Astra Serif" w:hAnsi="PT Astra Serif"/>
          <w:sz w:val="28"/>
          <w:szCs w:val="28"/>
          <w:shd w:val="clear" w:color="auto" w:fill="FFFFFF"/>
        </w:rPr>
      </w:pPr>
      <w:r w:rsidRPr="00630799">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лицу, право безвозмездного </w:t>
      </w:r>
      <w:proofErr w:type="gramStart"/>
      <w:r w:rsidRPr="00630799">
        <w:rPr>
          <w:rFonts w:ascii="PT Astra Serif" w:hAnsi="PT Astra Serif"/>
          <w:sz w:val="28"/>
          <w:szCs w:val="28"/>
        </w:rPr>
        <w:t>пользования</w:t>
      </w:r>
      <w:proofErr w:type="gramEnd"/>
      <w:r w:rsidRPr="00630799">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для юридических лиц:</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lastRenderedPageBreak/>
        <w:t>2) при предоставлении земельного участка, предназначенного для размещения зданий, сооружения религиозного или благотворительного назначения:</w:t>
      </w:r>
    </w:p>
    <w:p w:rsidR="00C36EAC" w:rsidRPr="00630799" w:rsidRDefault="00C36EAC" w:rsidP="00C36EAC">
      <w:pPr>
        <w:ind w:left="62" w:right="62" w:firstLine="646"/>
        <w:jc w:val="both"/>
        <w:rPr>
          <w:rFonts w:ascii="PT Astra Serif" w:hAnsi="PT Astra Serif"/>
          <w:sz w:val="28"/>
          <w:szCs w:val="28"/>
          <w:shd w:val="clear" w:color="auto" w:fill="FFFFFF"/>
        </w:rPr>
      </w:pPr>
      <w:r w:rsidRPr="00630799">
        <w:rPr>
          <w:rFonts w:ascii="PT Astra Serif" w:hAnsi="PT Astra Serif"/>
          <w:sz w:val="28"/>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религиозным организациям для размещения зданий, сооружений религиозного или благотворительного назначения</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3) при предоставлении земельного участка, </w:t>
      </w:r>
      <w:r w:rsidRPr="00630799">
        <w:rPr>
          <w:rFonts w:ascii="PT Astra Serif" w:hAnsi="PT Astra Serif"/>
          <w:sz w:val="28"/>
          <w:szCs w:val="28"/>
        </w:rPr>
        <w:t>на котором расположены здания, сооружения, предоставленные религиозной организации на праве безвозмездного пользования:</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 xml:space="preserve">договор безвозмездного пользования зданием, сооружением, если право на такое здание, сооружение не зарегистрировано в ЕГРН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630799">
        <w:rPr>
          <w:rFonts w:ascii="PT Astra Serif" w:hAnsi="PT Astra Serif"/>
          <w:sz w:val="28"/>
          <w:szCs w:val="28"/>
          <w:shd w:val="clear" w:color="auto" w:fill="FFFFFF"/>
        </w:rPr>
        <w:t xml:space="preserve"> (при предоставлении земельного участка </w:t>
      </w:r>
      <w:r w:rsidRPr="00630799">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roofErr w:type="gramEnd"/>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4) при предоставлении земельного участка </w:t>
      </w:r>
      <w:r w:rsidRPr="00630799">
        <w:rPr>
          <w:rFonts w:ascii="PT Astra Serif" w:hAnsi="PT Astra Serif"/>
          <w:sz w:val="28"/>
          <w:szCs w:val="28"/>
        </w:rPr>
        <w:t>в целях исполнения государственного контракта, гражданско-правовых договоров:</w:t>
      </w:r>
    </w:p>
    <w:p w:rsidR="00C36EAC" w:rsidRPr="00630799" w:rsidRDefault="00C36EAC" w:rsidP="00C36EAC">
      <w:pPr>
        <w:ind w:left="62" w:right="62" w:firstLine="646"/>
        <w:jc w:val="both"/>
        <w:rPr>
          <w:rFonts w:ascii="PT Astra Serif" w:hAnsi="PT Astra Serif"/>
          <w:sz w:val="28"/>
          <w:szCs w:val="28"/>
        </w:rPr>
      </w:pPr>
      <w:proofErr w:type="gramStart"/>
      <w:r w:rsidRPr="00630799">
        <w:rPr>
          <w:rFonts w:ascii="PT Astra Serif" w:hAnsi="PT Astra Serif"/>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лицам, с которыми в соответствии с Федеральным </w:t>
      </w:r>
      <w:hyperlink r:id="rId16"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630799">
        <w:rPr>
          <w:rFonts w:ascii="PT Astra Serif" w:hAnsi="PT Astra Serif"/>
          <w:sz w:val="28"/>
          <w:szCs w:val="28"/>
        </w:rPr>
        <w:t xml:space="preserve"> реконструкцию объектов недвижимости, осуществляемые полностью за счет средств федерального бюджета, средств </w:t>
      </w:r>
      <w:r w:rsidRPr="00630799">
        <w:rPr>
          <w:rFonts w:ascii="PT Astra Serif" w:hAnsi="PT Astra Serif"/>
          <w:sz w:val="28"/>
          <w:szCs w:val="28"/>
        </w:rPr>
        <w:lastRenderedPageBreak/>
        <w:t>бюджета субъекта Российской Федерации или средств местного бюджета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государственный контракт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лицам, с которыми в соответствии с Федеральным </w:t>
      </w:r>
      <w:hyperlink r:id="rId17"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29.12.2012 № 275-ФЗ </w:t>
      </w:r>
      <w:r w:rsidRPr="00630799">
        <w:rPr>
          <w:rFonts w:ascii="PT Astra Serif" w:hAnsi="PT Astra Serif"/>
          <w:sz w:val="28"/>
          <w:szCs w:val="28"/>
        </w:rPr>
        <w:br/>
        <w:t xml:space="preserve">«О государственном оборонном заказе», Федеральным </w:t>
      </w:r>
      <w:hyperlink r:id="rId18"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630799">
        <w:rPr>
          <w:rFonts w:ascii="PT Astra Serif" w:hAnsi="PT Astra Serif"/>
          <w:sz w:val="28"/>
          <w:szCs w:val="28"/>
        </w:rPr>
        <w:t>, если для выполнения этих работ и оказания этих услуг необходимо предоставление земельного участка, на срок исполнения указанного контракта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5) при предоставлении земельного участка, </w:t>
      </w:r>
      <w:r w:rsidRPr="00630799">
        <w:rPr>
          <w:rFonts w:ascii="PT Astra Serif" w:hAnsi="PT Astra Serif"/>
          <w:sz w:val="28"/>
          <w:szCs w:val="28"/>
        </w:rPr>
        <w:t>предназначенного для ведения гражданами садоводства или огородничества для собственных нужд:</w:t>
      </w:r>
    </w:p>
    <w:p w:rsidR="00C36EAC" w:rsidRPr="00630799" w:rsidRDefault="00C36EAC" w:rsidP="00C36EAC">
      <w:pPr>
        <w:ind w:left="62" w:right="62" w:firstLine="646"/>
        <w:jc w:val="both"/>
        <w:rPr>
          <w:rFonts w:ascii="PT Astra Serif" w:hAnsi="PT Astra Serif"/>
          <w:sz w:val="28"/>
          <w:szCs w:val="28"/>
          <w:shd w:val="clear" w:color="auto" w:fill="FFFFFF"/>
        </w:rPr>
      </w:pPr>
      <w:r w:rsidRPr="00630799">
        <w:rPr>
          <w:rFonts w:ascii="PT Astra Serif" w:hAnsi="PT Astra Serif"/>
          <w:sz w:val="28"/>
          <w:szCs w:val="2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shd w:val="clear" w:color="auto" w:fill="FFFFFF"/>
        </w:rPr>
        <w:t xml:space="preserve">6) при предоставлении земельного участка, </w:t>
      </w:r>
      <w:proofErr w:type="gramStart"/>
      <w:r w:rsidRPr="00630799">
        <w:rPr>
          <w:rFonts w:ascii="PT Astra Serif" w:hAnsi="PT Astra Serif"/>
          <w:sz w:val="28"/>
          <w:szCs w:val="28"/>
        </w:rPr>
        <w:t>предназначенный</w:t>
      </w:r>
      <w:proofErr w:type="gramEnd"/>
      <w:r w:rsidRPr="00630799">
        <w:rPr>
          <w:rFonts w:ascii="PT Astra Serif" w:hAnsi="PT Astra Serif"/>
          <w:sz w:val="28"/>
          <w:szCs w:val="28"/>
        </w:rPr>
        <w:t xml:space="preserve"> для жилищного строительства:</w:t>
      </w:r>
    </w:p>
    <w:p w:rsidR="00C36EAC" w:rsidRPr="00630799" w:rsidRDefault="00C36EAC" w:rsidP="00C36EAC">
      <w:pPr>
        <w:ind w:left="62" w:right="62" w:firstLine="646"/>
        <w:jc w:val="both"/>
        <w:rPr>
          <w:rFonts w:ascii="PT Astra Serif" w:hAnsi="PT Astra Serif"/>
          <w:sz w:val="28"/>
          <w:szCs w:val="28"/>
          <w:shd w:val="clear" w:color="auto" w:fill="FFFFFF"/>
        </w:rPr>
      </w:pPr>
      <w:r w:rsidRPr="00630799">
        <w:rPr>
          <w:rFonts w:ascii="PT Astra Serif" w:hAnsi="PT Astra Serif"/>
          <w:sz w:val="28"/>
          <w:szCs w:val="28"/>
        </w:rPr>
        <w:t xml:space="preserve">решение о создании некоммерческой организации </w:t>
      </w:r>
      <w:r w:rsidRPr="00630799">
        <w:rPr>
          <w:rFonts w:ascii="PT Astra Serif" w:hAnsi="PT Astra Serif"/>
          <w:sz w:val="28"/>
          <w:szCs w:val="28"/>
          <w:shd w:val="clear" w:color="auto" w:fill="FFFFFF"/>
        </w:rPr>
        <w:t xml:space="preserve">(при предоставлении земельных участков </w:t>
      </w:r>
      <w:r w:rsidRPr="00630799">
        <w:rPr>
          <w:rFonts w:ascii="PT Astra Serif" w:hAnsi="PT Astra Serif"/>
          <w:sz w:val="28"/>
          <w:szCs w:val="28"/>
        </w:rPr>
        <w:t>некоммерческим организациям, созданным гражданами, в целях жилищного строительства) (заявитель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ind w:left="62" w:right="62" w:firstLine="646"/>
        <w:jc w:val="both"/>
        <w:rPr>
          <w:rFonts w:ascii="PT Astra Serif" w:hAnsi="PT Astra Serif"/>
          <w:sz w:val="28"/>
          <w:szCs w:val="28"/>
        </w:rPr>
      </w:pPr>
      <w:proofErr w:type="gramStart"/>
      <w:r w:rsidRPr="00630799">
        <w:rPr>
          <w:rFonts w:ascii="PT Astra Serif" w:hAnsi="PT Astra Serif"/>
          <w:sz w:val="28"/>
          <w:szCs w:val="28"/>
          <w:shd w:val="clear" w:color="auto" w:fill="FFFFFF"/>
        </w:rPr>
        <w:t>р</w:t>
      </w:r>
      <w:r w:rsidRPr="00630799">
        <w:rPr>
          <w:rFonts w:ascii="PT Astra Serif" w:hAnsi="PT Astra Serif"/>
          <w:sz w:val="28"/>
          <w:szCs w:val="28"/>
        </w:rPr>
        <w:t xml:space="preserve">ешение субъекта Российской Федерации о создании некоммерческой организации </w:t>
      </w:r>
      <w:r w:rsidRPr="00630799">
        <w:rPr>
          <w:rFonts w:ascii="PT Astra Serif" w:hAnsi="PT Astra Serif"/>
          <w:sz w:val="28"/>
          <w:szCs w:val="28"/>
          <w:shd w:val="clear" w:color="auto" w:fill="FFFFFF"/>
        </w:rPr>
        <w:t xml:space="preserve">(при предоставлении земельных участков </w:t>
      </w:r>
      <w:r w:rsidRPr="00630799">
        <w:rPr>
          <w:rFonts w:ascii="PT Astra Serif" w:hAnsi="PT Astra Serif"/>
          <w:sz w:val="28"/>
          <w:szCs w:val="28"/>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w:t>
      </w:r>
      <w:proofErr w:type="gramEnd"/>
      <w:r w:rsidRPr="00630799">
        <w:rPr>
          <w:rFonts w:ascii="PT Astra Serif" w:hAnsi="PT Astra Serif"/>
          <w:sz w:val="28"/>
          <w:szCs w:val="28"/>
        </w:rPr>
        <w:t xml:space="preserve"> осуществления данного строительства</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представляет самостоятельно)</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7) </w:t>
      </w:r>
      <w:r w:rsidRPr="00630799">
        <w:rPr>
          <w:rFonts w:ascii="PT Astra Serif" w:hAnsi="PT Astra Serif"/>
          <w:sz w:val="28"/>
          <w:szCs w:val="28"/>
          <w:shd w:val="clear" w:color="auto" w:fill="FFFFFF"/>
        </w:rPr>
        <w:t>при предоставлении земельного участка</w:t>
      </w:r>
      <w:r w:rsidRPr="00630799">
        <w:rPr>
          <w:rFonts w:ascii="PT Astra Serif" w:hAnsi="PT Astra Serif"/>
          <w:sz w:val="28"/>
          <w:szCs w:val="28"/>
        </w:rPr>
        <w:t xml:space="preserve"> взамен изъятого земельного участка:</w:t>
      </w:r>
    </w:p>
    <w:p w:rsidR="00C36EAC" w:rsidRPr="00630799" w:rsidRDefault="00C36EAC" w:rsidP="00C36EAC">
      <w:pPr>
        <w:ind w:left="62" w:right="62" w:firstLine="646"/>
        <w:jc w:val="both"/>
        <w:rPr>
          <w:rFonts w:ascii="PT Astra Serif" w:hAnsi="PT Astra Serif"/>
          <w:sz w:val="28"/>
          <w:szCs w:val="28"/>
        </w:rPr>
      </w:pPr>
      <w:r w:rsidRPr="00630799">
        <w:rPr>
          <w:rFonts w:ascii="PT Astra Serif" w:hAnsi="PT Astra Serif"/>
          <w:sz w:val="28"/>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630799">
        <w:rPr>
          <w:rFonts w:ascii="PT Astra Serif" w:hAnsi="PT Astra Serif"/>
          <w:sz w:val="28"/>
          <w:szCs w:val="28"/>
          <w:shd w:val="clear" w:color="auto" w:fill="FFFFFF"/>
        </w:rPr>
        <w:t xml:space="preserve">(при предоставлении земельного участка </w:t>
      </w:r>
      <w:r w:rsidRPr="00630799">
        <w:rPr>
          <w:rFonts w:ascii="PT Astra Serif" w:hAnsi="PT Astra Serif"/>
          <w:sz w:val="28"/>
          <w:szCs w:val="28"/>
        </w:rPr>
        <w:t xml:space="preserve">лицу, право безвозмездного </w:t>
      </w:r>
      <w:proofErr w:type="gramStart"/>
      <w:r w:rsidRPr="00630799">
        <w:rPr>
          <w:rFonts w:ascii="PT Astra Serif" w:hAnsi="PT Astra Serif"/>
          <w:sz w:val="28"/>
          <w:szCs w:val="28"/>
        </w:rPr>
        <w:t>пользования</w:t>
      </w:r>
      <w:proofErr w:type="gramEnd"/>
      <w:r w:rsidRPr="00630799">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w:t>
      </w:r>
      <w:r w:rsidRPr="00630799">
        <w:rPr>
          <w:rFonts w:ascii="PT Astra Serif" w:hAnsi="PT Astra Serif"/>
          <w:sz w:val="28"/>
          <w:szCs w:val="28"/>
        </w:rPr>
        <w:lastRenderedPageBreak/>
        <w:t>участка для государственных или муниципальных нужд, взамен изъятого земельного участка)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6. Заверенный перевод </w:t>
      </w:r>
      <w:proofErr w:type="gramStart"/>
      <w:r w:rsidRPr="00630799">
        <w:rPr>
          <w:rFonts w:ascii="PT Astra Serif" w:hAnsi="PT Astra Serif"/>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30799">
        <w:rPr>
          <w:rFonts w:ascii="PT Astra Serif" w:hAnsi="PT Astra Serif"/>
          <w:sz w:val="28"/>
          <w:szCs w:val="28"/>
        </w:rPr>
        <w:t>, если заявителем является иностранное юридическое лицо (заявитель представляет самостоятельно).</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8. Выписка из ЕГРН об объекте недвижимости (об испрашиваемом земельном участке, здании, сооружении, </w:t>
      </w:r>
      <w:proofErr w:type="gramStart"/>
      <w:r w:rsidRPr="00630799">
        <w:rPr>
          <w:rFonts w:ascii="PT Astra Serif" w:hAnsi="PT Astra Serif"/>
          <w:sz w:val="28"/>
          <w:szCs w:val="28"/>
        </w:rPr>
        <w:t>расположенных</w:t>
      </w:r>
      <w:proofErr w:type="gramEnd"/>
      <w:r w:rsidRPr="00630799">
        <w:rPr>
          <w:rFonts w:ascii="PT Astra Serif" w:hAnsi="PT Astra Serif"/>
          <w:sz w:val="28"/>
          <w:szCs w:val="28"/>
        </w:rPr>
        <w:t xml:space="preserve">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 запрашивается в Федеральной службе государственной регистрации, кадастра и картографии (далее – </w:t>
      </w:r>
      <w:proofErr w:type="spellStart"/>
      <w:r w:rsidRPr="00630799">
        <w:rPr>
          <w:rFonts w:ascii="PT Astra Serif" w:hAnsi="PT Astra Serif"/>
          <w:sz w:val="28"/>
          <w:szCs w:val="28"/>
        </w:rPr>
        <w:t>Росреестр</w:t>
      </w:r>
      <w:proofErr w:type="spellEnd"/>
      <w:r w:rsidRPr="00630799">
        <w:rPr>
          <w:rFonts w:ascii="PT Astra Serif" w:hAnsi="PT Astra Serif"/>
          <w:sz w:val="28"/>
          <w:szCs w:val="28"/>
        </w:rPr>
        <w:t>)).</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9. Выписка из Единого государственного реестра юридических лиц (далее – ЕГРЮЛ) (</w:t>
      </w:r>
      <w:r w:rsidRPr="00630799">
        <w:rPr>
          <w:rFonts w:ascii="PT Astra Serif" w:hAnsi="PT Astra Serif"/>
          <w:sz w:val="28"/>
          <w:szCs w:val="28"/>
          <w:shd w:val="clear" w:color="auto" w:fill="FFFFFF"/>
        </w:rPr>
        <w:t xml:space="preserve">необходима в случае, если заявителем, является юридическое лицо, в том числе в отношении СНТ или ОНТ </w:t>
      </w:r>
      <w:r w:rsidRPr="00630799">
        <w:rPr>
          <w:rFonts w:ascii="PT Astra Serif" w:hAnsi="PT Astra Serif"/>
          <w:sz w:val="28"/>
          <w:szCs w:val="28"/>
        </w:rPr>
        <w:t>–</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вправе представить документ по собственной инициативе, запрашивается в Федеральной налоговой службе (далее – ФНС)).</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10. Выписка из Единого государственного реестра индивидуальных предпринимателей (далее – ЕГРИП) (</w:t>
      </w:r>
      <w:r w:rsidRPr="00630799">
        <w:rPr>
          <w:rFonts w:ascii="PT Astra Serif" w:hAnsi="PT Astra Serif"/>
          <w:sz w:val="28"/>
          <w:szCs w:val="28"/>
          <w:shd w:val="clear" w:color="auto" w:fill="FFFFFF"/>
        </w:rPr>
        <w:t xml:space="preserve">необходима в случае, если заявителем, является индивидуальный предприниматель </w:t>
      </w:r>
      <w:r w:rsidRPr="00630799">
        <w:rPr>
          <w:rFonts w:ascii="PT Astra Serif" w:hAnsi="PT Astra Serif"/>
          <w:sz w:val="28"/>
          <w:szCs w:val="28"/>
        </w:rPr>
        <w:t>– заявитель вправе представить документ по собственной инициативе, запрашивается в ФНС).</w:t>
      </w:r>
    </w:p>
    <w:p w:rsidR="00C36EAC" w:rsidRPr="00630799" w:rsidRDefault="00C36EAC" w:rsidP="00C36EAC">
      <w:pPr>
        <w:pStyle w:val="ListParagraph"/>
        <w:widowControl w:val="0"/>
        <w:tabs>
          <w:tab w:val="left" w:pos="810"/>
          <w:tab w:val="left" w:pos="990"/>
        </w:tabs>
        <w:autoSpaceDE w:val="0"/>
        <w:ind w:left="0" w:firstLine="709"/>
        <w:jc w:val="both"/>
        <w:rPr>
          <w:rFonts w:ascii="PT Astra Serif" w:hAnsi="PT Astra Serif"/>
          <w:sz w:val="28"/>
          <w:szCs w:val="28"/>
        </w:rPr>
      </w:pPr>
      <w:r w:rsidRPr="00630799">
        <w:rPr>
          <w:rFonts w:ascii="PT Astra Serif" w:hAnsi="PT Astra Serif"/>
          <w:sz w:val="28"/>
          <w:szCs w:val="28"/>
        </w:rPr>
        <w:t xml:space="preserve">11. </w:t>
      </w:r>
      <w:proofErr w:type="gramStart"/>
      <w:r w:rsidRPr="00630799">
        <w:rPr>
          <w:rFonts w:ascii="PT Astra Serif" w:hAnsi="PT Astra Serif"/>
          <w:sz w:val="28"/>
          <w:szCs w:val="28"/>
        </w:rPr>
        <w:t>У</w:t>
      </w:r>
      <w:r w:rsidRPr="00630799">
        <w:rPr>
          <w:rFonts w:ascii="PT Astra Serif" w:hAnsi="PT Astra Serif"/>
          <w:sz w:val="28"/>
          <w:szCs w:val="28"/>
          <w:shd w:val="clear" w:color="auto" w:fill="FFFFFF"/>
        </w:rPr>
        <w:t xml:space="preserve">твержденный проект планировки </w:t>
      </w:r>
      <w:r w:rsidRPr="00630799">
        <w:rPr>
          <w:rFonts w:ascii="PT Astra Serif" w:hAnsi="PT Astra Serif"/>
          <w:sz w:val="28"/>
          <w:szCs w:val="28"/>
        </w:rPr>
        <w:t>(</w:t>
      </w:r>
      <w:r w:rsidRPr="00630799">
        <w:rPr>
          <w:rFonts w:ascii="PT Astra Serif" w:hAnsi="PT Astra Serif"/>
          <w:sz w:val="28"/>
          <w:szCs w:val="28"/>
          <w:shd w:val="clear" w:color="auto" w:fill="FFFFFF"/>
        </w:rPr>
        <w:t xml:space="preserve">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w:t>
      </w:r>
      <w:r w:rsidRPr="00630799">
        <w:rPr>
          <w:rFonts w:ascii="PT Astra Serif" w:hAnsi="PT Astra Serif"/>
          <w:sz w:val="28"/>
          <w:szCs w:val="28"/>
        </w:rPr>
        <w:t>–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roofErr w:type="gramEnd"/>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rPr>
        <w:t>12.</w:t>
      </w:r>
      <w:r w:rsidRPr="00630799">
        <w:rPr>
          <w:rFonts w:ascii="PT Astra Serif" w:hAnsi="PT Astra Serif"/>
          <w:sz w:val="28"/>
          <w:szCs w:val="28"/>
          <w:shd w:val="clear" w:color="auto" w:fill="FFFFFF"/>
        </w:rPr>
        <w:t xml:space="preserve"> </w:t>
      </w:r>
      <w:proofErr w:type="gramStart"/>
      <w:r w:rsidRPr="00630799">
        <w:rPr>
          <w:rFonts w:ascii="PT Astra Serif" w:hAnsi="PT Astra Serif"/>
          <w:sz w:val="28"/>
          <w:szCs w:val="28"/>
          <w:shd w:val="clear" w:color="auto" w:fill="FFFFFF"/>
        </w:rPr>
        <w:t xml:space="preserve">Утвержденный проект межевания территории </w:t>
      </w:r>
      <w:r w:rsidRPr="00630799">
        <w:rPr>
          <w:rFonts w:ascii="PT Astra Serif" w:hAnsi="PT Astra Serif"/>
          <w:sz w:val="28"/>
          <w:szCs w:val="28"/>
        </w:rPr>
        <w:t>(</w:t>
      </w:r>
      <w:r w:rsidRPr="00630799">
        <w:rPr>
          <w:rFonts w:ascii="PT Astra Serif" w:hAnsi="PT Astra Serif"/>
          <w:sz w:val="28"/>
          <w:szCs w:val="28"/>
          <w:shd w:val="clear" w:color="auto" w:fill="FFFFFF"/>
        </w:rPr>
        <w:t xml:space="preserve">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дачного хозяйства, для ведения садоводства, огородничества, и относящийся к имуществу общего пользования, для освоения территории в </w:t>
      </w:r>
      <w:r w:rsidRPr="00630799">
        <w:rPr>
          <w:rFonts w:ascii="PT Astra Serif" w:hAnsi="PT Astra Serif"/>
          <w:sz w:val="28"/>
          <w:szCs w:val="28"/>
          <w:shd w:val="clear" w:color="auto" w:fill="FFFFFF"/>
        </w:rPr>
        <w:lastRenderedPageBreak/>
        <w:t>целях строительства жилья экономического класса, для комплексного освоения территории в целях строительства жилья</w:t>
      </w:r>
      <w:proofErr w:type="gramEnd"/>
      <w:r w:rsidRPr="00630799">
        <w:rPr>
          <w:rFonts w:ascii="PT Astra Serif" w:hAnsi="PT Astra Serif"/>
          <w:sz w:val="28"/>
          <w:szCs w:val="28"/>
          <w:shd w:val="clear" w:color="auto" w:fill="FFFFFF"/>
        </w:rPr>
        <w:t xml:space="preserve">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sidRPr="00630799">
        <w:rPr>
          <w:rFonts w:ascii="PT Astra Serif" w:hAnsi="PT Astra Serif"/>
          <w:sz w:val="28"/>
          <w:szCs w:val="28"/>
        </w:rPr>
        <w:t>–</w:t>
      </w:r>
      <w:r w:rsidRPr="00630799">
        <w:rPr>
          <w:rFonts w:ascii="PT Astra Serif" w:hAnsi="PT Astra Serif"/>
          <w:sz w:val="28"/>
          <w:szCs w:val="28"/>
          <w:shd w:val="clear" w:color="auto" w:fill="FFFFFF"/>
        </w:rPr>
        <w:t xml:space="preserve"> </w:t>
      </w:r>
      <w:r w:rsidRPr="00630799">
        <w:rPr>
          <w:rFonts w:ascii="PT Astra Serif" w:hAnsi="PT Astra Serif"/>
          <w:sz w:val="28"/>
          <w:szCs w:val="28"/>
        </w:rPr>
        <w:t>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13. </w:t>
      </w:r>
      <w:proofErr w:type="gramStart"/>
      <w:r w:rsidRPr="00630799">
        <w:rPr>
          <w:rFonts w:ascii="PT Astra Serif" w:hAnsi="PT Astra Serif"/>
          <w:sz w:val="28"/>
          <w:szCs w:val="28"/>
          <w:shd w:val="clear" w:color="auto" w:fill="FFFFFF"/>
        </w:rPr>
        <w:t xml:space="preserve">Проект организации и застройки территории некоммерческого объединения </w:t>
      </w:r>
      <w:r w:rsidRPr="00630799">
        <w:rPr>
          <w:rFonts w:ascii="PT Astra Serif" w:hAnsi="PT Astra Serif"/>
          <w:sz w:val="28"/>
          <w:szCs w:val="28"/>
          <w:shd w:val="clear" w:color="auto" w:fill="FFFFFF"/>
        </w:rPr>
        <w:br/>
        <w:t>(в случае отсутствия утвержденного проекта межевания территории)</w:t>
      </w:r>
      <w:r w:rsidRPr="00630799">
        <w:rPr>
          <w:rFonts w:ascii="PT Astra Serif" w:hAnsi="PT Astra Serif"/>
          <w:sz w:val="28"/>
          <w:szCs w:val="28"/>
        </w:rPr>
        <w:t xml:space="preserve"> (</w:t>
      </w:r>
      <w:r w:rsidRPr="00630799">
        <w:rPr>
          <w:rFonts w:ascii="PT Astra Serif" w:hAnsi="PT Astra Serif"/>
          <w:sz w:val="28"/>
          <w:szCs w:val="28"/>
          <w:shd w:val="clear" w:color="auto" w:fill="FFFFFF"/>
        </w:rPr>
        <w:t xml:space="preserve">необходим в случае, если заявителем подано заявление о предоставлении земельного участка для садоводства, огородничества, дачного хозяйства, для ведения садоводства, огородничества, </w:t>
      </w:r>
      <w:r w:rsidRPr="00630799">
        <w:rPr>
          <w:rFonts w:ascii="PT Astra Serif" w:hAnsi="PT Astra Serif"/>
          <w:sz w:val="28"/>
          <w:szCs w:val="28"/>
          <w:shd w:val="clear" w:color="auto" w:fill="FFFFFF"/>
        </w:rPr>
        <w:br/>
        <w:t>и относящийся к имуществу общего пользования, для ко</w:t>
      </w:r>
      <w:r>
        <w:rPr>
          <w:rFonts w:ascii="PT Astra Serif" w:hAnsi="PT Astra Serif"/>
          <w:sz w:val="28"/>
          <w:szCs w:val="28"/>
          <w:shd w:val="clear" w:color="auto" w:fill="FFFFFF"/>
        </w:rPr>
        <w:t xml:space="preserve">мплексного освоения территории </w:t>
      </w:r>
      <w:r w:rsidRPr="00630799">
        <w:rPr>
          <w:rFonts w:ascii="PT Astra Serif" w:hAnsi="PT Astra Serif"/>
          <w:sz w:val="28"/>
          <w:szCs w:val="28"/>
          <w:shd w:val="clear" w:color="auto" w:fill="FFFFFF"/>
        </w:rPr>
        <w:t>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w:t>
      </w:r>
      <w:proofErr w:type="gramEnd"/>
      <w:r w:rsidRPr="00630799">
        <w:rPr>
          <w:rFonts w:ascii="PT Astra Serif" w:hAnsi="PT Astra Serif"/>
          <w:sz w:val="28"/>
          <w:szCs w:val="28"/>
          <w:shd w:val="clear" w:color="auto" w:fill="FFFFFF"/>
        </w:rPr>
        <w:t xml:space="preserve"> инфраструктур, </w:t>
      </w:r>
      <w:r w:rsidRPr="00630799">
        <w:rPr>
          <w:rFonts w:ascii="PT Astra Serif" w:hAnsi="PT Astra Serif"/>
          <w:sz w:val="28"/>
          <w:szCs w:val="28"/>
          <w:shd w:val="clear" w:color="auto" w:fill="FFFFFF"/>
        </w:rPr>
        <w:br/>
        <w:t xml:space="preserve">для освоения территории в целях строительства и эксплуатации наёмного дома коммерческого использования </w:t>
      </w:r>
      <w:r w:rsidRPr="00630799">
        <w:rPr>
          <w:rFonts w:ascii="PT Astra Serif" w:hAnsi="PT Astra Serif"/>
          <w:sz w:val="28"/>
          <w:szCs w:val="28"/>
        </w:rPr>
        <w:t>–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r w:rsidRPr="00630799">
        <w:rPr>
          <w:rFonts w:ascii="PT Astra Serif" w:hAnsi="PT Astra Serif"/>
          <w:sz w:val="28"/>
          <w:szCs w:val="28"/>
          <w:shd w:val="clear" w:color="auto" w:fill="FFFFFF"/>
        </w:rPr>
        <w:t>.</w:t>
      </w:r>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14. Указ или распоряжение Президента Российской Федерации </w:t>
      </w:r>
      <w:r w:rsidRPr="00630799">
        <w:rPr>
          <w:rFonts w:ascii="PT Astra Serif" w:hAnsi="PT Astra Serif"/>
          <w:sz w:val="28"/>
          <w:szCs w:val="28"/>
        </w:rPr>
        <w:t xml:space="preserve">(заявитель вправе представить документ по собственной инициативе, запрашивается </w:t>
      </w:r>
      <w:r w:rsidRPr="00630799">
        <w:rPr>
          <w:rFonts w:ascii="PT Astra Serif" w:hAnsi="PT Astra Serif"/>
          <w:sz w:val="28"/>
          <w:szCs w:val="28"/>
          <w:shd w:val="clear" w:color="auto" w:fill="FFFFFF"/>
        </w:rPr>
        <w:t>уполномоченным органом на «</w:t>
      </w:r>
      <w:proofErr w:type="gramStart"/>
      <w:r w:rsidRPr="00630799">
        <w:rPr>
          <w:rFonts w:ascii="PT Astra Serif" w:hAnsi="PT Astra Serif"/>
          <w:sz w:val="28"/>
          <w:szCs w:val="28"/>
          <w:shd w:val="clear" w:color="auto" w:fill="FFFFFF"/>
        </w:rPr>
        <w:t>Официальном</w:t>
      </w:r>
      <w:proofErr w:type="gramEnd"/>
      <w:r w:rsidRPr="00630799">
        <w:rPr>
          <w:rFonts w:ascii="PT Astra Serif" w:hAnsi="PT Astra Serif"/>
          <w:sz w:val="28"/>
          <w:szCs w:val="28"/>
          <w:shd w:val="clear" w:color="auto" w:fill="FFFFFF"/>
        </w:rPr>
        <w:t xml:space="preserve"> </w:t>
      </w:r>
      <w:proofErr w:type="spellStart"/>
      <w:r w:rsidRPr="00630799">
        <w:rPr>
          <w:rFonts w:ascii="PT Astra Serif" w:hAnsi="PT Astra Serif"/>
          <w:sz w:val="28"/>
          <w:szCs w:val="28"/>
          <w:shd w:val="clear" w:color="auto" w:fill="FFFFFF"/>
        </w:rPr>
        <w:t>интернет-портале</w:t>
      </w:r>
      <w:proofErr w:type="spellEnd"/>
      <w:r w:rsidRPr="00630799">
        <w:rPr>
          <w:rFonts w:ascii="PT Astra Serif" w:hAnsi="PT Astra Serif"/>
          <w:sz w:val="28"/>
          <w:szCs w:val="28"/>
          <w:shd w:val="clear" w:color="auto" w:fill="FFFFFF"/>
        </w:rPr>
        <w:t xml:space="preserve"> правовой информации», входящим в государственную систему правовой информации</w:t>
      </w:r>
      <w:r w:rsidRPr="00630799">
        <w:rPr>
          <w:rFonts w:ascii="PT Astra Serif" w:hAnsi="PT Astra Serif"/>
          <w:sz w:val="28"/>
          <w:szCs w:val="28"/>
        </w:rPr>
        <w:t>)</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15. </w:t>
      </w:r>
      <w:proofErr w:type="gramStart"/>
      <w:r w:rsidRPr="00630799">
        <w:rPr>
          <w:rFonts w:ascii="PT Astra Serif" w:hAnsi="PT Astra Serif"/>
          <w:sz w:val="28"/>
          <w:szCs w:val="28"/>
          <w:shd w:val="clear" w:color="auto" w:fill="FFFFFF"/>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630799">
        <w:rPr>
          <w:rFonts w:ascii="PT Astra Serif" w:hAnsi="PT Astra Serif"/>
          <w:sz w:val="28"/>
          <w:szCs w:val="28"/>
        </w:rPr>
        <w:t xml:space="preserve">(заявитель вправе представить документ по собственной инициативе, запрашивается </w:t>
      </w:r>
      <w:r w:rsidRPr="00630799">
        <w:rPr>
          <w:rFonts w:ascii="PT Astra Serif" w:hAnsi="PT Astra Serif"/>
          <w:sz w:val="28"/>
          <w:szCs w:val="28"/>
          <w:shd w:val="clear" w:color="auto" w:fill="FFFFFF"/>
        </w:rPr>
        <w:t xml:space="preserve">уполномоченным органом на «Официальном </w:t>
      </w:r>
      <w:proofErr w:type="spellStart"/>
      <w:r w:rsidRPr="00630799">
        <w:rPr>
          <w:rFonts w:ascii="PT Astra Serif" w:hAnsi="PT Astra Serif"/>
          <w:sz w:val="28"/>
          <w:szCs w:val="28"/>
          <w:shd w:val="clear" w:color="auto" w:fill="FFFFFF"/>
        </w:rPr>
        <w:t>интернет-портале</w:t>
      </w:r>
      <w:proofErr w:type="spellEnd"/>
      <w:r w:rsidRPr="00630799">
        <w:rPr>
          <w:rFonts w:ascii="PT Astra Serif" w:hAnsi="PT Astra Serif"/>
          <w:sz w:val="28"/>
          <w:szCs w:val="28"/>
          <w:shd w:val="clear" w:color="auto" w:fill="FFFFFF"/>
        </w:rPr>
        <w:t xml:space="preserve"> правовой информации», входящим в государственную систему правовой информации</w:t>
      </w:r>
      <w:r w:rsidRPr="00630799">
        <w:rPr>
          <w:rFonts w:ascii="PT Astra Serif" w:hAnsi="PT Astra Serif"/>
          <w:sz w:val="28"/>
          <w:szCs w:val="28"/>
        </w:rPr>
        <w:t>)</w:t>
      </w:r>
      <w:r w:rsidRPr="00630799">
        <w:rPr>
          <w:rFonts w:ascii="PT Astra Serif" w:hAnsi="PT Astra Serif"/>
          <w:sz w:val="28"/>
          <w:szCs w:val="28"/>
          <w:shd w:val="clear" w:color="auto" w:fill="FFFFFF"/>
        </w:rPr>
        <w:t>.</w:t>
      </w:r>
      <w:proofErr w:type="gramEnd"/>
    </w:p>
    <w:p w:rsidR="00C36EAC" w:rsidRPr="00630799" w:rsidRDefault="00C36EAC" w:rsidP="00C36EAC">
      <w:pPr>
        <w:autoSpaceDE w:val="0"/>
        <w:ind w:firstLine="709"/>
        <w:jc w:val="both"/>
        <w:rPr>
          <w:rFonts w:ascii="PT Astra Serif" w:hAnsi="PT Astra Serif"/>
          <w:sz w:val="28"/>
          <w:szCs w:val="28"/>
          <w:shd w:val="clear" w:color="auto" w:fill="FFFFFF"/>
        </w:rPr>
      </w:pPr>
      <w:r w:rsidRPr="00630799">
        <w:rPr>
          <w:rFonts w:ascii="PT Astra Serif" w:hAnsi="PT Astra Serif"/>
          <w:sz w:val="28"/>
          <w:szCs w:val="28"/>
        </w:rPr>
        <w:t xml:space="preserve">16. Распоряжение Губернатора Ульяновской области (заявитель вправе представить документ по собственной инициативе, </w:t>
      </w:r>
      <w:r w:rsidRPr="00630799">
        <w:rPr>
          <w:rFonts w:ascii="PT Astra Serif" w:hAnsi="PT Astra Serif"/>
          <w:sz w:val="28"/>
          <w:szCs w:val="28"/>
          <w:shd w:val="clear" w:color="auto" w:fill="FFFFFF"/>
        </w:rPr>
        <w:t xml:space="preserve">запрашивается уполномоченным органом </w:t>
      </w:r>
      <w:r w:rsidRPr="00630799">
        <w:rPr>
          <w:rFonts w:ascii="PT Astra Serif" w:hAnsi="PT Astra Serif"/>
          <w:sz w:val="28"/>
          <w:szCs w:val="28"/>
          <w:shd w:val="clear" w:color="auto" w:fill="FFFFFF"/>
        </w:rPr>
        <w:br/>
      </w:r>
      <w:r w:rsidRPr="00630799">
        <w:rPr>
          <w:rFonts w:ascii="PT Astra Serif" w:hAnsi="PT Astra Serif"/>
          <w:sz w:val="28"/>
          <w:szCs w:val="28"/>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630799">
        <w:rPr>
          <w:rFonts w:ascii="PT Astra Serif" w:hAnsi="PT Astra Serif"/>
          <w:sz w:val="28"/>
          <w:szCs w:val="28"/>
          <w:shd w:val="clear" w:color="auto" w:fill="FFFFFF"/>
        </w:rPr>
        <w:t xml:space="preserve"> в администрации Губернатора Ульяновской области</w:t>
      </w:r>
      <w:r w:rsidRPr="00630799">
        <w:rPr>
          <w:rFonts w:ascii="PT Astra Serif" w:hAnsi="PT Astra Serif"/>
          <w:sz w:val="28"/>
          <w:szCs w:val="28"/>
        </w:rPr>
        <w:t>)</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autoSpaceDE w:val="0"/>
        <w:ind w:left="0" w:firstLine="709"/>
        <w:jc w:val="both"/>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17. Выписка из документа территориального планирования или выписка </w:t>
      </w:r>
      <w:r w:rsidRPr="00630799">
        <w:rPr>
          <w:rFonts w:ascii="PT Astra Serif" w:hAnsi="PT Astra Serif"/>
          <w:sz w:val="28"/>
          <w:szCs w:val="28"/>
          <w:shd w:val="clear" w:color="auto" w:fill="FFFFFF"/>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w:t>
      </w:r>
      <w:r w:rsidRPr="00630799">
        <w:rPr>
          <w:rFonts w:ascii="PT Astra Serif" w:hAnsi="PT Astra Serif"/>
          <w:sz w:val="28"/>
          <w:szCs w:val="28"/>
          <w:shd w:val="clear" w:color="auto" w:fill="FFFFFF"/>
        </w:rPr>
        <w:lastRenderedPageBreak/>
        <w:t xml:space="preserve">случае размещения объектов, предназначенных для обеспечения </w:t>
      </w:r>
      <w:proofErr w:type="spellStart"/>
      <w:r w:rsidRPr="00630799">
        <w:rPr>
          <w:rFonts w:ascii="PT Astra Serif" w:hAnsi="PT Astra Serif"/>
          <w:sz w:val="28"/>
          <w:szCs w:val="28"/>
          <w:shd w:val="clear" w:color="auto" w:fill="FFFFFF"/>
        </w:rPr>
        <w:t>электро</w:t>
      </w:r>
      <w:proofErr w:type="spellEnd"/>
      <w:r w:rsidRPr="00630799">
        <w:rPr>
          <w:rFonts w:ascii="PT Astra Serif" w:hAnsi="PT Astra Serif"/>
          <w:sz w:val="28"/>
          <w:szCs w:val="28"/>
          <w:shd w:val="clear" w:color="auto" w:fill="FFFFFF"/>
        </w:rPr>
        <w:t>-, тепл</w:t>
      </w:r>
      <w:proofErr w:type="gramStart"/>
      <w:r w:rsidRPr="00630799">
        <w:rPr>
          <w:rFonts w:ascii="PT Astra Serif" w:hAnsi="PT Astra Serif"/>
          <w:sz w:val="28"/>
          <w:szCs w:val="28"/>
          <w:shd w:val="clear" w:color="auto" w:fill="FFFFFF"/>
        </w:rPr>
        <w:t>о-</w:t>
      </w:r>
      <w:proofErr w:type="gramEnd"/>
      <w:r w:rsidRPr="00630799">
        <w:rPr>
          <w:rFonts w:ascii="PT Astra Serif" w:hAnsi="PT Astra Serif"/>
          <w:sz w:val="28"/>
          <w:szCs w:val="28"/>
          <w:shd w:val="clear" w:color="auto" w:fill="FFFFFF"/>
        </w:rPr>
        <w:t xml:space="preserve">, </w:t>
      </w:r>
      <w:proofErr w:type="spellStart"/>
      <w:r w:rsidRPr="00630799">
        <w:rPr>
          <w:rFonts w:ascii="PT Astra Serif" w:hAnsi="PT Astra Serif"/>
          <w:sz w:val="28"/>
          <w:szCs w:val="28"/>
          <w:shd w:val="clear" w:color="auto" w:fill="FFFFFF"/>
        </w:rPr>
        <w:t>газо</w:t>
      </w:r>
      <w:proofErr w:type="spellEnd"/>
      <w:r w:rsidRPr="00630799">
        <w:rPr>
          <w:rFonts w:ascii="PT Astra Serif" w:hAnsi="PT Astra Serif"/>
          <w:sz w:val="28"/>
          <w:szCs w:val="28"/>
          <w:shd w:val="clear" w:color="auto" w:fill="FFFFFF"/>
        </w:rPr>
        <w:t xml:space="preserve">- и водоснабжения, водоотведения, связи, нефтепроводов, не относящихся к объектам регионального или местного значения) </w:t>
      </w:r>
      <w:r w:rsidRPr="00630799">
        <w:rPr>
          <w:rFonts w:ascii="PT Astra Serif" w:hAnsi="PT Astra Serif"/>
          <w:sz w:val="28"/>
          <w:szCs w:val="28"/>
        </w:rPr>
        <w:t xml:space="preserve">(заявитель вправе представить документ по собственной инициативе, документ находится </w:t>
      </w:r>
      <w:r w:rsidRPr="00630799">
        <w:rPr>
          <w:rFonts w:ascii="PT Astra Serif" w:hAnsi="PT Astra Serif"/>
          <w:sz w:val="28"/>
          <w:szCs w:val="28"/>
        </w:rPr>
        <w:br/>
        <w:t>в распоряжении структурного подразделения уполномоченного органа)</w:t>
      </w:r>
      <w:r w:rsidRPr="00630799">
        <w:rPr>
          <w:rFonts w:ascii="PT Astra Serif" w:hAnsi="PT Astra Serif"/>
          <w:sz w:val="28"/>
          <w:szCs w:val="28"/>
          <w:shd w:val="clear" w:color="auto" w:fill="FFFFFF"/>
        </w:rPr>
        <w:t>.</w:t>
      </w: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shd w:val="clear" w:color="auto" w:fill="FFFFFF"/>
        </w:rPr>
        <w:t xml:space="preserve">18. </w:t>
      </w:r>
      <w:proofErr w:type="gramStart"/>
      <w:r w:rsidRPr="00630799">
        <w:rPr>
          <w:rFonts w:ascii="PT Astra Serif" w:hAnsi="PT Astra Serif"/>
          <w:sz w:val="28"/>
          <w:szCs w:val="28"/>
        </w:rPr>
        <w:t>Решение о предоставлении в пользование</w:t>
      </w:r>
      <w:r>
        <w:rPr>
          <w:rFonts w:ascii="PT Astra Serif" w:hAnsi="PT Astra Serif"/>
          <w:sz w:val="28"/>
          <w:szCs w:val="28"/>
        </w:rPr>
        <w:t xml:space="preserve"> водных биологических ресурсов </w:t>
      </w:r>
      <w:r w:rsidRPr="00630799">
        <w:rPr>
          <w:rFonts w:ascii="PT Astra Serif" w:hAnsi="PT Astra Serif"/>
          <w:sz w:val="28"/>
          <w:szCs w:val="28"/>
        </w:rPr>
        <w:t xml:space="preserve">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w:t>
      </w:r>
      <w:r w:rsidRPr="00630799">
        <w:rPr>
          <w:rFonts w:ascii="PT Astra Serif" w:hAnsi="PT Astra Serif"/>
          <w:sz w:val="28"/>
          <w:szCs w:val="28"/>
        </w:rPr>
        <w:br/>
        <w:t xml:space="preserve">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w:t>
      </w:r>
      <w:r w:rsidRPr="00630799">
        <w:rPr>
          <w:rFonts w:ascii="PT Astra Serif" w:hAnsi="PT Astra Serif"/>
          <w:sz w:val="28"/>
          <w:szCs w:val="28"/>
        </w:rPr>
        <w:br/>
        <w:t>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w:t>
      </w:r>
      <w:proofErr w:type="gramEnd"/>
      <w:r w:rsidRPr="00630799">
        <w:rPr>
          <w:rFonts w:ascii="PT Astra Serif" w:hAnsi="PT Astra Serif"/>
          <w:sz w:val="28"/>
          <w:szCs w:val="28"/>
        </w:rPr>
        <w:t>, документ находится в распоряжении структурного подразделения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eastAsia="Calibri" w:hAnsi="PT Astra Serif"/>
          <w:b/>
          <w:color w:val="000000"/>
          <w:sz w:val="28"/>
          <w:szCs w:val="28"/>
        </w:rPr>
        <w:t xml:space="preserve">2.7. </w:t>
      </w:r>
      <w:r w:rsidRPr="00630799">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C36EAC" w:rsidRPr="00630799" w:rsidRDefault="00C36EAC" w:rsidP="00C36EAC">
      <w:pPr>
        <w:widowControl w:val="0"/>
        <w:autoSpaceDE w:val="0"/>
        <w:ind w:firstLine="709"/>
        <w:jc w:val="center"/>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C36EAC" w:rsidRPr="00630799" w:rsidRDefault="00C36EAC" w:rsidP="00C36EAC">
      <w:pPr>
        <w:ind w:firstLine="709"/>
        <w:jc w:val="both"/>
        <w:rPr>
          <w:rFonts w:ascii="PT Astra Serif" w:hAnsi="PT Astra Serif"/>
          <w:b/>
          <w:color w:val="000000"/>
          <w:sz w:val="28"/>
          <w:szCs w:val="28"/>
        </w:rPr>
      </w:pPr>
      <w:proofErr w:type="gramStart"/>
      <w:r w:rsidRPr="00630799">
        <w:rPr>
          <w:rFonts w:ascii="PT Astra Serif" w:hAnsi="PT Astra Serif"/>
          <w:sz w:val="28"/>
          <w:szCs w:val="28"/>
        </w:rPr>
        <w:t xml:space="preserve">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9" w:history="1">
        <w:r w:rsidRPr="00630799">
          <w:rPr>
            <w:rStyle w:val="a8"/>
            <w:rFonts w:ascii="PT Astra Serif" w:hAnsi="PT Astra Serif"/>
            <w:sz w:val="28"/>
            <w:szCs w:val="28"/>
          </w:rPr>
          <w:t>пункта 2.</w:t>
        </w:r>
      </w:hyperlink>
      <w:r w:rsidRPr="00630799">
        <w:rPr>
          <w:rFonts w:ascii="PT Astra Serif" w:hAnsi="PT Astra Serif"/>
          <w:sz w:val="28"/>
          <w:szCs w:val="28"/>
        </w:rPr>
        <w:t>6 Административного регламента, подано в иной орган местного самоуправления или к заявлению не приложены документы, указанные в подпунктах 2-7 пункта 2.6 Административного регламента.</w:t>
      </w:r>
      <w:proofErr w:type="gramEnd"/>
      <w:r w:rsidRPr="00630799">
        <w:rPr>
          <w:rFonts w:ascii="PT Astra Serif" w:hAnsi="PT Astra Serif"/>
          <w:sz w:val="28"/>
          <w:szCs w:val="28"/>
        </w:rPr>
        <w:t xml:space="preserve"> При этом должны быть указаны причины возврата заявления о предоставлении земельного участка.</w:t>
      </w:r>
    </w:p>
    <w:p w:rsidR="00C36EAC" w:rsidRPr="00630799" w:rsidRDefault="00C36EAC" w:rsidP="00C36EAC">
      <w:pPr>
        <w:autoSpaceDE w:val="0"/>
        <w:ind w:firstLine="709"/>
        <w:jc w:val="center"/>
        <w:rPr>
          <w:rFonts w:ascii="PT Astra Serif" w:hAnsi="PT Astra Serif"/>
          <w:b/>
          <w:color w:val="000000"/>
          <w:sz w:val="28"/>
          <w:szCs w:val="28"/>
        </w:rPr>
      </w:pPr>
    </w:p>
    <w:p w:rsidR="00C36EAC" w:rsidRPr="00630799" w:rsidRDefault="00C36EAC" w:rsidP="00C36EAC">
      <w:pPr>
        <w:autoSpaceDE w:val="0"/>
        <w:jc w:val="center"/>
        <w:rPr>
          <w:rFonts w:ascii="PT Astra Serif" w:hAnsi="PT Astra Serif"/>
          <w:bCs/>
          <w:sz w:val="28"/>
          <w:szCs w:val="28"/>
        </w:rPr>
      </w:pPr>
      <w:r w:rsidRPr="00630799">
        <w:rPr>
          <w:rFonts w:ascii="PT Astra Serif" w:hAnsi="PT Astra Serif"/>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6EAC" w:rsidRPr="00630799" w:rsidRDefault="00C36EAC" w:rsidP="00C36EAC">
      <w:pPr>
        <w:widowControl w:val="0"/>
        <w:autoSpaceDE w:val="0"/>
        <w:ind w:firstLine="720"/>
        <w:jc w:val="center"/>
        <w:rPr>
          <w:rFonts w:ascii="PT Astra Serif" w:hAnsi="PT Astra Serif"/>
          <w:bCs/>
          <w:sz w:val="28"/>
          <w:szCs w:val="28"/>
        </w:rPr>
      </w:pP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rPr>
        <w:t xml:space="preserve">2.8.1. Основания для приостановления предоставления муниципальной услуги. </w:t>
      </w: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rPr>
        <w:t>В случае</w:t>
      </w:r>
      <w:proofErr w:type="gramStart"/>
      <w:r w:rsidRPr="00630799">
        <w:rPr>
          <w:rFonts w:ascii="PT Astra Serif" w:hAnsi="PT Astra Serif"/>
          <w:sz w:val="28"/>
          <w:szCs w:val="28"/>
        </w:rPr>
        <w:t>,</w:t>
      </w:r>
      <w:proofErr w:type="gramEnd"/>
      <w:r w:rsidRPr="00630799">
        <w:rPr>
          <w:rFonts w:ascii="PT Astra Serif" w:hAnsi="PT Astra Serif"/>
          <w:sz w:val="28"/>
          <w:szCs w:val="28"/>
        </w:rPr>
        <w:t xml:space="preserve"> если на дату поступления в уполномоченный орган заявления </w:t>
      </w:r>
      <w:r w:rsidRPr="00630799">
        <w:rPr>
          <w:rFonts w:ascii="PT Astra Serif" w:hAnsi="PT Astra Serif"/>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630799">
        <w:rPr>
          <w:rFonts w:ascii="PT Astra Serif" w:hAnsi="PT Astra Serif"/>
          <w:sz w:val="28"/>
          <w:szCs w:val="28"/>
        </w:rPr>
        <w:lastRenderedPageBreak/>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Срок рассмотрения поданного позднее заявления о предварительном согласовании предоставления земельного участка</w:t>
      </w:r>
      <w:r>
        <w:rPr>
          <w:rFonts w:ascii="PT Astra Serif" w:hAnsi="PT Astra Serif"/>
          <w:sz w:val="28"/>
          <w:szCs w:val="28"/>
        </w:rPr>
        <w:t xml:space="preserve"> приостанавливается до принятия </w:t>
      </w:r>
      <w:r w:rsidRPr="00630799">
        <w:rPr>
          <w:rFonts w:ascii="PT Astra Serif" w:hAnsi="PT Astra Serif"/>
          <w:sz w:val="28"/>
          <w:szCs w:val="28"/>
        </w:rPr>
        <w:t xml:space="preserve">решения </w:t>
      </w:r>
      <w:r w:rsidRPr="00630799">
        <w:rPr>
          <w:rFonts w:ascii="PT Astra Serif" w:hAnsi="PT Astra Serif"/>
          <w:sz w:val="28"/>
          <w:szCs w:val="28"/>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6EAC" w:rsidRPr="00630799" w:rsidRDefault="00C36EAC" w:rsidP="00C36EAC">
      <w:pPr>
        <w:pStyle w:val="ListParagraph"/>
        <w:widowControl w:val="0"/>
        <w:autoSpaceDE w:val="0"/>
        <w:ind w:left="0" w:firstLine="709"/>
        <w:jc w:val="both"/>
        <w:rPr>
          <w:rStyle w:val="blk"/>
          <w:rFonts w:ascii="PT Astra Serif" w:hAnsi="PT Astra Serif"/>
          <w:sz w:val="28"/>
          <w:szCs w:val="28"/>
          <w:shd w:val="clear" w:color="auto" w:fill="FFFFFF"/>
        </w:rPr>
      </w:pPr>
      <w:r w:rsidRPr="00630799">
        <w:rPr>
          <w:rFonts w:ascii="PT Astra Serif" w:hAnsi="PT Astra Serif"/>
          <w:sz w:val="28"/>
          <w:szCs w:val="28"/>
        </w:rPr>
        <w:t xml:space="preserve">2.8.2. Основания для отказа в предварительном согласовании предоставления земельного участка: </w:t>
      </w:r>
    </w:p>
    <w:p w:rsidR="00C36EAC" w:rsidRPr="00630799" w:rsidRDefault="00C36EAC" w:rsidP="00C36EAC">
      <w:pPr>
        <w:shd w:val="clear" w:color="auto" w:fill="FFFFFF"/>
        <w:spacing w:line="290" w:lineRule="atLeast"/>
        <w:ind w:firstLine="709"/>
        <w:jc w:val="both"/>
        <w:rPr>
          <w:rFonts w:ascii="PT Astra Serif" w:hAnsi="PT Astra Serif"/>
          <w:sz w:val="28"/>
          <w:szCs w:val="28"/>
        </w:rPr>
      </w:pPr>
      <w:r w:rsidRPr="00630799">
        <w:rPr>
          <w:rStyle w:val="blk"/>
          <w:rFonts w:ascii="PT Astra Serif" w:hAnsi="PT Astra Serif"/>
          <w:sz w:val="28"/>
          <w:szCs w:val="28"/>
          <w:shd w:val="clear" w:color="auto" w:fill="FFFFFF"/>
        </w:rPr>
        <w:t xml:space="preserve">1. схема расположения земельного участка, приложенная к заявлению </w:t>
      </w:r>
      <w:r w:rsidRPr="00630799">
        <w:rPr>
          <w:rStyle w:val="blk"/>
          <w:rFonts w:ascii="PT Astra Serif" w:hAnsi="PT Astra Serif"/>
          <w:sz w:val="28"/>
          <w:szCs w:val="28"/>
          <w:shd w:val="clear" w:color="auto" w:fill="FFFFFF"/>
        </w:rPr>
        <w:br/>
        <w:t>о предварительном согласовании предоставления земельного участка, не может быть утверждена по следующим основаниям:</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1) несоответствие схемы расположения земель</w:t>
      </w:r>
      <w:r>
        <w:rPr>
          <w:rFonts w:ascii="PT Astra Serif" w:hAnsi="PT Astra Serif"/>
          <w:sz w:val="28"/>
          <w:szCs w:val="28"/>
        </w:rPr>
        <w:t xml:space="preserve">ного участка её форме, формату </w:t>
      </w:r>
      <w:r w:rsidRPr="00630799">
        <w:rPr>
          <w:rFonts w:ascii="PT Astra Serif" w:hAnsi="PT Astra Serif"/>
          <w:sz w:val="28"/>
          <w:szCs w:val="28"/>
        </w:rPr>
        <w:t xml:space="preserve">или требованиям к её подготовке, установленным приказом Министерства экономического развития Российской Федерации от 27.11.2014 № 762 «Об утверждении требований </w:t>
      </w:r>
      <w:r w:rsidRPr="00630799">
        <w:rPr>
          <w:rFonts w:ascii="PT Astra Serif" w:hAnsi="PT Astra Serif"/>
          <w:sz w:val="28"/>
          <w:szCs w:val="28"/>
        </w:rPr>
        <w:br/>
        <w:t xml:space="preserve">к подготовке схемы расположения земельного участка или земельных участков </w:t>
      </w:r>
      <w:r w:rsidRPr="00630799">
        <w:rPr>
          <w:rFonts w:ascii="PT Astra Serif" w:hAnsi="PT Astra Serif"/>
          <w:sz w:val="28"/>
          <w:szCs w:val="28"/>
        </w:rPr>
        <w:br/>
        <w:t>на кадастровом плане территории и формату схемы р</w:t>
      </w:r>
      <w:r>
        <w:rPr>
          <w:rFonts w:ascii="PT Astra Serif" w:hAnsi="PT Astra Serif"/>
          <w:sz w:val="28"/>
          <w:szCs w:val="28"/>
        </w:rPr>
        <w:t xml:space="preserve">асположения земельного участка </w:t>
      </w:r>
      <w:r w:rsidRPr="00630799">
        <w:rPr>
          <w:rFonts w:ascii="PT Astra Serif" w:hAnsi="PT Astra Serif"/>
          <w:sz w:val="28"/>
          <w:szCs w:val="28"/>
        </w:rPr>
        <w:t>или земельных участков на кадастровом плане территории при подготовке схемы расположения земельного участка или</w:t>
      </w:r>
      <w:proofErr w:type="gramEnd"/>
      <w:r w:rsidRPr="00630799">
        <w:rPr>
          <w:rFonts w:ascii="PT Astra Serif" w:hAnsi="PT Astra Serif"/>
          <w:sz w:val="28"/>
          <w:szCs w:val="28"/>
        </w:rPr>
        <w:t xml:space="preserve"> земельных участков на кадастровом плане территории в форме электронного документа, формы схемы расположения земельного участка </w:t>
      </w:r>
      <w:r w:rsidRPr="00630799">
        <w:rPr>
          <w:rFonts w:ascii="PT Astra Serif" w:hAnsi="PT Astra Serif"/>
          <w:sz w:val="28"/>
          <w:szCs w:val="28"/>
        </w:rPr>
        <w:br/>
        <w:t>или земельных участков на кадастровом плане территории, подготовка которой осуществляется в форме документа на бумажном носителе»;</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w:t>
      </w:r>
      <w:r>
        <w:rPr>
          <w:rFonts w:ascii="PT Astra Serif" w:hAnsi="PT Astra Serif"/>
          <w:sz w:val="28"/>
          <w:szCs w:val="28"/>
        </w:rPr>
        <w:t xml:space="preserve">твии с ранее принятым решением </w:t>
      </w:r>
      <w:r w:rsidRPr="00630799">
        <w:rPr>
          <w:rFonts w:ascii="PT Astra Serif" w:hAnsi="PT Astra Serif"/>
          <w:sz w:val="28"/>
          <w:szCs w:val="28"/>
        </w:rPr>
        <w:t>об утверждении схемы расположения земельного участка, срок действия которого не истёк;</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3) разработка схемы расположения земельного у</w:t>
      </w:r>
      <w:r>
        <w:rPr>
          <w:rFonts w:ascii="PT Astra Serif" w:hAnsi="PT Astra Serif"/>
          <w:sz w:val="28"/>
          <w:szCs w:val="28"/>
        </w:rPr>
        <w:t xml:space="preserve">частка с нарушением требований </w:t>
      </w:r>
      <w:r w:rsidRPr="00630799">
        <w:rPr>
          <w:rFonts w:ascii="PT Astra Serif" w:hAnsi="PT Astra Serif"/>
          <w:sz w:val="28"/>
          <w:szCs w:val="28"/>
        </w:rPr>
        <w:t>к образуемым земельным участкам, установленным статьёй 11.9 Земельного кодекса Российской Федерации;</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C36EAC" w:rsidRPr="00630799" w:rsidRDefault="00C36EAC" w:rsidP="00C36EAC">
      <w:pPr>
        <w:ind w:firstLine="709"/>
        <w:jc w:val="both"/>
        <w:rPr>
          <w:rStyle w:val="blk"/>
          <w:rFonts w:ascii="PT Astra Serif" w:hAnsi="PT Astra Serif"/>
          <w:sz w:val="28"/>
          <w:szCs w:val="28"/>
        </w:rPr>
      </w:pPr>
      <w:r w:rsidRPr="00630799">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C36EAC" w:rsidRPr="00630799" w:rsidRDefault="00C36EAC" w:rsidP="00C36EAC">
      <w:pPr>
        <w:shd w:val="clear" w:color="auto" w:fill="FFFFFF"/>
        <w:spacing w:line="290" w:lineRule="atLeast"/>
        <w:ind w:firstLine="709"/>
        <w:jc w:val="both"/>
        <w:rPr>
          <w:rFonts w:ascii="PT Astra Serif" w:hAnsi="PT Astra Serif"/>
          <w:sz w:val="28"/>
          <w:szCs w:val="28"/>
        </w:rPr>
      </w:pPr>
      <w:r w:rsidRPr="00630799">
        <w:rPr>
          <w:rStyle w:val="blk"/>
          <w:rFonts w:ascii="PT Astra Serif" w:hAnsi="PT Astra Serif"/>
          <w:sz w:val="28"/>
          <w:szCs w:val="28"/>
        </w:rPr>
        <w:t>2. земельный участок, который предстоит образовать, не может быть предоставлен заявителю по следующим основаниям:</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1) с заявлением о предварительном согласовании предоставления земельного участка обратилось лицо, которое в соответствии с земельным </w:t>
      </w:r>
      <w:r w:rsidRPr="00630799">
        <w:rPr>
          <w:rFonts w:ascii="PT Astra Serif" w:hAnsi="PT Astra Serif"/>
          <w:sz w:val="28"/>
          <w:szCs w:val="28"/>
        </w:rPr>
        <w:lastRenderedPageBreak/>
        <w:t>законодательством не имеет права на приобретение земельного участка без проведения торгов;</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630799">
        <w:rPr>
          <w:rFonts w:ascii="PT Astra Serif" w:hAnsi="PT Astra Serif"/>
          <w:sz w:val="28"/>
          <w:szCs w:val="28"/>
        </w:rPr>
        <w:b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Pr="00630799">
        <w:rPr>
          <w:rFonts w:ascii="PT Astra Serif" w:hAnsi="PT Astra Serif"/>
          <w:sz w:val="28"/>
          <w:szCs w:val="28"/>
        </w:rPr>
        <w:br/>
        <w:t xml:space="preserve">и юридическим лицом для сельскохозяйственного, </w:t>
      </w:r>
      <w:proofErr w:type="spellStart"/>
      <w:r w:rsidRPr="00630799">
        <w:rPr>
          <w:rFonts w:ascii="PT Astra Serif" w:hAnsi="PT Astra Serif"/>
          <w:sz w:val="28"/>
          <w:szCs w:val="28"/>
        </w:rPr>
        <w:t>охотхозяйственного</w:t>
      </w:r>
      <w:proofErr w:type="spellEnd"/>
      <w:r w:rsidRPr="00630799">
        <w:rPr>
          <w:rFonts w:ascii="PT Astra Serif" w:hAnsi="PT Astra Serif"/>
          <w:sz w:val="28"/>
          <w:szCs w:val="28"/>
        </w:rPr>
        <w:t>, лесохозяйственного и иного</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 xml:space="preserve">использования, не предусматривающего строительства зданий, сооружений, </w:t>
      </w:r>
      <w:r w:rsidRPr="00630799">
        <w:rPr>
          <w:rFonts w:ascii="PT Astra Serif" w:hAnsi="PT Astra Serif"/>
          <w:sz w:val="28"/>
          <w:szCs w:val="28"/>
        </w:rPr>
        <w:b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36EAC" w:rsidRPr="00630799" w:rsidRDefault="00C36EAC" w:rsidP="00C36EAC">
      <w:pPr>
        <w:autoSpaceDE w:val="0"/>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30799">
        <w:rPr>
          <w:rFonts w:ascii="PT Astra Serif" w:hAnsi="PT Astra Serif"/>
          <w:sz w:val="28"/>
          <w:szCs w:val="28"/>
          <w:shd w:val="clear" w:color="auto" w:fill="FFFFFF"/>
        </w:rPr>
        <w:t xml:space="preserve"> земельным участком общего назначения); </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630799">
        <w:rPr>
          <w:rFonts w:ascii="PT Astra Serif" w:hAnsi="PT Astra Serif"/>
          <w:sz w:val="28"/>
          <w:szCs w:val="28"/>
        </w:rPr>
        <w:b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630799">
        <w:rPr>
          <w:rFonts w:ascii="PT Astra Serif" w:hAnsi="PT Astra Serif"/>
          <w:sz w:val="28"/>
          <w:szCs w:val="28"/>
        </w:rPr>
        <w:br/>
        <w:t xml:space="preserve">на основании сервитута, публичного сервитута, или объекты, размещенные в соответствии со </w:t>
      </w:r>
      <w:hyperlink r:id="rId20" w:history="1">
        <w:r w:rsidRPr="00630799">
          <w:rPr>
            <w:rStyle w:val="a8"/>
            <w:rFonts w:ascii="PT Astra Serif" w:hAnsi="PT Astra Serif"/>
            <w:sz w:val="28"/>
            <w:szCs w:val="28"/>
          </w:rPr>
          <w:t>статьей 39.36</w:t>
        </w:r>
      </w:hyperlink>
      <w:r w:rsidRPr="00630799">
        <w:rPr>
          <w:rFonts w:ascii="PT Astra Serif" w:hAnsi="PT Astra Serif"/>
          <w:sz w:val="28"/>
          <w:szCs w:val="28"/>
        </w:rPr>
        <w:t xml:space="preserve"> Земельного кодек</w:t>
      </w:r>
      <w:r>
        <w:rPr>
          <w:rFonts w:ascii="PT Astra Serif" w:hAnsi="PT Astra Serif"/>
          <w:sz w:val="28"/>
          <w:szCs w:val="28"/>
        </w:rPr>
        <w:t>са Российской</w:t>
      </w:r>
      <w:proofErr w:type="gramEnd"/>
      <w:r>
        <w:rPr>
          <w:rFonts w:ascii="PT Astra Serif" w:hAnsi="PT Astra Serif"/>
          <w:sz w:val="28"/>
          <w:szCs w:val="28"/>
        </w:rPr>
        <w:t xml:space="preserve"> </w:t>
      </w:r>
      <w:proofErr w:type="gramStart"/>
      <w:r>
        <w:rPr>
          <w:rFonts w:ascii="PT Astra Serif" w:hAnsi="PT Astra Serif"/>
          <w:sz w:val="28"/>
          <w:szCs w:val="28"/>
        </w:rPr>
        <w:t xml:space="preserve">Федерации, либо с заявлением </w:t>
      </w:r>
      <w:r w:rsidRPr="00630799">
        <w:rPr>
          <w:rFonts w:ascii="PT Astra Serif" w:hAnsi="PT Astra Serif"/>
          <w:sz w:val="28"/>
          <w:szCs w:val="28"/>
        </w:rPr>
        <w:t>о предварительном согласовании предоставления земельного участка обратился собственник этих здания, сооружения, помещений в них, этого объекта</w:t>
      </w:r>
      <w:r>
        <w:rPr>
          <w:rFonts w:ascii="PT Astra Serif" w:hAnsi="PT Astra Serif"/>
          <w:sz w:val="28"/>
          <w:szCs w:val="28"/>
        </w:rPr>
        <w:t xml:space="preserve"> незавершенного строительства, </w:t>
      </w:r>
      <w:r w:rsidRPr="00630799">
        <w:rPr>
          <w:rFonts w:ascii="PT Astra Serif" w:hAnsi="PT Astra Serif"/>
          <w:sz w:val="28"/>
          <w:szCs w:val="28"/>
        </w:rPr>
        <w:t>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w:t>
      </w:r>
      <w:r>
        <w:rPr>
          <w:rFonts w:ascii="PT Astra Serif" w:hAnsi="PT Astra Serif"/>
          <w:sz w:val="28"/>
          <w:szCs w:val="28"/>
        </w:rPr>
        <w:t xml:space="preserve"> о сносе самовольной постройки </w:t>
      </w:r>
      <w:r w:rsidRPr="00630799">
        <w:rPr>
          <w:rFonts w:ascii="PT Astra Serif" w:hAnsi="PT Astra Serif"/>
          <w:sz w:val="28"/>
          <w:szCs w:val="28"/>
        </w:rPr>
        <w:t>либо решение о сносе самовольной постройки ил</w:t>
      </w:r>
      <w:r>
        <w:rPr>
          <w:rFonts w:ascii="PT Astra Serif" w:hAnsi="PT Astra Serif"/>
          <w:sz w:val="28"/>
          <w:szCs w:val="28"/>
        </w:rPr>
        <w:t>и ее приведении</w:t>
      </w:r>
      <w:proofErr w:type="gramEnd"/>
      <w:r>
        <w:rPr>
          <w:rFonts w:ascii="PT Astra Serif" w:hAnsi="PT Astra Serif"/>
          <w:sz w:val="28"/>
          <w:szCs w:val="28"/>
        </w:rPr>
        <w:t xml:space="preserve"> в соответствие </w:t>
      </w:r>
      <w:r w:rsidRPr="00630799">
        <w:rPr>
          <w:rFonts w:ascii="PT Astra Serif" w:hAnsi="PT Astra Serif"/>
          <w:sz w:val="28"/>
          <w:szCs w:val="28"/>
        </w:rPr>
        <w:t xml:space="preserve">с установленными требованиями и в </w:t>
      </w:r>
      <w:r>
        <w:rPr>
          <w:rFonts w:ascii="PT Astra Serif" w:hAnsi="PT Astra Serif"/>
          <w:sz w:val="28"/>
          <w:szCs w:val="28"/>
        </w:rPr>
        <w:t xml:space="preserve">сроки, установленные </w:t>
      </w:r>
      <w:r>
        <w:rPr>
          <w:rFonts w:ascii="PT Astra Serif" w:hAnsi="PT Astra Serif"/>
          <w:sz w:val="28"/>
          <w:szCs w:val="28"/>
        </w:rPr>
        <w:lastRenderedPageBreak/>
        <w:t xml:space="preserve">указанными </w:t>
      </w:r>
      <w:r w:rsidRPr="00630799">
        <w:rPr>
          <w:rFonts w:ascii="PT Astra Serif" w:hAnsi="PT Astra Serif"/>
          <w:sz w:val="28"/>
          <w:szCs w:val="28"/>
        </w:rPr>
        <w:t xml:space="preserve">решениями, не выполнены обязанности, предусмотренные </w:t>
      </w:r>
      <w:hyperlink r:id="rId21" w:history="1">
        <w:r w:rsidRPr="00630799">
          <w:rPr>
            <w:rStyle w:val="a8"/>
            <w:rFonts w:ascii="PT Astra Serif" w:hAnsi="PT Astra Serif"/>
            <w:sz w:val="28"/>
            <w:szCs w:val="28"/>
          </w:rPr>
          <w:t>частью 11 статьи 55.32</w:t>
        </w:r>
      </w:hyperlink>
      <w:r w:rsidRPr="00630799">
        <w:rPr>
          <w:rFonts w:ascii="PT Astra Serif" w:hAnsi="PT Astra Serif"/>
          <w:sz w:val="28"/>
          <w:szCs w:val="28"/>
        </w:rPr>
        <w:t xml:space="preserve"> Градостроительного кодекса Российской Федерации;</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630799">
          <w:rPr>
            <w:rStyle w:val="a8"/>
            <w:rFonts w:ascii="PT Astra Serif" w:hAnsi="PT Astra Serif"/>
            <w:sz w:val="28"/>
            <w:szCs w:val="28"/>
          </w:rPr>
          <w:t>статьей 39.36</w:t>
        </w:r>
      </w:hyperlink>
      <w:r w:rsidRPr="00630799">
        <w:rPr>
          <w:rFonts w:ascii="PT Astra Serif" w:hAnsi="PT Astra Serif"/>
          <w:sz w:val="28"/>
          <w:szCs w:val="28"/>
        </w:rPr>
        <w:t xml:space="preserve"> Земельного кодекса</w:t>
      </w:r>
      <w:proofErr w:type="gramEnd"/>
      <w:r w:rsidRPr="00630799">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6) указанный в заявлении в заявлении о предварительном согласовании предоставления земельного участка земельный участ</w:t>
      </w:r>
      <w:r>
        <w:rPr>
          <w:rFonts w:ascii="PT Astra Serif" w:hAnsi="PT Astra Serif"/>
          <w:sz w:val="28"/>
          <w:szCs w:val="28"/>
        </w:rPr>
        <w:t xml:space="preserve">ок является изъятым из оборота </w:t>
      </w:r>
      <w:r w:rsidRPr="00630799">
        <w:rPr>
          <w:rFonts w:ascii="PT Astra Serif" w:hAnsi="PT Astra Serif"/>
          <w:sz w:val="28"/>
          <w:szCs w:val="28"/>
        </w:rPr>
        <w:t>или ограниченным в обороте и его предоставление не допускается на праве, указанном в заявлении о предоставлении земельного участка;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w:t>
      </w:r>
      <w:r>
        <w:rPr>
          <w:rFonts w:ascii="PT Astra Serif" w:hAnsi="PT Astra Serif"/>
          <w:sz w:val="28"/>
          <w:szCs w:val="28"/>
        </w:rPr>
        <w:t xml:space="preserve">рвировании земельного участка, </w:t>
      </w:r>
      <w:r w:rsidRPr="00630799">
        <w:rPr>
          <w:rFonts w:ascii="PT Astra Serif" w:hAnsi="PT Astra Serif"/>
          <w:sz w:val="28"/>
          <w:szCs w:val="28"/>
        </w:rPr>
        <w:t>за исключением случая предоставления</w:t>
      </w:r>
      <w:proofErr w:type="gramEnd"/>
      <w:r w:rsidRPr="00630799">
        <w:rPr>
          <w:rFonts w:ascii="PT Astra Serif" w:hAnsi="PT Astra Serif"/>
          <w:sz w:val="28"/>
          <w:szCs w:val="28"/>
        </w:rPr>
        <w:t xml:space="preserve"> земельного участка для целей резервирования;</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w:t>
      </w:r>
      <w:r>
        <w:rPr>
          <w:rFonts w:ascii="PT Astra Serif" w:hAnsi="PT Astra Serif"/>
          <w:sz w:val="28"/>
          <w:szCs w:val="28"/>
        </w:rPr>
        <w:t xml:space="preserve">цом заключен договор о развитии </w:t>
      </w:r>
      <w:r w:rsidRPr="00630799">
        <w:rPr>
          <w:rFonts w:ascii="PT Astra Serif" w:hAnsi="PT Astra Serif"/>
          <w:sz w:val="28"/>
          <w:szCs w:val="28"/>
        </w:rPr>
        <w:t>застроенной</w:t>
      </w:r>
      <w:r>
        <w:rPr>
          <w:rFonts w:ascii="PT Astra Serif" w:hAnsi="PT Astra Serif"/>
          <w:sz w:val="28"/>
          <w:szCs w:val="28"/>
        </w:rPr>
        <w:t xml:space="preserve"> территории, </w:t>
      </w:r>
      <w:r w:rsidRPr="00630799">
        <w:rPr>
          <w:rFonts w:ascii="PT Astra Serif" w:hAnsi="PT Astra Serif"/>
          <w:sz w:val="28"/>
          <w:szCs w:val="28"/>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36EAC" w:rsidRPr="00630799" w:rsidRDefault="00C36EAC" w:rsidP="00C36EAC">
      <w:pPr>
        <w:autoSpaceDE w:val="0"/>
        <w:autoSpaceDN w:val="0"/>
        <w:adjustRightInd w:val="0"/>
        <w:ind w:firstLine="709"/>
        <w:jc w:val="both"/>
        <w:rPr>
          <w:rFonts w:ascii="PT Astra Serif" w:hAnsi="PT Astra Serif"/>
          <w:sz w:val="28"/>
          <w:szCs w:val="28"/>
        </w:rPr>
      </w:pPr>
      <w:proofErr w:type="gramStart"/>
      <w:r w:rsidRPr="00630799">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30799">
        <w:rPr>
          <w:rFonts w:ascii="PT Astra Serif" w:hAnsi="PT Astra Serif"/>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36EAC" w:rsidRPr="00630799" w:rsidRDefault="00C36EAC" w:rsidP="00C36EAC">
      <w:pPr>
        <w:autoSpaceDE w:val="0"/>
        <w:autoSpaceDN w:val="0"/>
        <w:adjustRightInd w:val="0"/>
        <w:ind w:firstLine="709"/>
        <w:jc w:val="both"/>
        <w:rPr>
          <w:rFonts w:ascii="PT Astra Serif" w:hAnsi="PT Astra Serif"/>
          <w:sz w:val="28"/>
          <w:szCs w:val="28"/>
        </w:rPr>
      </w:pPr>
      <w:proofErr w:type="gramStart"/>
      <w:r w:rsidRPr="00630799">
        <w:rPr>
          <w:rFonts w:ascii="PT Astra Serif" w:hAnsi="PT Astra Serif"/>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которым</w:t>
      </w:r>
      <w:proofErr w:type="gramEnd"/>
      <w:r w:rsidRPr="00630799">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14) испрашиваемый земельный участок полностью расположен в границах зоны </w:t>
      </w:r>
      <w:r w:rsidRPr="00630799">
        <w:rPr>
          <w:rFonts w:ascii="PT Astra Serif" w:hAnsi="PT Astra Serif"/>
          <w:sz w:val="28"/>
          <w:szCs w:val="28"/>
        </w:rPr>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w:t>
      </w:r>
      <w:r>
        <w:rPr>
          <w:rFonts w:ascii="PT Astra Serif" w:hAnsi="PT Astra Serif"/>
          <w:sz w:val="28"/>
          <w:szCs w:val="28"/>
        </w:rPr>
        <w:t xml:space="preserve">ания такого земельного участка, указанными </w:t>
      </w:r>
      <w:r w:rsidRPr="00630799">
        <w:rPr>
          <w:rFonts w:ascii="PT Astra Serif" w:hAnsi="PT Astra Serif"/>
          <w:sz w:val="28"/>
          <w:szCs w:val="28"/>
        </w:rPr>
        <w:t>в заявлении о предварительном согласовании предоставления земельного участка;</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w:t>
      </w:r>
      <w:r>
        <w:rPr>
          <w:rFonts w:ascii="PT Astra Serif" w:hAnsi="PT Astra Serif"/>
          <w:sz w:val="28"/>
          <w:szCs w:val="28"/>
        </w:rPr>
        <w:t xml:space="preserve"> временно неиспользуемых </w:t>
      </w:r>
      <w:r w:rsidRPr="00630799">
        <w:rPr>
          <w:rFonts w:ascii="PT Astra Serif" w:hAnsi="PT Astra Serif"/>
          <w:sz w:val="28"/>
          <w:szCs w:val="28"/>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Pr="00630799">
        <w:rPr>
          <w:rFonts w:ascii="PT Astra Serif" w:hAnsi="PT Astra Serif"/>
          <w:sz w:val="28"/>
          <w:szCs w:val="28"/>
        </w:rPr>
        <w:br/>
        <w:t xml:space="preserve">для сельскохозяйственного, </w:t>
      </w:r>
      <w:proofErr w:type="spellStart"/>
      <w:r w:rsidRPr="00630799">
        <w:rPr>
          <w:rFonts w:ascii="PT Astra Serif" w:hAnsi="PT Astra Serif"/>
          <w:sz w:val="28"/>
          <w:szCs w:val="28"/>
        </w:rPr>
        <w:t>охотхозяйственного</w:t>
      </w:r>
      <w:proofErr w:type="spellEnd"/>
      <w:r w:rsidRPr="00630799">
        <w:rPr>
          <w:rFonts w:ascii="PT Astra Serif" w:hAnsi="PT Astra Serif"/>
          <w:sz w:val="28"/>
          <w:szCs w:val="28"/>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 xml:space="preserve">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Pr="00630799">
        <w:rPr>
          <w:rFonts w:ascii="PT Astra Serif" w:hAnsi="PT Astra Serif"/>
          <w:sz w:val="28"/>
          <w:szCs w:val="28"/>
        </w:rPr>
        <w:br/>
      </w:r>
      <w:r w:rsidRPr="00630799">
        <w:rPr>
          <w:rFonts w:ascii="PT Astra Serif" w:hAnsi="PT Astra Serif"/>
          <w:sz w:val="28"/>
          <w:szCs w:val="28"/>
        </w:rPr>
        <w:lastRenderedPageBreak/>
        <w:t>и временно не используемых для указанных нужд, на срок не более чем пять лет;</w:t>
      </w:r>
      <w:proofErr w:type="gramEnd"/>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shd w:val="clear" w:color="auto" w:fill="FFFFFF"/>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19) предоставление земельного участка на заявленном виде прав не допускается;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w:t>
      </w:r>
      <w:r w:rsidRPr="00630799">
        <w:rPr>
          <w:rFonts w:ascii="PT Astra Serif" w:hAnsi="PT Astra Serif"/>
          <w:sz w:val="28"/>
          <w:szCs w:val="28"/>
        </w:rPr>
        <w:br/>
        <w:t>в этом решении лицо;</w:t>
      </w:r>
    </w:p>
    <w:p w:rsidR="00C36EAC" w:rsidRPr="00630799" w:rsidRDefault="00C36EAC" w:rsidP="00C36EAC">
      <w:pPr>
        <w:ind w:firstLine="709"/>
        <w:jc w:val="both"/>
        <w:rPr>
          <w:rStyle w:val="blk"/>
          <w:rFonts w:ascii="PT Astra Serif" w:hAnsi="PT Astra Serif"/>
          <w:sz w:val="28"/>
          <w:szCs w:val="28"/>
        </w:rPr>
      </w:pPr>
      <w:proofErr w:type="gramStart"/>
      <w:r w:rsidRPr="00630799">
        <w:rPr>
          <w:rFonts w:ascii="PT Astra Serif" w:hAnsi="PT Astra Serif"/>
          <w:sz w:val="28"/>
          <w:szCs w:val="28"/>
        </w:rPr>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w:t>
      </w:r>
      <w:r>
        <w:rPr>
          <w:rFonts w:ascii="PT Astra Serif" w:hAnsi="PT Astra Serif"/>
          <w:sz w:val="28"/>
          <w:szCs w:val="28"/>
        </w:rPr>
        <w:t>м земельном участке, аварийным</w:t>
      </w:r>
      <w:proofErr w:type="gramEnd"/>
      <w:r>
        <w:rPr>
          <w:rFonts w:ascii="PT Astra Serif" w:hAnsi="PT Astra Serif"/>
          <w:sz w:val="28"/>
          <w:szCs w:val="28"/>
        </w:rPr>
        <w:t xml:space="preserve"> </w:t>
      </w:r>
      <w:r w:rsidRPr="00630799">
        <w:rPr>
          <w:rFonts w:ascii="PT Astra Serif" w:hAnsi="PT Astra Serif"/>
          <w:sz w:val="28"/>
          <w:szCs w:val="28"/>
        </w:rPr>
        <w:t>и подлежащим сносу или реконструкции;</w:t>
      </w:r>
    </w:p>
    <w:p w:rsidR="00C36EAC" w:rsidRPr="00630799" w:rsidRDefault="00C36EAC" w:rsidP="00C36EAC">
      <w:pPr>
        <w:shd w:val="clear" w:color="auto" w:fill="FFFFFF"/>
        <w:ind w:firstLine="709"/>
        <w:jc w:val="both"/>
        <w:rPr>
          <w:rFonts w:ascii="PT Astra Serif" w:hAnsi="PT Astra Serif"/>
          <w:sz w:val="28"/>
          <w:szCs w:val="28"/>
        </w:rPr>
      </w:pPr>
      <w:r w:rsidRPr="00630799">
        <w:rPr>
          <w:rStyle w:val="blk"/>
          <w:rFonts w:ascii="PT Astra Serif" w:hAnsi="PT Astra Serif"/>
          <w:sz w:val="28"/>
          <w:szCs w:val="28"/>
        </w:rPr>
        <w:t>3. земельный участок, границы которого подлежат уточнению в соответствии с Федеральным законом от 13.07.2015 № 218-ФЗ «О государственной регистрации</w:t>
      </w:r>
      <w:r w:rsidRPr="00630799">
        <w:rPr>
          <w:rStyle w:val="blk"/>
          <w:rFonts w:ascii="PT Astra Serif" w:hAnsi="PT Astra Serif"/>
          <w:b/>
          <w:sz w:val="28"/>
          <w:szCs w:val="28"/>
        </w:rPr>
        <w:t xml:space="preserve"> </w:t>
      </w:r>
      <w:r w:rsidRPr="00630799">
        <w:rPr>
          <w:rStyle w:val="blk"/>
          <w:rFonts w:ascii="PT Astra Serif" w:hAnsi="PT Astra Serif"/>
          <w:sz w:val="28"/>
          <w:szCs w:val="28"/>
        </w:rPr>
        <w:t>недвижимости», не может быть предоставлен заявителю по следующим основаниям:</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1) с заявлением о предварительном согласовании предоставления земельного участка обратилось лицо, которое в соответствии с земельным </w:t>
      </w:r>
      <w:r w:rsidRPr="00630799">
        <w:rPr>
          <w:rFonts w:ascii="PT Astra Serif" w:hAnsi="PT Astra Serif"/>
          <w:sz w:val="28"/>
          <w:szCs w:val="28"/>
        </w:rPr>
        <w:lastRenderedPageBreak/>
        <w:t>законода</w:t>
      </w:r>
      <w:r>
        <w:rPr>
          <w:rFonts w:ascii="PT Astra Serif" w:hAnsi="PT Astra Serif"/>
          <w:sz w:val="28"/>
          <w:szCs w:val="28"/>
        </w:rPr>
        <w:t xml:space="preserve">тельством не имеет права </w:t>
      </w:r>
      <w:r w:rsidRPr="00630799">
        <w:rPr>
          <w:rFonts w:ascii="PT Astra Serif" w:hAnsi="PT Astra Serif"/>
          <w:sz w:val="28"/>
          <w:szCs w:val="28"/>
        </w:rPr>
        <w:t>на приобретение земельного участка без проведения торгов;</w:t>
      </w:r>
    </w:p>
    <w:p w:rsidR="00C36EAC" w:rsidRPr="00630799" w:rsidRDefault="00C36EAC" w:rsidP="00C36EAC">
      <w:pPr>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630799">
        <w:rPr>
          <w:rFonts w:ascii="PT Astra Serif" w:hAnsi="PT Astra Serif"/>
          <w:sz w:val="28"/>
          <w:szCs w:val="28"/>
        </w:rPr>
        <w:b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Pr="00630799">
        <w:rPr>
          <w:rFonts w:ascii="PT Astra Serif" w:hAnsi="PT Astra Serif"/>
          <w:sz w:val="28"/>
          <w:szCs w:val="28"/>
        </w:rPr>
        <w:br/>
        <w:t xml:space="preserve">и юридическим лицом для сельскохозяйственного, </w:t>
      </w:r>
      <w:proofErr w:type="spellStart"/>
      <w:r w:rsidRPr="00630799">
        <w:rPr>
          <w:rFonts w:ascii="PT Astra Serif" w:hAnsi="PT Astra Serif"/>
          <w:sz w:val="28"/>
          <w:szCs w:val="28"/>
        </w:rPr>
        <w:t>охотхозяйственного</w:t>
      </w:r>
      <w:proofErr w:type="spellEnd"/>
      <w:r w:rsidRPr="00630799">
        <w:rPr>
          <w:rFonts w:ascii="PT Astra Serif" w:hAnsi="PT Astra Serif"/>
          <w:sz w:val="28"/>
          <w:szCs w:val="28"/>
        </w:rPr>
        <w:t>, лесохозяйственного и иного</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использования, не предусматривающего стр</w:t>
      </w:r>
      <w:r>
        <w:rPr>
          <w:rFonts w:ascii="PT Astra Serif" w:hAnsi="PT Astra Serif"/>
          <w:sz w:val="28"/>
          <w:szCs w:val="28"/>
        </w:rPr>
        <w:t xml:space="preserve">оительства зданий, сооружений, </w:t>
      </w:r>
      <w:r w:rsidRPr="00630799">
        <w:rPr>
          <w:rFonts w:ascii="PT Astra Serif" w:hAnsi="PT Astra Serif"/>
          <w:sz w:val="28"/>
          <w:szCs w:val="28"/>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36EAC" w:rsidRPr="00630799" w:rsidRDefault="00C36EAC" w:rsidP="00C36EAC">
      <w:pPr>
        <w:autoSpaceDE w:val="0"/>
        <w:ind w:firstLine="709"/>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30799">
        <w:rPr>
          <w:rFonts w:ascii="PT Astra Serif" w:hAnsi="PT Astra Serif"/>
          <w:sz w:val="28"/>
          <w:szCs w:val="28"/>
          <w:shd w:val="clear" w:color="auto" w:fill="FFFFFF"/>
        </w:rPr>
        <w:t xml:space="preserve"> земельным участком общего назначения); </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630799">
        <w:rPr>
          <w:rFonts w:ascii="PT Astra Serif" w:hAnsi="PT Astra Serif"/>
          <w:sz w:val="28"/>
          <w:szCs w:val="28"/>
        </w:rPr>
        <w:b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630799">
        <w:rPr>
          <w:rFonts w:ascii="PT Astra Serif" w:hAnsi="PT Astra Serif"/>
          <w:sz w:val="28"/>
          <w:szCs w:val="28"/>
        </w:rPr>
        <w:br/>
        <w:t xml:space="preserve">на основании сервитута, публичного сервитута, или объекты, размещенные в соответствии со </w:t>
      </w:r>
      <w:hyperlink r:id="rId23" w:history="1">
        <w:r w:rsidRPr="00630799">
          <w:rPr>
            <w:rStyle w:val="a8"/>
            <w:rFonts w:ascii="PT Astra Serif" w:hAnsi="PT Astra Serif"/>
            <w:sz w:val="28"/>
            <w:szCs w:val="28"/>
          </w:rPr>
          <w:t>статьей 39.36</w:t>
        </w:r>
      </w:hyperlink>
      <w:r w:rsidRPr="00630799">
        <w:rPr>
          <w:rFonts w:ascii="PT Astra Serif" w:hAnsi="PT Astra Serif"/>
          <w:sz w:val="28"/>
          <w:szCs w:val="28"/>
        </w:rPr>
        <w:t xml:space="preserve"> Земельного кодекса Российско</w:t>
      </w:r>
      <w:r>
        <w:rPr>
          <w:rFonts w:ascii="PT Astra Serif" w:hAnsi="PT Astra Serif"/>
          <w:sz w:val="28"/>
          <w:szCs w:val="28"/>
        </w:rPr>
        <w:t>й</w:t>
      </w:r>
      <w:proofErr w:type="gramEnd"/>
      <w:r>
        <w:rPr>
          <w:rFonts w:ascii="PT Astra Serif" w:hAnsi="PT Astra Serif"/>
          <w:sz w:val="28"/>
          <w:szCs w:val="28"/>
        </w:rPr>
        <w:t xml:space="preserve"> </w:t>
      </w:r>
      <w:proofErr w:type="gramStart"/>
      <w:r>
        <w:rPr>
          <w:rFonts w:ascii="PT Astra Serif" w:hAnsi="PT Astra Serif"/>
          <w:sz w:val="28"/>
          <w:szCs w:val="28"/>
        </w:rPr>
        <w:t xml:space="preserve">Федерации, либо с заявлением </w:t>
      </w:r>
      <w:r w:rsidRPr="00630799">
        <w:rPr>
          <w:rFonts w:ascii="PT Astra Serif" w:hAnsi="PT Astra Serif"/>
          <w:sz w:val="28"/>
          <w:szCs w:val="28"/>
        </w:rPr>
        <w:t xml:space="preserve">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w:t>
      </w:r>
      <w:r w:rsidRPr="00630799">
        <w:rPr>
          <w:rFonts w:ascii="PT Astra Serif" w:hAnsi="PT Astra Serif"/>
          <w:sz w:val="28"/>
          <w:szCs w:val="28"/>
        </w:rPr>
        <w:br/>
        <w:t xml:space="preserve">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Pr="00630799">
        <w:rPr>
          <w:rFonts w:ascii="PT Astra Serif" w:hAnsi="PT Astra Serif"/>
          <w:sz w:val="28"/>
          <w:szCs w:val="28"/>
        </w:rPr>
        <w:br/>
        <w:t>либо решение о сносе самовольной постройки или ее приведении</w:t>
      </w:r>
      <w:proofErr w:type="gramEnd"/>
      <w:r w:rsidRPr="00630799">
        <w:rPr>
          <w:rFonts w:ascii="PT Astra Serif" w:hAnsi="PT Astra Serif"/>
          <w:sz w:val="28"/>
          <w:szCs w:val="28"/>
        </w:rPr>
        <w:t xml:space="preserve"> в соответствие </w:t>
      </w:r>
      <w:r w:rsidRPr="00630799">
        <w:rPr>
          <w:rFonts w:ascii="PT Astra Serif" w:hAnsi="PT Astra Serif"/>
          <w:sz w:val="28"/>
          <w:szCs w:val="28"/>
        </w:rPr>
        <w:br/>
      </w:r>
      <w:r w:rsidRPr="00630799">
        <w:rPr>
          <w:rFonts w:ascii="PT Astra Serif" w:hAnsi="PT Astra Serif"/>
          <w:sz w:val="28"/>
          <w:szCs w:val="28"/>
        </w:rPr>
        <w:lastRenderedPageBreak/>
        <w:t>с установленными требованиями и в сроки, установленные указанными</w:t>
      </w:r>
      <w:r>
        <w:rPr>
          <w:rFonts w:ascii="PT Astra Serif" w:hAnsi="PT Astra Serif"/>
          <w:sz w:val="28"/>
          <w:szCs w:val="28"/>
        </w:rPr>
        <w:t xml:space="preserve"> решениями, </w:t>
      </w:r>
      <w:r w:rsidRPr="00630799">
        <w:rPr>
          <w:rFonts w:ascii="PT Astra Serif" w:hAnsi="PT Astra Serif"/>
          <w:sz w:val="28"/>
          <w:szCs w:val="28"/>
        </w:rPr>
        <w:t xml:space="preserve">не выполнены обязанности, предусмотренные </w:t>
      </w:r>
      <w:hyperlink r:id="rId24" w:history="1">
        <w:r w:rsidRPr="00630799">
          <w:rPr>
            <w:rStyle w:val="a8"/>
            <w:rFonts w:ascii="PT Astra Serif" w:hAnsi="PT Astra Serif"/>
            <w:sz w:val="28"/>
            <w:szCs w:val="28"/>
          </w:rPr>
          <w:t>частью 11 статьи 55.32</w:t>
        </w:r>
      </w:hyperlink>
      <w:r w:rsidRPr="00630799">
        <w:rPr>
          <w:rFonts w:ascii="PT Astra Serif" w:hAnsi="PT Astra Serif"/>
          <w:sz w:val="28"/>
          <w:szCs w:val="28"/>
        </w:rPr>
        <w:t xml:space="preserve"> Градостроительного кодекса Российской Федерации;</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630799">
          <w:rPr>
            <w:rStyle w:val="a8"/>
            <w:rFonts w:ascii="PT Astra Serif" w:hAnsi="PT Astra Serif"/>
            <w:sz w:val="28"/>
            <w:szCs w:val="28"/>
          </w:rPr>
          <w:t>статьей 39.36</w:t>
        </w:r>
      </w:hyperlink>
      <w:r w:rsidRPr="00630799">
        <w:rPr>
          <w:rFonts w:ascii="PT Astra Serif" w:hAnsi="PT Astra Serif"/>
          <w:sz w:val="28"/>
          <w:szCs w:val="28"/>
        </w:rPr>
        <w:t xml:space="preserve"> Земельного кодекса</w:t>
      </w:r>
      <w:proofErr w:type="gramEnd"/>
      <w:r w:rsidRPr="00630799">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w:t>
      </w:r>
      <w:r>
        <w:rPr>
          <w:rFonts w:ascii="PT Astra Serif" w:hAnsi="PT Astra Serif"/>
          <w:sz w:val="28"/>
          <w:szCs w:val="28"/>
        </w:rPr>
        <w:t xml:space="preserve">м </w:t>
      </w:r>
      <w:r w:rsidRPr="00630799">
        <w:rPr>
          <w:rFonts w:ascii="PT Astra Serif" w:hAnsi="PT Astra Serif"/>
          <w:sz w:val="28"/>
          <w:szCs w:val="28"/>
        </w:rPr>
        <w:t>в обороте и его предоставление не допускается н</w:t>
      </w:r>
      <w:r>
        <w:rPr>
          <w:rFonts w:ascii="PT Astra Serif" w:hAnsi="PT Astra Serif"/>
          <w:sz w:val="28"/>
          <w:szCs w:val="28"/>
        </w:rPr>
        <w:t xml:space="preserve">а праве, указанном в заявлении </w:t>
      </w:r>
      <w:r w:rsidRPr="00630799">
        <w:rPr>
          <w:rFonts w:ascii="PT Astra Serif" w:hAnsi="PT Astra Serif"/>
          <w:sz w:val="28"/>
          <w:szCs w:val="28"/>
        </w:rPr>
        <w:t>о предоставлении земельного участка;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w:t>
      </w:r>
      <w:r>
        <w:rPr>
          <w:rFonts w:ascii="PT Astra Serif" w:hAnsi="PT Astra Serif"/>
          <w:sz w:val="28"/>
          <w:szCs w:val="28"/>
        </w:rPr>
        <w:t xml:space="preserve">рвировании земельного участка, </w:t>
      </w:r>
      <w:r w:rsidRPr="00630799">
        <w:rPr>
          <w:rFonts w:ascii="PT Astra Serif" w:hAnsi="PT Astra Serif"/>
          <w:sz w:val="28"/>
          <w:szCs w:val="28"/>
        </w:rPr>
        <w:t>за исключением случая предоставления</w:t>
      </w:r>
      <w:proofErr w:type="gramEnd"/>
      <w:r w:rsidRPr="00630799">
        <w:rPr>
          <w:rFonts w:ascii="PT Astra Serif" w:hAnsi="PT Astra Serif"/>
          <w:sz w:val="28"/>
          <w:szCs w:val="28"/>
        </w:rPr>
        <w:t xml:space="preserve"> земельного участка для целей резервирования;</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w:t>
      </w:r>
      <w:r>
        <w:rPr>
          <w:rFonts w:ascii="PT Astra Serif" w:hAnsi="PT Astra Serif"/>
          <w:sz w:val="28"/>
          <w:szCs w:val="28"/>
        </w:rPr>
        <w:t xml:space="preserve">звитии застроенной территории, </w:t>
      </w:r>
      <w:r w:rsidRPr="00630799">
        <w:rPr>
          <w:rFonts w:ascii="PT Astra Serif" w:hAnsi="PT Astra Serif"/>
          <w:sz w:val="28"/>
          <w:szCs w:val="28"/>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36EAC" w:rsidRPr="00630799" w:rsidRDefault="00C36EAC" w:rsidP="00C36EAC">
      <w:pPr>
        <w:autoSpaceDE w:val="0"/>
        <w:autoSpaceDN w:val="0"/>
        <w:adjustRightInd w:val="0"/>
        <w:ind w:firstLine="709"/>
        <w:jc w:val="both"/>
        <w:rPr>
          <w:rFonts w:ascii="PT Astra Serif" w:hAnsi="PT Astra Serif"/>
          <w:sz w:val="28"/>
          <w:szCs w:val="28"/>
        </w:rPr>
      </w:pPr>
      <w:proofErr w:type="gramStart"/>
      <w:r w:rsidRPr="00630799">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30799">
        <w:rPr>
          <w:rFonts w:ascii="PT Astra Serif" w:hAnsi="PT Astra Serif"/>
          <w:sz w:val="28"/>
          <w:szCs w:val="28"/>
        </w:rPr>
        <w:t xml:space="preserve"> значения или объектов местного значения и с заявлением о предоставлении </w:t>
      </w:r>
      <w:r w:rsidRPr="00630799">
        <w:rPr>
          <w:rFonts w:ascii="PT Astra Serif" w:hAnsi="PT Astra Serif"/>
          <w:sz w:val="28"/>
          <w:szCs w:val="28"/>
        </w:rPr>
        <w:lastRenderedPageBreak/>
        <w:t xml:space="preserve">такого земельного участка обратилось лицо, уполномоченное на строительство указанных объектов; </w:t>
      </w:r>
    </w:p>
    <w:p w:rsidR="00C36EAC" w:rsidRPr="00630799" w:rsidRDefault="00C36EAC" w:rsidP="00C36EAC">
      <w:pPr>
        <w:autoSpaceDE w:val="0"/>
        <w:autoSpaceDN w:val="0"/>
        <w:adjustRightInd w:val="0"/>
        <w:ind w:firstLine="709"/>
        <w:jc w:val="both"/>
        <w:rPr>
          <w:rFonts w:ascii="PT Astra Serif" w:hAnsi="PT Astra Serif"/>
          <w:sz w:val="28"/>
          <w:szCs w:val="28"/>
        </w:rPr>
      </w:pPr>
      <w:proofErr w:type="gramStart"/>
      <w:r w:rsidRPr="00630799">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которым</w:t>
      </w:r>
      <w:proofErr w:type="gramEnd"/>
      <w:r w:rsidRPr="00630799">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12) в отношении земельного участка, указанного в заявлении о предварительном согласовании его предоставления, поступило </w:t>
      </w:r>
      <w:r>
        <w:rPr>
          <w:rFonts w:ascii="PT Astra Serif" w:hAnsi="PT Astra Serif"/>
          <w:sz w:val="28"/>
          <w:szCs w:val="28"/>
        </w:rPr>
        <w:t xml:space="preserve">заявление о проведении аукциона </w:t>
      </w:r>
      <w:r w:rsidRPr="00630799">
        <w:rPr>
          <w:rFonts w:ascii="PT Astra Serif" w:hAnsi="PT Astra Serif"/>
          <w:sz w:val="28"/>
          <w:szCs w:val="28"/>
        </w:rPr>
        <w:t>по его продаже или аукциона на право заключения договора его аренды п</w:t>
      </w:r>
      <w:r>
        <w:rPr>
          <w:rFonts w:ascii="PT Astra Serif" w:hAnsi="PT Astra Serif"/>
          <w:sz w:val="28"/>
          <w:szCs w:val="28"/>
        </w:rPr>
        <w:t xml:space="preserve">ри условии, </w:t>
      </w:r>
      <w:r w:rsidRPr="00630799">
        <w:rPr>
          <w:rFonts w:ascii="PT Astra Serif" w:hAnsi="PT Astra Serif"/>
          <w:sz w:val="28"/>
          <w:szCs w:val="28"/>
        </w:rPr>
        <w:t xml:space="preserve">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w:t>
      </w:r>
      <w:r w:rsidRPr="00630799">
        <w:rPr>
          <w:rFonts w:ascii="PT Astra Serif" w:hAnsi="PT Astra Serif"/>
          <w:sz w:val="28"/>
          <w:szCs w:val="28"/>
        </w:rPr>
        <w:br/>
        <w:t>в проведении этого аукциона;</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C36EAC" w:rsidRPr="00630799" w:rsidRDefault="00C36EAC" w:rsidP="00C36EAC">
      <w:pPr>
        <w:pStyle w:val="ListParagraph"/>
        <w:widowControl w:val="0"/>
        <w:autoSpaceDE w:val="0"/>
        <w:ind w:left="0" w:firstLine="709"/>
        <w:jc w:val="both"/>
        <w:rPr>
          <w:rFonts w:ascii="PT Astra Serif" w:hAnsi="PT Astra Serif"/>
          <w:sz w:val="28"/>
          <w:szCs w:val="28"/>
        </w:rPr>
      </w:pPr>
      <w:r w:rsidRPr="00630799">
        <w:rPr>
          <w:rFonts w:ascii="PT Astra Serif" w:hAnsi="PT Astra Serif"/>
          <w:sz w:val="28"/>
          <w:szCs w:val="28"/>
        </w:rPr>
        <w:t>14.1) испрашиваемый земельный участок полнос</w:t>
      </w:r>
      <w:r>
        <w:rPr>
          <w:rFonts w:ascii="PT Astra Serif" w:hAnsi="PT Astra Serif"/>
          <w:sz w:val="28"/>
          <w:szCs w:val="28"/>
        </w:rPr>
        <w:t xml:space="preserve">тью расположен в границах зоны </w:t>
      </w:r>
      <w:r w:rsidRPr="00630799">
        <w:rPr>
          <w:rFonts w:ascii="PT Astra Serif" w:hAnsi="PT Astra Serif"/>
          <w:sz w:val="28"/>
          <w:szCs w:val="28"/>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630799">
        <w:rPr>
          <w:rFonts w:ascii="PT Astra Serif" w:hAnsi="PT Astra Serif"/>
          <w:sz w:val="28"/>
          <w:szCs w:val="28"/>
        </w:rPr>
        <w:br/>
        <w:t>в заявлении о предоставлении земельного участка в безвозмездное пользование;</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15) испрашиваемый земельный участок полнос</w:t>
      </w:r>
      <w:r>
        <w:rPr>
          <w:rFonts w:ascii="PT Astra Serif" w:hAnsi="PT Astra Serif"/>
          <w:sz w:val="28"/>
          <w:szCs w:val="28"/>
        </w:rPr>
        <w:t xml:space="preserve">тью расположен в границах зоны </w:t>
      </w:r>
      <w:r w:rsidRPr="00630799">
        <w:rPr>
          <w:rFonts w:ascii="PT Astra Serif" w:hAnsi="PT Astra Serif"/>
          <w:sz w:val="28"/>
          <w:szCs w:val="28"/>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630799">
        <w:rPr>
          <w:rFonts w:ascii="PT Astra Serif" w:hAnsi="PT Astra Serif"/>
          <w:sz w:val="28"/>
          <w:szCs w:val="28"/>
        </w:rPr>
        <w:lastRenderedPageBreak/>
        <w:t xml:space="preserve">использования такого земельного участка, указанными </w:t>
      </w:r>
      <w:r w:rsidRPr="00630799">
        <w:rPr>
          <w:rFonts w:ascii="PT Astra Serif" w:hAnsi="PT Astra Serif"/>
          <w:sz w:val="28"/>
          <w:szCs w:val="28"/>
        </w:rPr>
        <w:br/>
        <w:t>в заявлении о предварительном согласовании предоставления земельного участка;</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w:t>
      </w:r>
      <w:r>
        <w:rPr>
          <w:rFonts w:ascii="PT Astra Serif" w:hAnsi="PT Astra Serif"/>
          <w:sz w:val="28"/>
          <w:szCs w:val="28"/>
        </w:rPr>
        <w:t xml:space="preserve">сти и временно не используемых </w:t>
      </w:r>
      <w:r w:rsidRPr="00630799">
        <w:rPr>
          <w:rFonts w:ascii="PT Astra Serif" w:hAnsi="PT Astra Serif"/>
          <w:sz w:val="28"/>
          <w:szCs w:val="28"/>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w:t>
      </w:r>
      <w:r>
        <w:rPr>
          <w:rFonts w:ascii="PT Astra Serif" w:hAnsi="PT Astra Serif"/>
          <w:sz w:val="28"/>
          <w:szCs w:val="28"/>
        </w:rPr>
        <w:t xml:space="preserve">лицом </w:t>
      </w:r>
      <w:r w:rsidRPr="00630799">
        <w:rPr>
          <w:rFonts w:ascii="PT Astra Serif" w:hAnsi="PT Astra Serif"/>
          <w:sz w:val="28"/>
          <w:szCs w:val="28"/>
        </w:rPr>
        <w:t xml:space="preserve">для сельскохозяйственного, </w:t>
      </w:r>
      <w:proofErr w:type="spellStart"/>
      <w:r w:rsidRPr="00630799">
        <w:rPr>
          <w:rFonts w:ascii="PT Astra Serif" w:hAnsi="PT Astra Serif"/>
          <w:sz w:val="28"/>
          <w:szCs w:val="28"/>
        </w:rPr>
        <w:t>охотхозяйственного</w:t>
      </w:r>
      <w:proofErr w:type="spellEnd"/>
      <w:r w:rsidRPr="00630799">
        <w:rPr>
          <w:rFonts w:ascii="PT Astra Serif" w:hAnsi="PT Astra Serif"/>
          <w:sz w:val="28"/>
          <w:szCs w:val="28"/>
        </w:rPr>
        <w:t xml:space="preserve">, лесохозяйственного и иного использования, </w:t>
      </w:r>
      <w:r w:rsidRPr="00630799">
        <w:rPr>
          <w:rFonts w:ascii="PT Astra Serif" w:hAnsi="PT Astra Serif"/>
          <w:sz w:val="28"/>
          <w:szCs w:val="28"/>
        </w:rPr>
        <w:br/>
        <w:t>не предусматривающего строительства зданий, сооружений, если такие земельные</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Pr="00630799">
        <w:rPr>
          <w:rFonts w:ascii="PT Astra Serif" w:hAnsi="PT Astra Serif"/>
          <w:sz w:val="28"/>
          <w:szCs w:val="28"/>
        </w:rPr>
        <w:br/>
        <w:t>и временно не используемых для указанных нужд, на срок не более чем пять лет;</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19) указанный в заявлении о предварительном согласовании предоставления земельного участка земельный участок предназначен для</w:t>
      </w:r>
      <w:r>
        <w:rPr>
          <w:rFonts w:ascii="PT Astra Serif" w:hAnsi="PT Astra Serif"/>
          <w:sz w:val="28"/>
          <w:szCs w:val="28"/>
        </w:rPr>
        <w:t xml:space="preserve"> размещения здания, сооружения </w:t>
      </w:r>
      <w:r w:rsidRPr="00630799">
        <w:rPr>
          <w:rFonts w:ascii="PT Astra Serif" w:hAnsi="PT Astra Serif"/>
          <w:sz w:val="28"/>
          <w:szCs w:val="28"/>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20) предоставление земельного участка на заявленном виде прав не допускается;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23) в отношении земельного участка, указанного в заявлении о предварительном согласовании его предоставления, принято решение о </w:t>
      </w:r>
      <w:r>
        <w:rPr>
          <w:rFonts w:ascii="PT Astra Serif" w:hAnsi="PT Astra Serif"/>
          <w:sz w:val="28"/>
          <w:szCs w:val="28"/>
        </w:rPr>
        <w:lastRenderedPageBreak/>
        <w:t xml:space="preserve">предварительном  согласовании </w:t>
      </w:r>
      <w:r w:rsidRPr="00630799">
        <w:rPr>
          <w:rFonts w:ascii="PT Astra Serif" w:hAnsi="PT Astra Serif"/>
          <w:sz w:val="28"/>
          <w:szCs w:val="28"/>
        </w:rPr>
        <w:t>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w:t>
      </w:r>
      <w:r>
        <w:rPr>
          <w:rFonts w:ascii="PT Astra Serif" w:hAnsi="PT Astra Serif"/>
          <w:sz w:val="28"/>
          <w:szCs w:val="28"/>
        </w:rPr>
        <w:t>м земельном участке, аварийным</w:t>
      </w:r>
      <w:proofErr w:type="gramEnd"/>
      <w:r>
        <w:rPr>
          <w:rFonts w:ascii="PT Astra Serif" w:hAnsi="PT Astra Serif"/>
          <w:sz w:val="28"/>
          <w:szCs w:val="28"/>
        </w:rPr>
        <w:t xml:space="preserve"> </w:t>
      </w:r>
      <w:r w:rsidRPr="00630799">
        <w:rPr>
          <w:rFonts w:ascii="PT Astra Serif" w:hAnsi="PT Astra Serif"/>
          <w:sz w:val="28"/>
          <w:szCs w:val="28"/>
        </w:rPr>
        <w:t>и подлежащим сносу или реконструкции;</w:t>
      </w:r>
    </w:p>
    <w:p w:rsidR="00C36EAC" w:rsidRPr="00630799" w:rsidRDefault="00C36EAC" w:rsidP="00C36EAC">
      <w:pPr>
        <w:ind w:firstLine="709"/>
        <w:jc w:val="both"/>
        <w:rPr>
          <w:rFonts w:ascii="PT Astra Serif" w:eastAsia="Calibri" w:hAnsi="PT Astra Serif"/>
          <w:sz w:val="28"/>
          <w:szCs w:val="28"/>
        </w:rPr>
      </w:pPr>
      <w:r w:rsidRPr="00630799">
        <w:rPr>
          <w:rFonts w:ascii="PT Astra Serif" w:hAnsi="PT Astra Serif"/>
          <w:sz w:val="28"/>
          <w:szCs w:val="28"/>
        </w:rPr>
        <w:t xml:space="preserve">4. границы образуемого земельного участка пересекаются с границами лесного участка и (или) лесничества, лесопарка, сведения о которых содержатся </w:t>
      </w:r>
      <w:r w:rsidRPr="00630799">
        <w:rPr>
          <w:rFonts w:ascii="PT Astra Serif" w:hAnsi="PT Astra Serif"/>
          <w:sz w:val="28"/>
          <w:szCs w:val="28"/>
        </w:rPr>
        <w:br/>
        <w:t xml:space="preserve">в государственном лесном реестре, или нахождение </w:t>
      </w:r>
      <w:r>
        <w:rPr>
          <w:rFonts w:ascii="PT Astra Serif" w:hAnsi="PT Astra Serif"/>
          <w:sz w:val="28"/>
          <w:szCs w:val="28"/>
        </w:rPr>
        <w:t xml:space="preserve">образуемого земельного участка </w:t>
      </w:r>
      <w:r w:rsidRPr="00630799">
        <w:rPr>
          <w:rFonts w:ascii="PT Astra Serif" w:hAnsi="PT Astra Serif"/>
          <w:sz w:val="28"/>
          <w:szCs w:val="28"/>
        </w:rPr>
        <w:t>в границах таких лесничества, лесопарка.</w:t>
      </w:r>
    </w:p>
    <w:p w:rsidR="00C36EAC" w:rsidRPr="00630799" w:rsidRDefault="00C36EAC" w:rsidP="00C36EAC">
      <w:pPr>
        <w:widowControl w:val="0"/>
        <w:autoSpaceDE w:val="0"/>
        <w:ind w:firstLine="709"/>
        <w:jc w:val="both"/>
        <w:rPr>
          <w:rFonts w:ascii="PT Astra Serif" w:eastAsia="Calibri" w:hAnsi="PT Astra Serif"/>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C36EAC" w:rsidRPr="00630799" w:rsidRDefault="00C36EAC" w:rsidP="00C36EAC">
      <w:pPr>
        <w:widowControl w:val="0"/>
        <w:autoSpaceDE w:val="0"/>
        <w:ind w:firstLine="709"/>
        <w:jc w:val="both"/>
        <w:rPr>
          <w:rFonts w:ascii="PT Astra Serif" w:hAnsi="PT Astra Serif"/>
          <w:b/>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C36EAC" w:rsidRPr="00630799" w:rsidRDefault="00C36EAC" w:rsidP="00C36EAC">
      <w:pPr>
        <w:widowControl w:val="0"/>
        <w:autoSpaceDE w:val="0"/>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sz w:val="28"/>
          <w:szCs w:val="28"/>
        </w:rPr>
      </w:pPr>
      <w:r w:rsidRPr="00630799">
        <w:rPr>
          <w:rFonts w:ascii="PT Astra Serif" w:hAnsi="PT Astra Serif"/>
          <w:b/>
          <w:sz w:val="28"/>
          <w:szCs w:val="28"/>
        </w:rPr>
        <w:t xml:space="preserve">2.10. Максимальный срок ожидания в очереди при подаче запроса </w:t>
      </w:r>
      <w:r w:rsidRPr="00630799">
        <w:rPr>
          <w:rFonts w:ascii="PT Astra Serif" w:hAnsi="PT Astra Serif"/>
          <w:b/>
          <w:sz w:val="28"/>
          <w:szCs w:val="28"/>
        </w:rPr>
        <w:br/>
        <w:t xml:space="preserve">о предоставлении муниципальной услуги и при получении результата </w:t>
      </w:r>
      <w:r w:rsidRPr="00630799">
        <w:rPr>
          <w:rFonts w:ascii="PT Astra Serif" w:hAnsi="PT Astra Serif"/>
          <w:b/>
          <w:sz w:val="28"/>
          <w:szCs w:val="28"/>
        </w:rPr>
        <w:br/>
        <w:t>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w:t>
      </w:r>
      <w:r>
        <w:rPr>
          <w:rFonts w:ascii="PT Astra Serif" w:hAnsi="PT Astra Serif"/>
          <w:sz w:val="28"/>
          <w:szCs w:val="28"/>
        </w:rPr>
        <w:t xml:space="preserve">а её предоставления составляет </w:t>
      </w:r>
      <w:r w:rsidRPr="00630799">
        <w:rPr>
          <w:rFonts w:ascii="PT Astra Serif" w:hAnsi="PT Astra Serif"/>
          <w:sz w:val="28"/>
          <w:szCs w:val="28"/>
        </w:rPr>
        <w:t>не более 15 минут.</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sz w:val="28"/>
          <w:szCs w:val="28"/>
        </w:rPr>
      </w:pPr>
      <w:r w:rsidRPr="00630799">
        <w:rPr>
          <w:rFonts w:ascii="PT Astra Serif" w:hAnsi="PT Astra Serif"/>
          <w:b/>
          <w:sz w:val="28"/>
          <w:szCs w:val="28"/>
        </w:rPr>
        <w:t xml:space="preserve">2.11. Срок регистрации запроса заявителя о предоставлении </w:t>
      </w:r>
      <w:r w:rsidRPr="00630799">
        <w:rPr>
          <w:rFonts w:ascii="PT Astra Serif" w:hAnsi="PT Astra Serif"/>
          <w:b/>
          <w:sz w:val="28"/>
          <w:szCs w:val="28"/>
        </w:rPr>
        <w:br/>
        <w:t>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Регистрация заявления о предоставлении мун</w:t>
      </w:r>
      <w:r>
        <w:rPr>
          <w:rFonts w:ascii="PT Astra Serif" w:hAnsi="PT Astra Serif"/>
          <w:sz w:val="28"/>
          <w:szCs w:val="28"/>
        </w:rPr>
        <w:t xml:space="preserve">иципальной услуги, в том числе </w:t>
      </w:r>
      <w:r w:rsidRPr="00630799">
        <w:rPr>
          <w:rFonts w:ascii="PT Astra Serif" w:hAnsi="PT Astra Serif"/>
          <w:sz w:val="28"/>
          <w:szCs w:val="28"/>
        </w:rPr>
        <w:t>в электронной форме, осуществляется в течение 1 (одного) рабочего дня со дня поступления заявления в уполномоченный орган.</w:t>
      </w:r>
    </w:p>
    <w:p w:rsidR="00C36EAC" w:rsidRPr="00630799" w:rsidRDefault="00C36EAC" w:rsidP="00C36EAC">
      <w:pPr>
        <w:pStyle w:val="punct"/>
        <w:spacing w:line="240" w:lineRule="auto"/>
        <w:ind w:firstLine="709"/>
        <w:rPr>
          <w:rFonts w:ascii="PT Astra Serif" w:hAnsi="PT Astra Serif"/>
          <w:sz w:val="28"/>
          <w:szCs w:val="28"/>
        </w:rPr>
      </w:pPr>
    </w:p>
    <w:p w:rsidR="00C36EAC" w:rsidRDefault="00C36EAC" w:rsidP="00C36EAC">
      <w:pPr>
        <w:widowControl w:val="0"/>
        <w:autoSpaceDE w:val="0"/>
        <w:ind w:firstLine="709"/>
        <w:rPr>
          <w:rFonts w:ascii="PT Astra Serif" w:hAnsi="PT Astra Serif"/>
          <w:b/>
          <w:sz w:val="28"/>
          <w:szCs w:val="28"/>
        </w:rPr>
      </w:pPr>
    </w:p>
    <w:p w:rsidR="00C36EAC" w:rsidRDefault="00C36EAC" w:rsidP="00C36EAC">
      <w:pPr>
        <w:widowControl w:val="0"/>
        <w:autoSpaceDE w:val="0"/>
        <w:ind w:firstLine="709"/>
        <w:rPr>
          <w:rFonts w:ascii="PT Astra Serif" w:hAnsi="PT Astra Serif"/>
          <w:b/>
          <w:sz w:val="28"/>
          <w:szCs w:val="28"/>
        </w:rPr>
      </w:pPr>
    </w:p>
    <w:p w:rsidR="00C36EAC" w:rsidRDefault="00C36EAC" w:rsidP="00C36EAC">
      <w:pPr>
        <w:widowControl w:val="0"/>
        <w:autoSpaceDE w:val="0"/>
        <w:ind w:firstLine="709"/>
        <w:rPr>
          <w:rFonts w:ascii="PT Astra Serif" w:hAnsi="PT Astra Serif"/>
          <w:b/>
          <w:sz w:val="28"/>
          <w:szCs w:val="28"/>
        </w:rPr>
      </w:pPr>
    </w:p>
    <w:p w:rsidR="00C36EAC" w:rsidRDefault="00C36EAC" w:rsidP="00C36EAC">
      <w:pPr>
        <w:widowControl w:val="0"/>
        <w:autoSpaceDE w:val="0"/>
        <w:ind w:firstLine="709"/>
        <w:rPr>
          <w:rFonts w:ascii="PT Astra Serif" w:hAnsi="PT Astra Serif"/>
          <w:b/>
          <w:sz w:val="28"/>
          <w:szCs w:val="28"/>
        </w:rPr>
      </w:pPr>
    </w:p>
    <w:p w:rsidR="00C36EAC" w:rsidRPr="00630799" w:rsidRDefault="00C36EAC" w:rsidP="00C36EAC">
      <w:pPr>
        <w:widowControl w:val="0"/>
        <w:autoSpaceDE w:val="0"/>
        <w:ind w:firstLine="709"/>
        <w:jc w:val="center"/>
        <w:rPr>
          <w:rFonts w:ascii="PT Astra Serif" w:hAnsi="PT Astra Serif"/>
          <w:sz w:val="28"/>
          <w:szCs w:val="28"/>
        </w:rPr>
      </w:pPr>
      <w:r w:rsidRPr="00630799">
        <w:rPr>
          <w:rFonts w:ascii="PT Astra Serif" w:hAnsi="PT Astra Serif"/>
          <w:b/>
          <w:sz w:val="28"/>
          <w:szCs w:val="28"/>
        </w:rPr>
        <w:lastRenderedPageBreak/>
        <w:t xml:space="preserve">2.12. </w:t>
      </w:r>
      <w:proofErr w:type="gramStart"/>
      <w:r w:rsidRPr="00630799">
        <w:rPr>
          <w:rFonts w:ascii="PT Astra Serif" w:hAnsi="PT Astra Serif"/>
          <w:b/>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w:t>
      </w:r>
      <w:r>
        <w:rPr>
          <w:rFonts w:ascii="PT Astra Serif" w:hAnsi="PT Astra Serif"/>
          <w:b/>
          <w:sz w:val="28"/>
          <w:szCs w:val="28"/>
        </w:rPr>
        <w:t xml:space="preserve">ендам с образцами их заполнения </w:t>
      </w:r>
      <w:r w:rsidRPr="00630799">
        <w:rPr>
          <w:rFonts w:ascii="PT Astra Serif" w:hAnsi="PT Astra Serif"/>
          <w:b/>
          <w:sz w:val="28"/>
          <w:szCs w:val="28"/>
        </w:rPr>
        <w:t>и перечнем документов, необходимых для предоставления каждой муниципальной услуги, в том числе к обеспечению доступности для</w:t>
      </w:r>
      <w:r>
        <w:rPr>
          <w:rFonts w:ascii="PT Astra Serif" w:hAnsi="PT Astra Serif"/>
          <w:b/>
          <w:sz w:val="28"/>
          <w:szCs w:val="28"/>
        </w:rPr>
        <w:t xml:space="preserve"> инвалидов указанных объектов  </w:t>
      </w:r>
      <w:r w:rsidRPr="00630799">
        <w:rPr>
          <w:rFonts w:ascii="PT Astra Serif" w:hAnsi="PT Astra Serif"/>
          <w:b/>
          <w:sz w:val="28"/>
          <w:szCs w:val="28"/>
        </w:rPr>
        <w:t>в соответствии с законодательством Ро</w:t>
      </w:r>
      <w:r>
        <w:rPr>
          <w:rFonts w:ascii="PT Astra Serif" w:hAnsi="PT Astra Serif"/>
          <w:b/>
          <w:sz w:val="28"/>
          <w:szCs w:val="28"/>
        </w:rPr>
        <w:t xml:space="preserve">ссийской Федерации </w:t>
      </w:r>
      <w:r w:rsidRPr="00630799">
        <w:rPr>
          <w:rFonts w:ascii="PT Astra Serif" w:hAnsi="PT Astra Serif"/>
          <w:b/>
          <w:sz w:val="28"/>
          <w:szCs w:val="28"/>
        </w:rPr>
        <w:t>о социальной защите инвалидов</w:t>
      </w:r>
      <w:proofErr w:type="gramEnd"/>
    </w:p>
    <w:p w:rsidR="00C36EAC" w:rsidRPr="00630799" w:rsidRDefault="00C36EAC" w:rsidP="00C36EAC">
      <w:pPr>
        <w:widowControl w:val="0"/>
        <w:autoSpaceDE w:val="0"/>
        <w:ind w:firstLine="709"/>
        <w:jc w:val="center"/>
        <w:textAlignment w:val="baseline"/>
        <w:rPr>
          <w:rFonts w:ascii="PT Astra Serif" w:hAnsi="PT Astra Serif"/>
          <w:sz w:val="28"/>
          <w:szCs w:val="28"/>
        </w:rPr>
      </w:pP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 xml:space="preserve">2.12.1. Помещения, предназначенные для ознакомления заявителей </w:t>
      </w:r>
      <w:r w:rsidRPr="00630799">
        <w:rPr>
          <w:rFonts w:ascii="PT Astra Serif" w:hAnsi="PT Astra Serif"/>
          <w:sz w:val="28"/>
          <w:szCs w:val="28"/>
        </w:rPr>
        <w:br/>
        <w:t>с информационными материалами, оборудуются информационными стендами.</w:t>
      </w: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w:t>
      </w:r>
      <w:r>
        <w:rPr>
          <w:rFonts w:ascii="PT Astra Serif" w:hAnsi="PT Astra Serif"/>
          <w:sz w:val="28"/>
          <w:szCs w:val="28"/>
        </w:rPr>
        <w:t xml:space="preserve">ных колясок, столы размещаются </w:t>
      </w:r>
      <w:r w:rsidRPr="00630799">
        <w:rPr>
          <w:rFonts w:ascii="PT Astra Serif" w:hAnsi="PT Astra Serif"/>
          <w:sz w:val="28"/>
          <w:szCs w:val="28"/>
        </w:rPr>
        <w:t xml:space="preserve">в стороне от входа для беспрепятственного подъезда и разворота колясок. Обеспечивается допуск </w:t>
      </w:r>
      <w:proofErr w:type="spellStart"/>
      <w:r w:rsidRPr="00630799">
        <w:rPr>
          <w:rFonts w:ascii="PT Astra Serif" w:hAnsi="PT Astra Serif"/>
          <w:sz w:val="28"/>
          <w:szCs w:val="28"/>
        </w:rPr>
        <w:t>сурдопереводчика</w:t>
      </w:r>
      <w:proofErr w:type="spellEnd"/>
      <w:r w:rsidRPr="00630799">
        <w:rPr>
          <w:rFonts w:ascii="PT Astra Serif" w:hAnsi="PT Astra Serif"/>
          <w:sz w:val="28"/>
          <w:szCs w:val="28"/>
        </w:rPr>
        <w:t xml:space="preserve"> и </w:t>
      </w:r>
      <w:proofErr w:type="spellStart"/>
      <w:r w:rsidRPr="00630799">
        <w:rPr>
          <w:rFonts w:ascii="PT Astra Serif" w:hAnsi="PT Astra Serif"/>
          <w:sz w:val="28"/>
          <w:szCs w:val="28"/>
        </w:rPr>
        <w:t>тифлосурдопереводчика</w:t>
      </w:r>
      <w:proofErr w:type="spellEnd"/>
      <w:r w:rsidRPr="00630799">
        <w:rPr>
          <w:rFonts w:ascii="PT Astra Serif" w:hAnsi="PT Astra Serif"/>
          <w:sz w:val="28"/>
          <w:szCs w:val="28"/>
        </w:rPr>
        <w:t>.</w:t>
      </w: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2.12.2. Кабинеты приёма заявителей оборудованы информационными табличками (вывесками) с указанием:</w:t>
      </w:r>
    </w:p>
    <w:p w:rsidR="00C36EAC" w:rsidRPr="00630799" w:rsidRDefault="00C36EAC" w:rsidP="00C36EAC">
      <w:pPr>
        <w:autoSpaceDE w:val="0"/>
        <w:ind w:firstLine="700"/>
        <w:jc w:val="both"/>
        <w:textAlignment w:val="baseline"/>
        <w:rPr>
          <w:rFonts w:ascii="PT Astra Serif" w:hAnsi="PT Astra Serif"/>
          <w:sz w:val="28"/>
          <w:szCs w:val="28"/>
        </w:rPr>
      </w:pPr>
      <w:proofErr w:type="gramStart"/>
      <w:r w:rsidRPr="00630799">
        <w:rPr>
          <w:rFonts w:ascii="PT Astra Serif" w:hAnsi="PT Astra Serif"/>
          <w:sz w:val="28"/>
          <w:szCs w:val="28"/>
        </w:rPr>
        <w:t>номера кабинета;</w:t>
      </w:r>
      <w:proofErr w:type="gramEnd"/>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графика работы.</w:t>
      </w:r>
    </w:p>
    <w:p w:rsidR="00C36EAC" w:rsidRPr="00630799" w:rsidRDefault="00C36EAC" w:rsidP="00C36EAC">
      <w:pPr>
        <w:autoSpaceDE w:val="0"/>
        <w:ind w:firstLine="700"/>
        <w:jc w:val="both"/>
        <w:textAlignment w:val="baseline"/>
        <w:rPr>
          <w:rFonts w:ascii="PT Astra Serif" w:hAnsi="PT Astra Serif"/>
          <w:sz w:val="28"/>
          <w:szCs w:val="28"/>
        </w:rPr>
      </w:pPr>
      <w:r w:rsidRPr="00630799">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w:t>
      </w:r>
      <w:r>
        <w:rPr>
          <w:rFonts w:ascii="PT Astra Serif" w:hAnsi="PT Astra Serif"/>
          <w:sz w:val="28"/>
          <w:szCs w:val="28"/>
        </w:rPr>
        <w:t>, скамьями (</w:t>
      </w:r>
      <w:proofErr w:type="spellStart"/>
      <w:r>
        <w:rPr>
          <w:rFonts w:ascii="PT Astra Serif" w:hAnsi="PT Astra Serif"/>
          <w:sz w:val="28"/>
          <w:szCs w:val="28"/>
        </w:rPr>
        <w:t>банкетками</w:t>
      </w:r>
      <w:proofErr w:type="spellEnd"/>
      <w:r>
        <w:rPr>
          <w:rFonts w:ascii="PT Astra Serif" w:hAnsi="PT Astra Serif"/>
          <w:sz w:val="28"/>
          <w:szCs w:val="28"/>
        </w:rPr>
        <w:t xml:space="preserve">), места </w:t>
      </w:r>
      <w:r w:rsidRPr="00630799">
        <w:rPr>
          <w:rFonts w:ascii="PT Astra Serif" w:hAnsi="PT Astra Serif"/>
          <w:sz w:val="28"/>
          <w:szCs w:val="28"/>
        </w:rPr>
        <w:t xml:space="preserve">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630799">
        <w:rPr>
          <w:rFonts w:ascii="PT Astra Serif" w:hAnsi="PT Astra Serif"/>
          <w:sz w:val="28"/>
          <w:szCs w:val="28"/>
        </w:rPr>
        <w:t>справочно</w:t>
      </w:r>
      <w:proofErr w:type="spellEnd"/>
      <w:r w:rsidRPr="00630799">
        <w:rPr>
          <w:rFonts w:ascii="PT Astra Serif" w:hAnsi="PT Astra Serif"/>
          <w:sz w:val="28"/>
          <w:szCs w:val="28"/>
        </w:rPr>
        <w:t>–информационным материалом, образцами заполнения документов, формами заявлений.</w:t>
      </w:r>
    </w:p>
    <w:p w:rsidR="00C36EAC" w:rsidRPr="00630799" w:rsidRDefault="00C36EAC" w:rsidP="00C36EAC">
      <w:pPr>
        <w:widowControl w:val="0"/>
        <w:autoSpaceDE w:val="0"/>
        <w:jc w:val="center"/>
        <w:textAlignment w:val="baseline"/>
        <w:rPr>
          <w:rFonts w:ascii="PT Astra Serif" w:hAnsi="PT Astra Serif"/>
          <w:sz w:val="28"/>
          <w:szCs w:val="28"/>
        </w:rPr>
      </w:pPr>
    </w:p>
    <w:p w:rsidR="00C36EAC" w:rsidRPr="00630799" w:rsidRDefault="00C36EAC" w:rsidP="00C36EAC">
      <w:pPr>
        <w:widowControl w:val="0"/>
        <w:autoSpaceDE w:val="0"/>
        <w:jc w:val="center"/>
        <w:textAlignment w:val="baseline"/>
        <w:rPr>
          <w:rFonts w:ascii="PT Astra Serif" w:hAnsi="PT Astra Serif"/>
          <w:sz w:val="28"/>
          <w:szCs w:val="28"/>
        </w:rPr>
      </w:pPr>
      <w:r w:rsidRPr="00630799">
        <w:rPr>
          <w:rFonts w:ascii="PT Astra Serif" w:hAnsi="PT Astra Serif"/>
          <w:b/>
          <w:sz w:val="28"/>
          <w:szCs w:val="28"/>
        </w:rPr>
        <w:t>2.13. Показатели доступности и качества муниципальных услуг</w:t>
      </w:r>
    </w:p>
    <w:p w:rsidR="00C36EAC" w:rsidRPr="00630799" w:rsidRDefault="00C36EAC" w:rsidP="00C36EAC">
      <w:pPr>
        <w:widowControl w:val="0"/>
        <w:autoSpaceDE w:val="0"/>
        <w:ind w:firstLine="709"/>
        <w:jc w:val="both"/>
        <w:textAlignment w:val="baseline"/>
        <w:rPr>
          <w:rFonts w:ascii="PT Astra Serif" w:hAnsi="PT Astra Serif"/>
          <w:sz w:val="28"/>
          <w:szCs w:val="28"/>
        </w:rPr>
      </w:pP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Показателями доступности и качества муниципальной услуги являются:</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 xml:space="preserve">возможность получения муниципальной услуги в ОГКУ «Правительство </w:t>
      </w:r>
      <w:r w:rsidRPr="00630799">
        <w:rPr>
          <w:rFonts w:ascii="PT Astra Serif" w:hAnsi="PT Astra Serif"/>
          <w:sz w:val="28"/>
          <w:szCs w:val="28"/>
        </w:rPr>
        <w:br/>
        <w:t>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lastRenderedPageBreak/>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w:t>
      </w:r>
      <w:r>
        <w:rPr>
          <w:rFonts w:ascii="PT Astra Serif" w:hAnsi="PT Astra Serif"/>
          <w:sz w:val="28"/>
          <w:szCs w:val="28"/>
        </w:rPr>
        <w:t xml:space="preserve">раждан» (при личном посещении, </w:t>
      </w:r>
      <w:r w:rsidRPr="00630799">
        <w:rPr>
          <w:rFonts w:ascii="PT Astra Serif" w:hAnsi="PT Astra Serif"/>
          <w:sz w:val="28"/>
          <w:szCs w:val="28"/>
        </w:rPr>
        <w:t>по телефону, на официальном сайте ОГКУ «Правительство для граждан»).</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Продолжительность взаимодействия – не более 30 минут.</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jc w:val="center"/>
        <w:textAlignment w:val="baseline"/>
        <w:rPr>
          <w:rFonts w:ascii="PT Astra Serif" w:hAnsi="PT Astra Serif"/>
          <w:sz w:val="28"/>
          <w:szCs w:val="28"/>
        </w:rPr>
      </w:pPr>
      <w:r w:rsidRPr="00630799">
        <w:rPr>
          <w:rFonts w:ascii="PT Astra Serif" w:hAnsi="PT Astra Serif"/>
          <w:b/>
          <w:sz w:val="28"/>
          <w:szCs w:val="28"/>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Pr="00630799">
        <w:rPr>
          <w:rFonts w:ascii="PT Astra Serif" w:hAnsi="PT Astra Serif"/>
          <w:b/>
          <w:sz w:val="28"/>
          <w:szCs w:val="28"/>
        </w:rPr>
        <w:br/>
        <w:t>предоставления муниципальных услуг в электронной форме</w:t>
      </w:r>
    </w:p>
    <w:p w:rsidR="00C36EAC" w:rsidRPr="00630799" w:rsidRDefault="00C36EAC" w:rsidP="00C36EAC">
      <w:pPr>
        <w:widowControl w:val="0"/>
        <w:autoSpaceDE w:val="0"/>
        <w:ind w:firstLine="709"/>
        <w:jc w:val="center"/>
        <w:textAlignment w:val="baseline"/>
        <w:rPr>
          <w:rFonts w:ascii="PT Astra Serif" w:hAnsi="PT Astra Serif"/>
          <w:sz w:val="28"/>
          <w:szCs w:val="28"/>
        </w:rPr>
      </w:pP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Муниципальная услуга не предоставляется по экстерриториальному принципу.</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Предоставление муниципальной услуги по</w:t>
      </w:r>
      <w:r>
        <w:rPr>
          <w:rFonts w:ascii="PT Astra Serif" w:hAnsi="PT Astra Serif"/>
          <w:sz w:val="28"/>
          <w:szCs w:val="28"/>
        </w:rPr>
        <w:t xml:space="preserve">средством комплексного запроса </w:t>
      </w:r>
      <w:r w:rsidRPr="00630799">
        <w:rPr>
          <w:rFonts w:ascii="PT Astra Serif" w:hAnsi="PT Astra Serif"/>
          <w:sz w:val="28"/>
          <w:szCs w:val="28"/>
        </w:rPr>
        <w:t>в ОГКУ «Правительство для граждан» не осуществляется.</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Возможность предоставления муниципальной услуги в электронн</w:t>
      </w:r>
      <w:r>
        <w:rPr>
          <w:rFonts w:ascii="PT Astra Serif" w:hAnsi="PT Astra Serif"/>
          <w:sz w:val="28"/>
          <w:szCs w:val="28"/>
        </w:rPr>
        <w:t xml:space="preserve">ой форме </w:t>
      </w:r>
      <w:r w:rsidRPr="00630799">
        <w:rPr>
          <w:rFonts w:ascii="PT Astra Serif" w:hAnsi="PT Astra Serif"/>
          <w:sz w:val="28"/>
          <w:szCs w:val="28"/>
        </w:rPr>
        <w:t xml:space="preserve">через Региональный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 получения результата, оценка качества предоставления муниципальной услуги в случае, </w:t>
      </w:r>
      <w:r w:rsidRPr="00630799">
        <w:rPr>
          <w:rFonts w:ascii="PT Astra Serif" w:hAnsi="PT Astra Serif"/>
          <w:sz w:val="28"/>
          <w:szCs w:val="28"/>
        </w:rPr>
        <w:br/>
        <w:t>если услуга предоставлена в электронной форме.</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При подаче посредством Регионального портала заявление подписывается простой электронной подписью.</w:t>
      </w:r>
    </w:p>
    <w:p w:rsidR="00C36EAC" w:rsidRPr="00630799" w:rsidRDefault="00C36EAC" w:rsidP="00C36EAC">
      <w:pPr>
        <w:widowControl w:val="0"/>
        <w:autoSpaceDE w:val="0"/>
        <w:ind w:firstLine="709"/>
        <w:jc w:val="both"/>
        <w:textAlignment w:val="baseline"/>
        <w:rPr>
          <w:rFonts w:ascii="PT Astra Serif" w:hAnsi="PT Astra Serif"/>
          <w:sz w:val="28"/>
          <w:szCs w:val="28"/>
        </w:rPr>
      </w:pPr>
    </w:p>
    <w:p w:rsidR="00C36EAC" w:rsidRPr="00630799" w:rsidRDefault="00C36EAC" w:rsidP="00C36EAC">
      <w:pPr>
        <w:widowControl w:val="0"/>
        <w:autoSpaceDE w:val="0"/>
        <w:ind w:firstLine="709"/>
        <w:jc w:val="center"/>
        <w:textAlignment w:val="baseline"/>
        <w:rPr>
          <w:rFonts w:ascii="PT Astra Serif" w:hAnsi="PT Astra Serif"/>
          <w:bCs/>
          <w:iCs/>
          <w:sz w:val="28"/>
          <w:szCs w:val="28"/>
        </w:rPr>
      </w:pPr>
      <w:r w:rsidRPr="00630799">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C36EAC" w:rsidRPr="00630799" w:rsidRDefault="00C36EAC" w:rsidP="00C36EAC">
      <w:pPr>
        <w:widowControl w:val="0"/>
        <w:ind w:firstLine="709"/>
        <w:jc w:val="center"/>
        <w:rPr>
          <w:rFonts w:ascii="PT Astra Serif" w:hAnsi="PT Astra Serif"/>
          <w:bCs/>
          <w:iCs/>
          <w:sz w:val="28"/>
          <w:szCs w:val="28"/>
        </w:rPr>
      </w:pPr>
    </w:p>
    <w:p w:rsidR="00C36EAC" w:rsidRPr="00630799" w:rsidRDefault="00C36EAC" w:rsidP="00C36EAC">
      <w:pPr>
        <w:autoSpaceDE w:val="0"/>
        <w:jc w:val="center"/>
        <w:textAlignment w:val="baseline"/>
        <w:rPr>
          <w:rFonts w:ascii="PT Astra Serif" w:hAnsi="PT Astra Serif"/>
          <w:b/>
          <w:color w:val="000000"/>
          <w:sz w:val="28"/>
          <w:szCs w:val="28"/>
        </w:rPr>
      </w:pPr>
      <w:r w:rsidRPr="00630799">
        <w:rPr>
          <w:rFonts w:ascii="PT Astra Serif" w:hAnsi="PT Astra Serif"/>
          <w:b/>
          <w:color w:val="000000"/>
          <w:sz w:val="28"/>
          <w:szCs w:val="28"/>
        </w:rPr>
        <w:t>3.1. Исчерпывающие перечни административных процедур</w:t>
      </w:r>
    </w:p>
    <w:p w:rsidR="00C36EAC" w:rsidRPr="00630799" w:rsidRDefault="00C36EAC" w:rsidP="00C36EAC">
      <w:pPr>
        <w:autoSpaceDE w:val="0"/>
        <w:jc w:val="center"/>
        <w:textAlignment w:val="baseline"/>
        <w:rPr>
          <w:rFonts w:ascii="PT Astra Serif" w:hAnsi="PT Astra Serif"/>
          <w:b/>
          <w:color w:val="000000"/>
          <w:sz w:val="28"/>
          <w:szCs w:val="28"/>
        </w:rPr>
      </w:pPr>
    </w:p>
    <w:p w:rsidR="00C36EAC" w:rsidRPr="00630799" w:rsidRDefault="00C36EAC" w:rsidP="00C36EAC">
      <w:pPr>
        <w:widowControl w:val="0"/>
        <w:autoSpaceDE w:val="0"/>
        <w:ind w:firstLine="733"/>
        <w:jc w:val="both"/>
        <w:textAlignment w:val="baseline"/>
        <w:rPr>
          <w:rFonts w:ascii="PT Astra Serif" w:hAnsi="PT Astra Serif"/>
          <w:sz w:val="28"/>
          <w:szCs w:val="28"/>
        </w:rPr>
      </w:pPr>
      <w:bookmarkStart w:id="3" w:name="Par625"/>
      <w:bookmarkStart w:id="4" w:name="Par600"/>
      <w:bookmarkEnd w:id="3"/>
      <w:bookmarkEnd w:id="4"/>
      <w:r w:rsidRPr="00630799">
        <w:rPr>
          <w:rFonts w:ascii="PT Astra Serif" w:hAnsi="PT Astra Serif"/>
          <w:sz w:val="28"/>
          <w:szCs w:val="28"/>
        </w:rPr>
        <w:t>3.1.1. Исчерпывающий перечень административных процедур в уполномоченном органе</w:t>
      </w:r>
      <w:r w:rsidRPr="00630799">
        <w:rPr>
          <w:rFonts w:ascii="PT Astra Serif" w:hAnsi="PT Astra Serif"/>
          <w:b/>
          <w:sz w:val="28"/>
          <w:szCs w:val="28"/>
        </w:rPr>
        <w:t>:</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1) приём и регистрация заявления с необходимыми документами для предоставления муниципальной услуги;</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2) рассмотрение заявления, проведение проверки представленных документов;</w:t>
      </w:r>
    </w:p>
    <w:p w:rsidR="00C36EAC" w:rsidRPr="00630799" w:rsidRDefault="00C36EAC" w:rsidP="00C36EAC">
      <w:pPr>
        <w:widowControl w:val="0"/>
        <w:ind w:firstLine="720"/>
        <w:jc w:val="both"/>
        <w:rPr>
          <w:rFonts w:ascii="PT Astra Serif" w:hAnsi="PT Astra Serif"/>
          <w:sz w:val="28"/>
          <w:szCs w:val="28"/>
        </w:rPr>
      </w:pPr>
      <w:r w:rsidRPr="00630799">
        <w:rPr>
          <w:rFonts w:ascii="PT Astra Serif" w:hAnsi="PT Astra Serif"/>
          <w:sz w:val="28"/>
          <w:szCs w:val="28"/>
        </w:rPr>
        <w:t>3) возврат заявления уполномоченным органом заявителю;</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4) формирование и направление межведомственных запросов;</w:t>
      </w:r>
    </w:p>
    <w:p w:rsidR="00C36EAC" w:rsidRPr="00630799" w:rsidRDefault="00C36EAC" w:rsidP="00C36EAC">
      <w:pPr>
        <w:widowControl w:val="0"/>
        <w:ind w:firstLine="720"/>
        <w:jc w:val="both"/>
        <w:rPr>
          <w:rFonts w:ascii="PT Astra Serif" w:hAnsi="PT Astra Serif"/>
          <w:sz w:val="28"/>
          <w:szCs w:val="28"/>
        </w:rPr>
      </w:pPr>
      <w:r w:rsidRPr="00630799">
        <w:rPr>
          <w:rFonts w:ascii="PT Astra Serif" w:hAnsi="PT Astra Serif"/>
          <w:sz w:val="28"/>
          <w:szCs w:val="28"/>
        </w:rPr>
        <w:t>5) приостановление срока рассмотрения заявления;</w:t>
      </w:r>
    </w:p>
    <w:p w:rsidR="00C36EAC" w:rsidRPr="00630799" w:rsidRDefault="00C36EAC" w:rsidP="00C36EAC">
      <w:pPr>
        <w:tabs>
          <w:tab w:val="left" w:pos="0"/>
        </w:tabs>
        <w:autoSpaceDE w:val="0"/>
        <w:ind w:firstLine="720"/>
        <w:jc w:val="both"/>
        <w:rPr>
          <w:rFonts w:ascii="PT Astra Serif" w:hAnsi="PT Astra Serif"/>
          <w:sz w:val="28"/>
          <w:szCs w:val="28"/>
        </w:rPr>
      </w:pPr>
      <w:r w:rsidRPr="00630799">
        <w:rPr>
          <w:rFonts w:ascii="PT Astra Serif" w:hAnsi="PT Astra Serif"/>
          <w:sz w:val="28"/>
          <w:szCs w:val="28"/>
        </w:rPr>
        <w:t>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C36EAC" w:rsidRPr="00630799" w:rsidRDefault="00C36EAC" w:rsidP="00C36EAC">
      <w:pPr>
        <w:tabs>
          <w:tab w:val="left" w:pos="0"/>
        </w:tabs>
        <w:autoSpaceDE w:val="0"/>
        <w:ind w:firstLine="709"/>
        <w:jc w:val="both"/>
        <w:rPr>
          <w:rFonts w:ascii="PT Astra Serif" w:hAnsi="PT Astra Serif"/>
          <w:sz w:val="28"/>
          <w:szCs w:val="28"/>
        </w:rPr>
      </w:pPr>
      <w:r w:rsidRPr="00630799">
        <w:rPr>
          <w:rFonts w:ascii="PT Astra Serif" w:hAnsi="PT Astra Serif"/>
          <w:sz w:val="28"/>
          <w:szCs w:val="28"/>
        </w:rPr>
        <w:t xml:space="preserve">7) принятие решения о предварительном согласовании предоставления земельного участка, находящегося в муниципальной собственности, либо решения об отказе в предварительном согласовании предоставления земельного участка, находящегося в муниципальной собственности, подготовка, согласование и подписание результата предоставления муниципальной услуги; </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C36EAC" w:rsidRPr="00630799" w:rsidRDefault="00C36EAC" w:rsidP="00C36EAC">
      <w:pPr>
        <w:widowControl w:val="0"/>
        <w:tabs>
          <w:tab w:val="left" w:pos="8250"/>
        </w:tabs>
        <w:autoSpaceDE w:val="0"/>
        <w:ind w:firstLine="700"/>
        <w:jc w:val="both"/>
        <w:textAlignment w:val="baseline"/>
        <w:rPr>
          <w:rFonts w:ascii="PT Astra Serif" w:hAnsi="PT Astra Serif"/>
          <w:sz w:val="28"/>
          <w:szCs w:val="28"/>
        </w:rPr>
      </w:pPr>
      <w:r w:rsidRPr="00630799">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C36EAC" w:rsidRPr="00630799" w:rsidRDefault="00C36EAC" w:rsidP="00C36EAC">
      <w:pPr>
        <w:widowControl w:val="0"/>
        <w:autoSpaceDE w:val="0"/>
        <w:ind w:firstLine="709"/>
        <w:jc w:val="both"/>
        <w:textAlignment w:val="baseline"/>
        <w:rPr>
          <w:rFonts w:ascii="PT Astra Serif" w:hAnsi="PT Astra Serif"/>
          <w:sz w:val="28"/>
          <w:szCs w:val="28"/>
        </w:rPr>
      </w:pPr>
      <w:proofErr w:type="gramStart"/>
      <w:r w:rsidRPr="00630799">
        <w:rPr>
          <w:rFonts w:ascii="PT Astra Serif" w:hAnsi="PT Astra Serif"/>
          <w:sz w:val="28"/>
          <w:szCs w:val="28"/>
        </w:rPr>
        <w:t>2)</w:t>
      </w:r>
      <w:r w:rsidRPr="00630799">
        <w:rPr>
          <w:rFonts w:ascii="PT Astra Serif" w:hAnsi="PT Astra Serif" w:cs="Century"/>
          <w:sz w:val="28"/>
          <w:szCs w:val="28"/>
        </w:rPr>
        <w:t xml:space="preserve"> </w:t>
      </w:r>
      <w:r w:rsidRPr="00630799">
        <w:rPr>
          <w:rFonts w:ascii="PT Astra Serif" w:hAnsi="PT Astra Serif"/>
          <w:sz w:val="28"/>
          <w:szCs w:val="28"/>
        </w:rPr>
        <w:t xml:space="preserve">подача запроса о предоставлении муниципальной услуги и иных документов, необходимых для предоставления муниципальной </w:t>
      </w:r>
      <w:r>
        <w:rPr>
          <w:rFonts w:ascii="PT Astra Serif" w:hAnsi="PT Astra Serif"/>
          <w:sz w:val="28"/>
          <w:szCs w:val="28"/>
        </w:rPr>
        <w:t xml:space="preserve">услуги, и приём такого запроса </w:t>
      </w:r>
      <w:r w:rsidRPr="00630799">
        <w:rPr>
          <w:rFonts w:ascii="PT Astra Serif" w:hAnsi="PT Astra Serif"/>
          <w:sz w:val="28"/>
          <w:szCs w:val="28"/>
        </w:rPr>
        <w:t>о предоставлении муниципальной услуги и доку</w:t>
      </w:r>
      <w:r>
        <w:rPr>
          <w:rFonts w:ascii="PT Astra Serif" w:hAnsi="PT Astra Serif"/>
          <w:sz w:val="28"/>
          <w:szCs w:val="28"/>
        </w:rPr>
        <w:t xml:space="preserve">ментов уполномоченным органом, </w:t>
      </w:r>
      <w:r w:rsidRPr="00630799">
        <w:rPr>
          <w:rFonts w:ascii="PT Astra Serif" w:hAnsi="PT Astra Serif"/>
          <w:sz w:val="28"/>
          <w:szCs w:val="28"/>
        </w:rPr>
        <w:t>либо подведомственной уполномоченному ор</w:t>
      </w:r>
      <w:r>
        <w:rPr>
          <w:rFonts w:ascii="PT Astra Serif" w:hAnsi="PT Astra Serif"/>
          <w:sz w:val="28"/>
          <w:szCs w:val="28"/>
        </w:rPr>
        <w:t xml:space="preserve">гану организацией, участвующей </w:t>
      </w:r>
      <w:r w:rsidRPr="00630799">
        <w:rPr>
          <w:rFonts w:ascii="PT Astra Serif" w:hAnsi="PT Astra Serif"/>
          <w:sz w:val="28"/>
          <w:szCs w:val="28"/>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3)</w:t>
      </w:r>
      <w:r w:rsidRPr="00630799">
        <w:rPr>
          <w:rFonts w:ascii="PT Astra Serif" w:hAnsi="PT Astra Serif" w:cs="Century"/>
          <w:sz w:val="28"/>
          <w:szCs w:val="28"/>
        </w:rPr>
        <w:t xml:space="preserve"> </w:t>
      </w:r>
      <w:r w:rsidRPr="00630799">
        <w:rPr>
          <w:rFonts w:ascii="PT Astra Serif" w:hAnsi="PT Astra Serif"/>
          <w:sz w:val="28"/>
          <w:szCs w:val="28"/>
        </w:rPr>
        <w:t>получение заявителем сведений о ходе выполнения запроса о предоставлении муниципальной услуги;</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630799">
        <w:rPr>
          <w:rFonts w:ascii="PT Astra Serif" w:hAnsi="PT Astra Serif"/>
          <w:sz w:val="28"/>
          <w:szCs w:val="28"/>
        </w:rPr>
        <w:br/>
        <w:t xml:space="preserve">«Об организации предоставления государственных и муниципальных услуг» </w:t>
      </w:r>
      <w:r w:rsidRPr="00630799">
        <w:rPr>
          <w:rFonts w:ascii="PT Astra Serif" w:hAnsi="PT Astra Serif"/>
          <w:sz w:val="28"/>
          <w:szCs w:val="28"/>
        </w:rPr>
        <w:lastRenderedPageBreak/>
        <w:t>муниципальных услуг: не осуществляется;</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 xml:space="preserve">6) иные действия, необходимые для предоставления муниципальной услуги: </w:t>
      </w:r>
      <w:r w:rsidRPr="00630799">
        <w:rPr>
          <w:rFonts w:ascii="PT Astra Serif" w:hAnsi="PT Astra Serif"/>
          <w:sz w:val="28"/>
          <w:szCs w:val="28"/>
        </w:rPr>
        <w:br/>
        <w:t>не осуществляются.</w:t>
      </w:r>
    </w:p>
    <w:p w:rsidR="00C36EAC" w:rsidRPr="00630799" w:rsidRDefault="00C36EAC" w:rsidP="00C36EAC">
      <w:pPr>
        <w:widowControl w:val="0"/>
        <w:autoSpaceDE w:val="0"/>
        <w:ind w:firstLine="709"/>
        <w:jc w:val="both"/>
        <w:textAlignment w:val="baseline"/>
        <w:rPr>
          <w:rFonts w:ascii="PT Astra Serif" w:hAnsi="PT Astra Serif"/>
          <w:sz w:val="28"/>
          <w:szCs w:val="28"/>
        </w:rPr>
      </w:pPr>
    </w:p>
    <w:p w:rsidR="00C36EAC" w:rsidRPr="00630799" w:rsidRDefault="00C36EAC" w:rsidP="00C36EAC">
      <w:pPr>
        <w:widowControl w:val="0"/>
        <w:autoSpaceDE w:val="0"/>
        <w:ind w:firstLine="717"/>
        <w:textAlignment w:val="baseline"/>
        <w:rPr>
          <w:rFonts w:ascii="PT Astra Serif" w:hAnsi="PT Astra Serif"/>
          <w:sz w:val="28"/>
          <w:szCs w:val="28"/>
        </w:rPr>
      </w:pPr>
      <w:r w:rsidRPr="00630799">
        <w:rPr>
          <w:rFonts w:ascii="PT Astra Serif" w:hAnsi="PT Astra Serif"/>
          <w:sz w:val="28"/>
          <w:szCs w:val="28"/>
        </w:rPr>
        <w:t>3.1.3. Исчерпывающий перечень админист</w:t>
      </w:r>
      <w:r>
        <w:rPr>
          <w:rFonts w:ascii="PT Astra Serif" w:hAnsi="PT Astra Serif"/>
          <w:sz w:val="28"/>
          <w:szCs w:val="28"/>
        </w:rPr>
        <w:t xml:space="preserve">ративных процедур, выполняемых </w:t>
      </w:r>
      <w:r w:rsidRPr="00630799">
        <w:rPr>
          <w:rFonts w:ascii="PT Astra Serif" w:hAnsi="PT Astra Serif"/>
          <w:sz w:val="28"/>
          <w:szCs w:val="28"/>
        </w:rPr>
        <w:t>в ОГКУ Правительство для граждан</w:t>
      </w:r>
      <w:r w:rsidRPr="00630799">
        <w:rPr>
          <w:rFonts w:ascii="PT Astra Serif" w:hAnsi="PT Astra Serif"/>
          <w:b/>
          <w:color w:val="000000"/>
          <w:sz w:val="28"/>
          <w:szCs w:val="28"/>
        </w:rPr>
        <w:t>:</w:t>
      </w:r>
    </w:p>
    <w:p w:rsidR="00C36EAC" w:rsidRPr="00630799" w:rsidRDefault="00C36EAC" w:rsidP="00C36EAC">
      <w:pPr>
        <w:widowControl w:val="0"/>
        <w:autoSpaceDE w:val="0"/>
        <w:ind w:firstLine="709"/>
        <w:jc w:val="both"/>
        <w:textAlignment w:val="baseline"/>
        <w:rPr>
          <w:rFonts w:ascii="PT Astra Serif" w:hAnsi="PT Astra Serif"/>
          <w:sz w:val="28"/>
          <w:szCs w:val="28"/>
        </w:rPr>
      </w:pPr>
      <w:proofErr w:type="gramStart"/>
      <w:r w:rsidRPr="00630799">
        <w:rPr>
          <w:rFonts w:ascii="PT Astra Serif" w:hAnsi="PT Astra Serif"/>
          <w:sz w:val="28"/>
          <w:szCs w:val="28"/>
        </w:rPr>
        <w:t>1) информирование заявителей о порядке предо</w:t>
      </w:r>
      <w:r>
        <w:rPr>
          <w:rFonts w:ascii="PT Astra Serif" w:hAnsi="PT Astra Serif"/>
          <w:sz w:val="28"/>
          <w:szCs w:val="28"/>
        </w:rPr>
        <w:t xml:space="preserve">ставления муниципальной услуги </w:t>
      </w:r>
      <w:r w:rsidRPr="00630799">
        <w:rPr>
          <w:rFonts w:ascii="PT Astra Serif" w:hAnsi="PT Astra Serif"/>
          <w:sz w:val="28"/>
          <w:szCs w:val="28"/>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w:t>
      </w:r>
      <w:r w:rsidRPr="00630799">
        <w:rPr>
          <w:rFonts w:ascii="PT Astra Serif" w:hAnsi="PT Astra Serif"/>
          <w:sz w:val="28"/>
          <w:szCs w:val="28"/>
        </w:rPr>
        <w:br/>
        <w:t>не осуществляется;</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630799">
        <w:rPr>
          <w:rFonts w:ascii="PT Astra Serif" w:hAnsi="PT Astra Serif"/>
          <w:sz w:val="28"/>
          <w:szCs w:val="28"/>
        </w:rPr>
        <w:t>заверение выписок</w:t>
      </w:r>
      <w:proofErr w:type="gramEnd"/>
      <w:r w:rsidRPr="00630799">
        <w:rPr>
          <w:rFonts w:ascii="PT Astra Serif" w:hAnsi="PT Astra Serif"/>
          <w:sz w:val="28"/>
          <w:szCs w:val="28"/>
        </w:rPr>
        <w:t xml:space="preserve"> из информационных систем уполномоченного органа;</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5) иные действия, необходимые для предоставления муниципальной услуги.</w:t>
      </w:r>
    </w:p>
    <w:p w:rsidR="00C36EAC" w:rsidRPr="00630799" w:rsidRDefault="00C36EAC" w:rsidP="00C36EAC">
      <w:pPr>
        <w:widowControl w:val="0"/>
        <w:autoSpaceDE w:val="0"/>
        <w:ind w:firstLine="717"/>
        <w:textAlignment w:val="baseline"/>
        <w:rPr>
          <w:rFonts w:ascii="PT Astra Serif" w:hAnsi="PT Astra Serif"/>
          <w:sz w:val="28"/>
          <w:szCs w:val="28"/>
        </w:rPr>
      </w:pPr>
      <w:r w:rsidRPr="00630799">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36EAC" w:rsidRPr="00630799" w:rsidRDefault="00C36EAC" w:rsidP="00C36EAC">
      <w:pPr>
        <w:widowControl w:val="0"/>
        <w:autoSpaceDE w:val="0"/>
        <w:ind w:firstLine="709"/>
        <w:jc w:val="both"/>
        <w:textAlignment w:val="baseline"/>
        <w:rPr>
          <w:rFonts w:ascii="PT Astra Serif" w:hAnsi="PT Astra Serif"/>
          <w:sz w:val="28"/>
          <w:szCs w:val="28"/>
        </w:rPr>
      </w:pPr>
      <w:r w:rsidRPr="00630799">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C36EAC" w:rsidRPr="00630799" w:rsidRDefault="00C36EAC" w:rsidP="00C36EAC">
      <w:pPr>
        <w:tabs>
          <w:tab w:val="left" w:pos="0"/>
        </w:tabs>
        <w:autoSpaceDE w:val="0"/>
        <w:ind w:firstLine="720"/>
        <w:jc w:val="both"/>
        <w:rPr>
          <w:rFonts w:ascii="PT Astra Serif" w:hAnsi="PT Astra Serif"/>
          <w:sz w:val="28"/>
          <w:szCs w:val="28"/>
        </w:rPr>
      </w:pPr>
      <w:r w:rsidRPr="00630799">
        <w:rPr>
          <w:rFonts w:ascii="PT Astra Serif" w:hAnsi="PT Astra Serif"/>
          <w:sz w:val="28"/>
          <w:szCs w:val="28"/>
        </w:rPr>
        <w:t>2) рассмотрение поступившего заявления</w:t>
      </w:r>
      <w:r w:rsidRPr="00630799">
        <w:rPr>
          <w:rFonts w:ascii="PT Astra Serif" w:hAnsi="PT Astra Serif" w:cs="Century"/>
          <w:sz w:val="28"/>
          <w:szCs w:val="28"/>
        </w:rPr>
        <w:t xml:space="preserve"> </w:t>
      </w:r>
      <w:r w:rsidRPr="00630799">
        <w:rPr>
          <w:rFonts w:ascii="PT Astra Serif" w:hAnsi="PT Astra Serif"/>
          <w:sz w:val="28"/>
          <w:szCs w:val="28"/>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36EAC" w:rsidRPr="00630799" w:rsidRDefault="00C36EAC" w:rsidP="00C36EAC">
      <w:pPr>
        <w:tabs>
          <w:tab w:val="left" w:pos="0"/>
        </w:tabs>
        <w:autoSpaceDE w:val="0"/>
        <w:ind w:firstLine="720"/>
        <w:jc w:val="both"/>
        <w:rPr>
          <w:rFonts w:ascii="PT Astra Serif" w:hAnsi="PT Astra Serif"/>
          <w:sz w:val="28"/>
          <w:szCs w:val="28"/>
        </w:rPr>
      </w:pPr>
    </w:p>
    <w:p w:rsidR="00C36EAC" w:rsidRDefault="00C36EAC" w:rsidP="00C36EAC">
      <w:pPr>
        <w:widowControl w:val="0"/>
        <w:autoSpaceDE w:val="0"/>
        <w:jc w:val="center"/>
        <w:rPr>
          <w:rFonts w:ascii="PT Astra Serif" w:hAnsi="PT Astra Serif"/>
          <w:b/>
          <w:sz w:val="28"/>
          <w:szCs w:val="28"/>
        </w:rPr>
      </w:pPr>
    </w:p>
    <w:p w:rsidR="00C36EAC" w:rsidRDefault="00C36EAC" w:rsidP="00C36EAC">
      <w:pPr>
        <w:widowControl w:val="0"/>
        <w:autoSpaceDE w:val="0"/>
        <w:jc w:val="center"/>
        <w:rPr>
          <w:rFonts w:ascii="PT Astra Serif" w:hAnsi="PT Astra Serif"/>
          <w:b/>
          <w:sz w:val="28"/>
          <w:szCs w:val="28"/>
        </w:rPr>
      </w:pPr>
    </w:p>
    <w:p w:rsidR="00C36EAC" w:rsidRPr="00630799" w:rsidRDefault="00C36EAC" w:rsidP="00C36EAC">
      <w:pPr>
        <w:widowControl w:val="0"/>
        <w:autoSpaceDE w:val="0"/>
        <w:jc w:val="center"/>
        <w:rPr>
          <w:rFonts w:ascii="PT Astra Serif" w:hAnsi="PT Astra Serif"/>
          <w:b/>
          <w:sz w:val="28"/>
          <w:szCs w:val="28"/>
        </w:rPr>
      </w:pPr>
      <w:r w:rsidRPr="00630799">
        <w:rPr>
          <w:rFonts w:ascii="PT Astra Serif" w:hAnsi="PT Astra Serif"/>
          <w:b/>
          <w:sz w:val="28"/>
          <w:szCs w:val="28"/>
        </w:rPr>
        <w:lastRenderedPageBreak/>
        <w:t>3.2. Порядок выполнения административных процедур при предоставлении муниципальной услуги в уполномоченном органе</w:t>
      </w:r>
    </w:p>
    <w:p w:rsidR="00C36EAC" w:rsidRPr="00630799" w:rsidRDefault="00C36EAC" w:rsidP="00C36EAC">
      <w:pPr>
        <w:widowControl w:val="0"/>
        <w:autoSpaceDE w:val="0"/>
        <w:jc w:val="center"/>
        <w:rPr>
          <w:rFonts w:ascii="PT Astra Serif" w:hAnsi="PT Astra Serif"/>
          <w:b/>
          <w:sz w:val="28"/>
          <w:szCs w:val="28"/>
        </w:rPr>
      </w:pP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3.2.1. Приём и регистрация заявления с необходимыми документами для предоставления муниципальной услуги.</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Юридическим фактом, инициирующим начало административной процедуры, является поступление заявления о предоставлении земельного участка,</w:t>
      </w:r>
      <w:r w:rsidRPr="00630799">
        <w:rPr>
          <w:rFonts w:ascii="PT Astra Serif" w:hAnsi="PT Astra Serif" w:cs="Times New Roman"/>
          <w:bCs/>
          <w:sz w:val="28"/>
          <w:szCs w:val="28"/>
        </w:rPr>
        <w:t xml:space="preserve"> </w:t>
      </w:r>
      <w:r w:rsidRPr="00630799">
        <w:rPr>
          <w:rFonts w:ascii="PT Astra Serif" w:hAnsi="PT Astra Serif" w:cs="Times New Roman"/>
          <w:sz w:val="28"/>
          <w:szCs w:val="28"/>
        </w:rPr>
        <w:t>и приложенных документов в уполномоченный орган.</w:t>
      </w:r>
    </w:p>
    <w:p w:rsidR="00C36EAC" w:rsidRPr="00630799" w:rsidRDefault="00C36EAC" w:rsidP="00C36EAC">
      <w:pPr>
        <w:pStyle w:val="ConsPlusNormal"/>
        <w:ind w:firstLine="709"/>
        <w:jc w:val="both"/>
        <w:rPr>
          <w:rFonts w:ascii="PT Astra Serif" w:hAnsi="PT Astra Serif"/>
          <w:sz w:val="28"/>
          <w:szCs w:val="28"/>
        </w:rPr>
      </w:pPr>
      <w:r w:rsidRPr="00630799">
        <w:rPr>
          <w:rFonts w:ascii="PT Astra Serif" w:hAnsi="PT Astra Serif" w:cs="Times New Roman"/>
          <w:sz w:val="28"/>
          <w:szCs w:val="28"/>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Специалист</w:t>
      </w:r>
      <w:r w:rsidRPr="00630799">
        <w:rPr>
          <w:rFonts w:ascii="PT Astra Serif" w:hAnsi="PT Astra Serif"/>
          <w:i/>
          <w:sz w:val="28"/>
          <w:szCs w:val="28"/>
        </w:rPr>
        <w:t xml:space="preserve"> </w:t>
      </w:r>
      <w:r w:rsidRPr="00630799">
        <w:rPr>
          <w:rFonts w:ascii="PT Astra Serif" w:hAnsi="PT Astra Serif"/>
          <w:sz w:val="28"/>
          <w:szCs w:val="28"/>
        </w:rPr>
        <w:t>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Специалист</w:t>
      </w:r>
      <w:r w:rsidRPr="00630799">
        <w:rPr>
          <w:rFonts w:ascii="PT Astra Serif" w:hAnsi="PT Astra Serif"/>
          <w:i/>
          <w:sz w:val="28"/>
          <w:szCs w:val="28"/>
        </w:rPr>
        <w:t xml:space="preserve"> </w:t>
      </w:r>
      <w:r w:rsidRPr="00630799">
        <w:rPr>
          <w:rFonts w:ascii="PT Astra Serif" w:hAnsi="PT Astra Serif"/>
          <w:sz w:val="28"/>
          <w:szCs w:val="28"/>
        </w:rPr>
        <w:t>уполномоченного органа осуществляет регистрацию документов и передаёт их Руководителю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уполномоченного орган</w:t>
      </w:r>
      <w:proofErr w:type="gramStart"/>
      <w:r w:rsidRPr="00630799">
        <w:rPr>
          <w:rFonts w:ascii="PT Astra Serif" w:hAnsi="PT Astra Serif"/>
          <w:sz w:val="28"/>
          <w:szCs w:val="28"/>
        </w:rPr>
        <w:t>а(</w:t>
      </w:r>
      <w:proofErr w:type="gramEnd"/>
      <w:r w:rsidRPr="00630799">
        <w:rPr>
          <w:rFonts w:ascii="PT Astra Serif" w:hAnsi="PT Astra Serif"/>
          <w:sz w:val="28"/>
          <w:szCs w:val="28"/>
        </w:rPr>
        <w:t>далее – специалист) для работы.</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w:t>
      </w:r>
    </w:p>
    <w:p w:rsidR="00C36EAC" w:rsidRPr="00630799" w:rsidRDefault="00C36EAC" w:rsidP="00C36EAC">
      <w:pPr>
        <w:widowControl w:val="0"/>
        <w:autoSpaceDE w:val="0"/>
        <w:ind w:firstLine="709"/>
        <w:jc w:val="both"/>
        <w:rPr>
          <w:rFonts w:ascii="PT Astra Serif" w:hAnsi="PT Astra Serif"/>
          <w:color w:val="000000"/>
          <w:sz w:val="28"/>
          <w:szCs w:val="28"/>
        </w:rPr>
      </w:pPr>
      <w:r w:rsidRPr="00630799">
        <w:rPr>
          <w:rFonts w:ascii="PT Astra Serif" w:hAnsi="PT Astra Serif"/>
          <w:sz w:val="28"/>
          <w:szCs w:val="28"/>
        </w:rPr>
        <w:t>Максимальный срок исполнения административной процедуры – 1 (один) рабочий день со дня начала административной процедуры.</w:t>
      </w:r>
    </w:p>
    <w:p w:rsidR="00C36EAC" w:rsidRPr="00630799" w:rsidRDefault="00C36EAC" w:rsidP="00C36EAC">
      <w:pPr>
        <w:ind w:firstLine="709"/>
        <w:jc w:val="both"/>
        <w:rPr>
          <w:rFonts w:ascii="PT Astra Serif" w:hAnsi="PT Astra Serif"/>
          <w:i/>
          <w:color w:val="000000"/>
          <w:sz w:val="28"/>
          <w:szCs w:val="28"/>
        </w:rPr>
      </w:pPr>
      <w:r w:rsidRPr="00630799">
        <w:rPr>
          <w:rFonts w:ascii="PT Astra Serif" w:hAnsi="PT Astra Serif"/>
          <w:color w:val="000000"/>
          <w:sz w:val="28"/>
          <w:szCs w:val="28"/>
        </w:rPr>
        <w:t>Способом фиксации результата выполнения административной процедуры является</w:t>
      </w:r>
      <w:r w:rsidRPr="00630799">
        <w:rPr>
          <w:rFonts w:ascii="PT Astra Serif" w:hAnsi="PT Astra Serif"/>
          <w:sz w:val="28"/>
          <w:szCs w:val="28"/>
        </w:rPr>
        <w:t xml:space="preserve"> </w:t>
      </w:r>
      <w:r w:rsidRPr="00630799">
        <w:rPr>
          <w:rFonts w:ascii="PT Astra Serif" w:hAnsi="PT Astra Serif"/>
          <w:color w:val="000000"/>
          <w:sz w:val="28"/>
          <w:szCs w:val="28"/>
        </w:rPr>
        <w:t>внесение записи в журнал учёта предоставления информации.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3.2.2. Рассмотрение заявления, проведение проверки представленных документов.</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C36EAC" w:rsidRPr="00630799" w:rsidRDefault="00C36EAC" w:rsidP="00C36EAC">
      <w:pPr>
        <w:widowControl w:val="0"/>
        <w:autoSpaceDE w:val="0"/>
        <w:ind w:firstLine="709"/>
        <w:jc w:val="both"/>
        <w:rPr>
          <w:rFonts w:ascii="PT Astra Serif" w:hAnsi="PT Astra Serif"/>
          <w:color w:val="000000"/>
          <w:sz w:val="28"/>
          <w:szCs w:val="28"/>
        </w:rPr>
      </w:pPr>
      <w:r w:rsidRPr="00630799">
        <w:rPr>
          <w:rFonts w:ascii="PT Astra Serif" w:hAnsi="PT Astra Serif"/>
          <w:sz w:val="28"/>
          <w:szCs w:val="28"/>
        </w:rPr>
        <w:t xml:space="preserve">Максимальный срок исполнения административной процедуры – 1 (один) </w:t>
      </w:r>
      <w:r w:rsidRPr="00630799">
        <w:rPr>
          <w:rFonts w:ascii="PT Astra Serif" w:hAnsi="PT Astra Serif"/>
          <w:sz w:val="28"/>
          <w:szCs w:val="28"/>
        </w:rPr>
        <w:lastRenderedPageBreak/>
        <w:t>рабочий день со дня регистрации заявления со дня начала административной процедуры.</w:t>
      </w:r>
    </w:p>
    <w:p w:rsidR="00C36EAC" w:rsidRPr="00630799" w:rsidRDefault="00C36EAC" w:rsidP="00C36EAC">
      <w:pPr>
        <w:ind w:firstLine="709"/>
        <w:jc w:val="both"/>
        <w:rPr>
          <w:rFonts w:ascii="PT Astra Serif" w:hAnsi="PT Astra Serif"/>
          <w:i/>
          <w:color w:val="000000"/>
          <w:sz w:val="28"/>
          <w:szCs w:val="28"/>
        </w:rPr>
      </w:pPr>
      <w:r w:rsidRPr="00630799">
        <w:rPr>
          <w:rFonts w:ascii="PT Astra Serif" w:hAnsi="PT Astra Serif"/>
          <w:color w:val="000000"/>
          <w:sz w:val="28"/>
          <w:szCs w:val="28"/>
        </w:rPr>
        <w:t>Способом фиксации результата выполнения административной процедуры является</w:t>
      </w:r>
      <w:r w:rsidRPr="00630799">
        <w:rPr>
          <w:rFonts w:ascii="PT Astra Serif" w:hAnsi="PT Astra Serif"/>
          <w:sz w:val="28"/>
          <w:szCs w:val="28"/>
        </w:rPr>
        <w:t xml:space="preserve"> </w:t>
      </w:r>
      <w:r w:rsidRPr="00630799">
        <w:rPr>
          <w:rFonts w:ascii="PT Astra Serif" w:hAnsi="PT Astra Serif"/>
          <w:color w:val="000000"/>
          <w:sz w:val="28"/>
          <w:szCs w:val="28"/>
        </w:rPr>
        <w:t>поступление заявления и документов, необходимых для предоставления муниципальной услуги, на исполнение.</w:t>
      </w:r>
    </w:p>
    <w:p w:rsidR="00C36EAC" w:rsidRPr="00630799" w:rsidRDefault="00C36EAC" w:rsidP="00C36EAC">
      <w:pPr>
        <w:ind w:firstLine="720"/>
        <w:rPr>
          <w:rFonts w:ascii="PT Astra Serif" w:hAnsi="PT Astra Serif"/>
          <w:sz w:val="28"/>
          <w:szCs w:val="28"/>
        </w:rPr>
      </w:pPr>
      <w:r w:rsidRPr="00630799">
        <w:rPr>
          <w:rFonts w:ascii="PT Astra Serif" w:hAnsi="PT Astra Serif"/>
          <w:sz w:val="28"/>
          <w:szCs w:val="28"/>
        </w:rPr>
        <w:t>3.2.3. Возврат заявления уполномоченным органом заявителю.</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Специалист обеспечивает подготовку, согласование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Подписанное Руководителем уполномоченного органа уведомление о возврате заявления передается на регистрацию специалисту уполномоченного органа для регистрации и подготовки к отправке.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Максимальный срок выполнения административной процедуры – 10 (десять) календарных дней со дня поступления заявления.</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Способом фиксации результата выполнения административной процедуры является фиксация факта регистрации уведомления о возврате заявления и его передача на регистрацию специалисту уполномоченного органа, ответственному за делопроизводство для подготовки к отправке.</w:t>
      </w:r>
    </w:p>
    <w:p w:rsidR="00C36EAC" w:rsidRPr="00630799" w:rsidRDefault="00C36EAC" w:rsidP="00C36EAC">
      <w:pPr>
        <w:pStyle w:val="ConsPlusNormal"/>
        <w:ind w:firstLine="709"/>
        <w:jc w:val="both"/>
        <w:rPr>
          <w:rFonts w:ascii="PT Astra Serif" w:hAnsi="PT Astra Serif"/>
          <w:sz w:val="28"/>
          <w:szCs w:val="28"/>
        </w:rPr>
      </w:pPr>
      <w:r w:rsidRPr="00630799">
        <w:rPr>
          <w:rFonts w:ascii="PT Astra Serif" w:hAnsi="PT Astra Serif" w:cs="Times New Roman"/>
          <w:sz w:val="28"/>
          <w:szCs w:val="28"/>
        </w:rPr>
        <w:t>3.2.4. Формирование и направление межведомственных запросов.</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8 пункта 2.6 настоящего Административного регламента в </w:t>
      </w:r>
      <w:proofErr w:type="spellStart"/>
      <w:r w:rsidRPr="00630799">
        <w:rPr>
          <w:rFonts w:ascii="PT Astra Serif" w:hAnsi="PT Astra Serif"/>
          <w:sz w:val="28"/>
          <w:szCs w:val="28"/>
        </w:rPr>
        <w:t>Росреестре</w:t>
      </w:r>
      <w:proofErr w:type="spellEnd"/>
      <w:r w:rsidRPr="00630799">
        <w:rPr>
          <w:rFonts w:ascii="PT Astra Serif" w:hAnsi="PT Astra Serif"/>
          <w:sz w:val="28"/>
          <w:szCs w:val="28"/>
        </w:rPr>
        <w:t>.</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8 </w:t>
      </w:r>
      <w:r w:rsidRPr="00630799">
        <w:rPr>
          <w:rFonts w:ascii="PT Astra Serif" w:hAnsi="PT Astra Serif"/>
          <w:sz w:val="28"/>
          <w:szCs w:val="28"/>
        </w:rPr>
        <w:lastRenderedPageBreak/>
        <w:t>пункта 2.6 не может превышать 3 (трёх) рабочих дней со дня поступл</w:t>
      </w:r>
      <w:r>
        <w:rPr>
          <w:rFonts w:ascii="PT Astra Serif" w:hAnsi="PT Astra Serif"/>
          <w:sz w:val="28"/>
          <w:szCs w:val="28"/>
        </w:rPr>
        <w:t xml:space="preserve">ения межведомственного запроса </w:t>
      </w:r>
      <w:r w:rsidRPr="00630799">
        <w:rPr>
          <w:rFonts w:ascii="PT Astra Serif" w:hAnsi="PT Astra Serif"/>
          <w:sz w:val="28"/>
          <w:szCs w:val="28"/>
        </w:rPr>
        <w:t xml:space="preserve">в </w:t>
      </w:r>
      <w:proofErr w:type="spellStart"/>
      <w:r w:rsidRPr="00630799">
        <w:rPr>
          <w:rFonts w:ascii="PT Astra Serif" w:hAnsi="PT Astra Serif"/>
          <w:sz w:val="28"/>
          <w:szCs w:val="28"/>
        </w:rPr>
        <w:t>Росреестр</w:t>
      </w:r>
      <w:proofErr w:type="spellEnd"/>
      <w:r w:rsidRPr="00630799">
        <w:rPr>
          <w:rFonts w:ascii="PT Astra Serif" w:hAnsi="PT Astra Serif"/>
          <w:sz w:val="28"/>
          <w:szCs w:val="28"/>
        </w:rPr>
        <w:t xml:space="preserve">, в соответствии с частью 9 статьи 62 Федерального закона от 13.07.2015 </w:t>
      </w:r>
      <w:r w:rsidRPr="00630799">
        <w:rPr>
          <w:rFonts w:ascii="PT Astra Serif" w:hAnsi="PT Astra Serif"/>
          <w:sz w:val="28"/>
          <w:szCs w:val="28"/>
        </w:rPr>
        <w:br/>
        <w:t>№ 218-ФЗ «О государственной регистрации недвижимости».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9-10 пункта 2.6 настоящего Административного регламента в ФНС.</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Специалист запрашивает в рамках межведомственного информационного взаимодействия документы, указанные в подпунктах 11-13, 17-18 пункта 2.6 настоящего Административного регламента – в структурных подразделениях уполномоченного органа; документы, указанные в подпунктах 14-15 пункта 2.6 настоящего Административного регламента – </w:t>
      </w:r>
      <w:r w:rsidRPr="00630799">
        <w:rPr>
          <w:rFonts w:ascii="PT Astra Serif" w:hAnsi="PT Astra Serif"/>
          <w:sz w:val="28"/>
          <w:szCs w:val="28"/>
          <w:shd w:val="clear" w:color="auto" w:fill="FFFFFF"/>
        </w:rPr>
        <w:t xml:space="preserve">на официальном сайте «Официальный </w:t>
      </w:r>
      <w:proofErr w:type="spellStart"/>
      <w:proofErr w:type="gramStart"/>
      <w:r w:rsidRPr="00630799">
        <w:rPr>
          <w:rFonts w:ascii="PT Astra Serif" w:hAnsi="PT Astra Serif"/>
          <w:sz w:val="28"/>
          <w:szCs w:val="28"/>
          <w:shd w:val="clear" w:color="auto" w:fill="FFFFFF"/>
        </w:rPr>
        <w:t>интернет-портале</w:t>
      </w:r>
      <w:proofErr w:type="spellEnd"/>
      <w:proofErr w:type="gramEnd"/>
      <w:r w:rsidRPr="00630799">
        <w:rPr>
          <w:rFonts w:ascii="PT Astra Serif" w:hAnsi="PT Astra Serif"/>
          <w:sz w:val="28"/>
          <w:szCs w:val="28"/>
          <w:shd w:val="clear" w:color="auto" w:fill="FFFFFF"/>
        </w:rPr>
        <w:t xml:space="preserve"> правовой информации», входящем в государственную систему правовой информации</w:t>
      </w:r>
      <w:r w:rsidRPr="00630799">
        <w:rPr>
          <w:rFonts w:ascii="PT Astra Serif" w:hAnsi="PT Astra Serif"/>
          <w:sz w:val="28"/>
          <w:szCs w:val="28"/>
        </w:rPr>
        <w:t>;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630799">
        <w:rPr>
          <w:rFonts w:ascii="PT Astra Serif" w:hAnsi="PT Astra Serif"/>
          <w:sz w:val="28"/>
          <w:szCs w:val="28"/>
          <w:shd w:val="clear" w:color="auto" w:fill="FFFFFF"/>
        </w:rPr>
        <w:t>.</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Результатом административной процедуры является получение сведений и документов из </w:t>
      </w:r>
      <w:proofErr w:type="spellStart"/>
      <w:r w:rsidRPr="00630799">
        <w:rPr>
          <w:rFonts w:ascii="PT Astra Serif" w:hAnsi="PT Astra Serif"/>
          <w:sz w:val="28"/>
          <w:szCs w:val="28"/>
        </w:rPr>
        <w:t>Росреестра</w:t>
      </w:r>
      <w:proofErr w:type="spellEnd"/>
      <w:r w:rsidRPr="00630799">
        <w:rPr>
          <w:rFonts w:ascii="PT Astra Serif" w:hAnsi="PT Astra Serif"/>
          <w:sz w:val="28"/>
          <w:szCs w:val="28"/>
        </w:rPr>
        <w:t>, ФНС, структурных подразделений уполномоченного органа, администрации Губернатора Ульяновской области.</w:t>
      </w:r>
    </w:p>
    <w:p w:rsidR="00C36EAC" w:rsidRPr="00630799" w:rsidRDefault="00C36EAC" w:rsidP="00C36EAC">
      <w:pPr>
        <w:pStyle w:val="ConsPlusNormal"/>
        <w:ind w:firstLine="709"/>
        <w:jc w:val="both"/>
        <w:rPr>
          <w:rFonts w:ascii="PT Astra Serif" w:hAnsi="PT Astra Serif" w:cs="Times New Roman"/>
          <w:color w:val="000000"/>
          <w:sz w:val="28"/>
          <w:szCs w:val="28"/>
        </w:rPr>
      </w:pPr>
      <w:r w:rsidRPr="00630799">
        <w:rPr>
          <w:rFonts w:ascii="PT Astra Serif" w:hAnsi="PT Astra Serif" w:cs="Times New Roman"/>
          <w:sz w:val="28"/>
          <w:szCs w:val="28"/>
        </w:rPr>
        <w:t xml:space="preserve">Максимальный срок исполнения административной процедуры </w:t>
      </w:r>
      <w:r w:rsidRPr="00630799">
        <w:rPr>
          <w:rFonts w:ascii="PT Astra Serif" w:hAnsi="PT Astra Serif"/>
          <w:sz w:val="28"/>
          <w:szCs w:val="28"/>
        </w:rPr>
        <w:t>–</w:t>
      </w:r>
      <w:r w:rsidRPr="00630799">
        <w:rPr>
          <w:rFonts w:ascii="PT Astra Serif" w:hAnsi="PT Astra Serif" w:cs="Times New Roman"/>
          <w:sz w:val="28"/>
          <w:szCs w:val="28"/>
        </w:rPr>
        <w:t xml:space="preserve"> 7 (семь) рабочих дней со дня регистрации заявления.</w:t>
      </w:r>
    </w:p>
    <w:p w:rsidR="00C36EAC" w:rsidRPr="00630799" w:rsidRDefault="00C36EAC" w:rsidP="00C36EAC">
      <w:pPr>
        <w:ind w:firstLine="709"/>
        <w:jc w:val="both"/>
        <w:rPr>
          <w:rFonts w:ascii="PT Astra Serif" w:hAnsi="PT Astra Serif"/>
          <w:color w:val="000000"/>
          <w:sz w:val="28"/>
          <w:szCs w:val="28"/>
        </w:rPr>
      </w:pPr>
      <w:r w:rsidRPr="00630799">
        <w:rPr>
          <w:rFonts w:ascii="PT Astra Serif" w:hAnsi="PT Astra Serif"/>
          <w:color w:val="000000"/>
          <w:sz w:val="28"/>
          <w:szCs w:val="28"/>
        </w:rPr>
        <w:t xml:space="preserve">Способом фиксации результата выполнения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3.2.5. Приостановление срока рассмотрения заявления.</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Юридическим фактом, инициирующим начало административной процедуры, поступление в уполномоченный орган заявления и документов, необходимых для предоставления муниципальной услуги.</w:t>
      </w:r>
    </w:p>
    <w:p w:rsidR="00C36EAC" w:rsidRPr="00630799" w:rsidRDefault="00C36EAC" w:rsidP="00C36EAC">
      <w:pPr>
        <w:pStyle w:val="ConsPlusNormal"/>
        <w:ind w:firstLine="709"/>
        <w:jc w:val="both"/>
        <w:rPr>
          <w:rFonts w:ascii="PT Astra Serif" w:hAnsi="PT Astra Serif" w:cs="Times New Roman"/>
          <w:sz w:val="28"/>
          <w:szCs w:val="28"/>
        </w:rPr>
      </w:pPr>
      <w:proofErr w:type="gramStart"/>
      <w:r w:rsidRPr="00630799">
        <w:rPr>
          <w:rFonts w:ascii="PT Astra Serif" w:hAnsi="PT Astra Serif" w:cs="Times New Roman"/>
          <w:sz w:val="28"/>
          <w:szCs w:val="28"/>
        </w:rPr>
        <w:t>Специалист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w:t>
      </w:r>
      <w:r>
        <w:rPr>
          <w:rFonts w:ascii="PT Astra Serif" w:hAnsi="PT Astra Serif" w:cs="Times New Roman"/>
          <w:sz w:val="28"/>
          <w:szCs w:val="28"/>
        </w:rPr>
        <w:t xml:space="preserve"> территории, </w:t>
      </w:r>
      <w:r w:rsidRPr="00630799">
        <w:rPr>
          <w:rFonts w:ascii="PT Astra Serif" w:hAnsi="PT Astra Serif" w:cs="Times New Roman"/>
          <w:sz w:val="28"/>
          <w:szCs w:val="28"/>
        </w:rPr>
        <w:t xml:space="preserve">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w:t>
      </w:r>
      <w:r w:rsidRPr="00630799">
        <w:rPr>
          <w:rFonts w:ascii="PT Astra Serif" w:hAnsi="PT Astra Serif" w:cs="Times New Roman"/>
          <w:sz w:val="28"/>
          <w:szCs w:val="28"/>
        </w:rPr>
        <w:lastRenderedPageBreak/>
        <w:t>отслеживания информации об испрашиваемом земельном участке с помощью реестра</w:t>
      </w:r>
      <w:r w:rsidRPr="00630799">
        <w:rPr>
          <w:rFonts w:ascii="PT Astra Serif" w:hAnsi="PT Astra Serif" w:cs="Times New Roman"/>
          <w:sz w:val="28"/>
          <w:szCs w:val="28"/>
          <w:shd w:val="clear" w:color="auto" w:fill="FFFFFF"/>
        </w:rPr>
        <w:t>, содержащего информацию о предоставленных уполномоченным органом земельных участках.</w:t>
      </w:r>
      <w:proofErr w:type="gramEnd"/>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w:t>
      </w:r>
      <w:r>
        <w:rPr>
          <w:rFonts w:ascii="PT Astra Serif" w:hAnsi="PT Astra Serif"/>
          <w:sz w:val="28"/>
          <w:szCs w:val="28"/>
        </w:rPr>
        <w:t xml:space="preserve">асположения земельного участка </w:t>
      </w:r>
      <w:r w:rsidRPr="00630799">
        <w:rPr>
          <w:rFonts w:ascii="PT Astra Serif" w:hAnsi="PT Astra Serif"/>
          <w:sz w:val="28"/>
          <w:szCs w:val="28"/>
        </w:rPr>
        <w:t>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В случае</w:t>
      </w:r>
      <w:proofErr w:type="gramStart"/>
      <w:r w:rsidRPr="00630799">
        <w:rPr>
          <w:rFonts w:ascii="PT Astra Serif" w:hAnsi="PT Astra Serif"/>
          <w:sz w:val="28"/>
          <w:szCs w:val="28"/>
        </w:rPr>
        <w:t>,</w:t>
      </w:r>
      <w:proofErr w:type="gramEnd"/>
      <w:r w:rsidRPr="00630799">
        <w:rPr>
          <w:rFonts w:ascii="PT Astra Serif" w:hAnsi="PT Astra Serif"/>
          <w:sz w:val="28"/>
          <w:szCs w:val="28"/>
        </w:rPr>
        <w:t xml:space="preserve"> если на дату поступления в уполномоченный орган заявления </w:t>
      </w:r>
      <w:r w:rsidRPr="00630799">
        <w:rPr>
          <w:rFonts w:ascii="PT Astra Serif" w:hAnsi="PT Astra Serif"/>
          <w:sz w:val="28"/>
          <w:szCs w:val="28"/>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w:t>
      </w:r>
      <w:r>
        <w:rPr>
          <w:rFonts w:ascii="PT Astra Serif" w:hAnsi="PT Astra Serif"/>
          <w:sz w:val="28"/>
          <w:szCs w:val="28"/>
        </w:rPr>
        <w:t xml:space="preserve">вание и подписание уведомления </w:t>
      </w:r>
      <w:r w:rsidRPr="00630799">
        <w:rPr>
          <w:rFonts w:ascii="PT Astra Serif" w:hAnsi="PT Astra Serif"/>
          <w:sz w:val="28"/>
          <w:szCs w:val="28"/>
        </w:rPr>
        <w:t>о приостановлении предоставления муниципальной</w:t>
      </w:r>
      <w:r>
        <w:rPr>
          <w:rFonts w:ascii="PT Astra Serif" w:hAnsi="PT Astra Serif"/>
          <w:sz w:val="28"/>
          <w:szCs w:val="28"/>
        </w:rPr>
        <w:t xml:space="preserve"> услуги (по форме, приведённой </w:t>
      </w:r>
      <w:r w:rsidRPr="00630799">
        <w:rPr>
          <w:rFonts w:ascii="PT Astra Serif" w:hAnsi="PT Astra Serif"/>
          <w:sz w:val="28"/>
          <w:szCs w:val="28"/>
        </w:rPr>
        <w:t>в приложении № 5 к Административному регламенту).</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Подписанное Руководителем уполномоченного органа уведомление </w:t>
      </w:r>
      <w:r w:rsidRPr="00630799">
        <w:rPr>
          <w:rFonts w:ascii="PT Astra Serif" w:hAnsi="PT Astra Serif"/>
          <w:sz w:val="28"/>
          <w:szCs w:val="28"/>
        </w:rPr>
        <w:br/>
        <w:t xml:space="preserve">о приостановлении предоставления муниципальной услуги передается на регистрацию специалисту уполномоченного органа для регистрации и подготовки к отправке.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C36EAC" w:rsidRPr="00630799" w:rsidRDefault="00C36EAC" w:rsidP="00C36EAC">
      <w:pPr>
        <w:pStyle w:val="ConsPlusNormal"/>
        <w:ind w:firstLine="709"/>
        <w:jc w:val="both"/>
        <w:rPr>
          <w:rFonts w:ascii="PT Astra Serif" w:hAnsi="PT Astra Serif" w:cs="Times New Roman"/>
          <w:color w:val="000000"/>
          <w:sz w:val="28"/>
          <w:szCs w:val="28"/>
        </w:rPr>
      </w:pPr>
      <w:r w:rsidRPr="00630799">
        <w:rPr>
          <w:rFonts w:ascii="PT Astra Serif" w:hAnsi="PT Astra Serif" w:cs="Times New Roman"/>
          <w:sz w:val="28"/>
          <w:szCs w:val="28"/>
        </w:rPr>
        <w:t>Максимальный срок исполнения административной процедуры – 3 (три) рабочих дня со дня регистрации заявления.</w:t>
      </w:r>
    </w:p>
    <w:p w:rsidR="00C36EAC" w:rsidRPr="00630799" w:rsidRDefault="00C36EAC" w:rsidP="00C36EAC">
      <w:pPr>
        <w:pStyle w:val="ConsPlusNormal"/>
        <w:ind w:firstLine="709"/>
        <w:jc w:val="both"/>
        <w:rPr>
          <w:rFonts w:ascii="PT Astra Serif" w:hAnsi="PT Astra Serif" w:cs="Times New Roman"/>
          <w:color w:val="000000"/>
          <w:sz w:val="28"/>
          <w:szCs w:val="28"/>
        </w:rPr>
      </w:pPr>
      <w:r w:rsidRPr="00630799">
        <w:rPr>
          <w:rFonts w:ascii="PT Astra Serif" w:hAnsi="PT Astra Serif" w:cs="Times New Roman"/>
          <w:color w:val="000000"/>
          <w:sz w:val="28"/>
          <w:szCs w:val="28"/>
        </w:rPr>
        <w:t xml:space="preserve">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электронном формате. </w:t>
      </w:r>
    </w:p>
    <w:p w:rsidR="00C36EAC" w:rsidRPr="00630799" w:rsidRDefault="00C36EAC" w:rsidP="00C36EAC">
      <w:pPr>
        <w:pStyle w:val="ConsPlusNormal"/>
        <w:ind w:firstLine="709"/>
        <w:jc w:val="both"/>
        <w:rPr>
          <w:rFonts w:ascii="PT Astra Serif" w:hAnsi="PT Astra Serif"/>
          <w:sz w:val="28"/>
          <w:szCs w:val="28"/>
        </w:rPr>
      </w:pPr>
      <w:r w:rsidRPr="00630799">
        <w:rPr>
          <w:rFonts w:ascii="PT Astra Serif" w:hAnsi="PT Astra Serif" w:cs="Times New Roman"/>
          <w:sz w:val="28"/>
          <w:szCs w:val="28"/>
        </w:rPr>
        <w:t>3.2.6.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lastRenderedPageBreak/>
        <w:t>Юридическим фактом, инициирующим начало административной процедуры, является предоставление заявителем схемы р</w:t>
      </w:r>
      <w:r>
        <w:rPr>
          <w:rFonts w:ascii="PT Astra Serif" w:hAnsi="PT Astra Serif"/>
          <w:sz w:val="28"/>
          <w:szCs w:val="28"/>
        </w:rPr>
        <w:t xml:space="preserve">асположения земельного участка </w:t>
      </w:r>
      <w:r w:rsidRPr="00630799">
        <w:rPr>
          <w:rFonts w:ascii="PT Astra Serif" w:hAnsi="PT Astra Serif"/>
          <w:sz w:val="28"/>
          <w:szCs w:val="28"/>
        </w:rPr>
        <w:t>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1) в границах населенного пункта;</w:t>
      </w:r>
    </w:p>
    <w:p w:rsidR="00C36EAC" w:rsidRPr="00630799" w:rsidRDefault="00C36EAC" w:rsidP="00C36EAC">
      <w:pPr>
        <w:ind w:firstLine="720"/>
        <w:jc w:val="both"/>
        <w:rPr>
          <w:rFonts w:ascii="PT Astra Serif" w:hAnsi="PT Astra Serif"/>
          <w:sz w:val="28"/>
          <w:szCs w:val="28"/>
        </w:rPr>
      </w:pPr>
      <w:proofErr w:type="gramStart"/>
      <w:r w:rsidRPr="00630799">
        <w:rPr>
          <w:rFonts w:ascii="PT Astra Serif" w:hAnsi="PT Astra Serif"/>
          <w:sz w:val="28"/>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630799">
        <w:rPr>
          <w:rFonts w:ascii="PT Astra Serif" w:hAnsi="PT Astra Serif"/>
          <w:sz w:val="28"/>
          <w:szCs w:val="28"/>
        </w:rPr>
        <w:br/>
        <w:t>с использованием лесов и которая не является смежной с лесничеством, лесопарком;</w:t>
      </w:r>
      <w:proofErr w:type="gramEnd"/>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3) в границах территориальной зоны, </w:t>
      </w:r>
      <w:proofErr w:type="gramStart"/>
      <w:r w:rsidRPr="00630799">
        <w:rPr>
          <w:rFonts w:ascii="PT Astra Serif" w:hAnsi="PT Astra Serif"/>
          <w:sz w:val="28"/>
          <w:szCs w:val="28"/>
        </w:rPr>
        <w:t>сведения</w:t>
      </w:r>
      <w:proofErr w:type="gramEnd"/>
      <w:r w:rsidRPr="00630799">
        <w:rPr>
          <w:rFonts w:ascii="PT Astra Serif" w:hAnsi="PT Astra Serif"/>
          <w:sz w:val="28"/>
          <w:szCs w:val="28"/>
        </w:rPr>
        <w:t xml:space="preserve"> о границах которой внесены в ЕГРН;</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4) в границах поселения, городского округа, межселенной территории, в которых отсутствуют лесничества, лесопарки;</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5) в границах поселения, городского округа, межселенной территории, в которых сведения о границах лесничеств, лесопарков внесены в ЕГРН.</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Специалист осуществляет направление схемы расположения земельного участка на кадастровом плане территории посредством почтового отправления в Министерстве природы и цикличной экономики Ульяновской области. </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C36EAC" w:rsidRPr="00630799" w:rsidRDefault="00C36EAC" w:rsidP="00C36EAC">
      <w:pPr>
        <w:autoSpaceDE w:val="0"/>
        <w:ind w:firstLine="709"/>
        <w:jc w:val="both"/>
        <w:rPr>
          <w:rFonts w:ascii="PT Astra Serif" w:hAnsi="PT Astra Serif"/>
          <w:sz w:val="28"/>
          <w:szCs w:val="28"/>
        </w:rPr>
      </w:pPr>
      <w:r w:rsidRPr="00630799">
        <w:rPr>
          <w:rFonts w:ascii="PT Astra Serif" w:hAnsi="PT Astra Serif"/>
          <w:sz w:val="28"/>
          <w:szCs w:val="28"/>
        </w:rPr>
        <w:t>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Подписанное Руководителем уполномоченного органа уведомление о продлении срока предоставления муниципальной услуги передается на регистрацию специалисту уполномоченного органа для регистрации и подготовки к отправке.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Результатами административной процедуры являются: </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w:t>
      </w:r>
      <w:r w:rsidRPr="00630799">
        <w:rPr>
          <w:rFonts w:ascii="PT Astra Serif" w:hAnsi="PT Astra Serif"/>
          <w:sz w:val="28"/>
          <w:szCs w:val="28"/>
        </w:rPr>
        <w:lastRenderedPageBreak/>
        <w:t>срока предоставления муниципальной услуги заявителю по почте или выдачи лично;</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C36EAC" w:rsidRPr="00630799" w:rsidRDefault="00C36EAC" w:rsidP="00C36EAC">
      <w:pPr>
        <w:ind w:firstLine="720"/>
        <w:jc w:val="both"/>
        <w:rPr>
          <w:rFonts w:ascii="PT Astra Serif" w:hAnsi="PT Astra Serif"/>
          <w:sz w:val="28"/>
          <w:szCs w:val="28"/>
        </w:rPr>
      </w:pPr>
      <w:r w:rsidRPr="00630799">
        <w:rPr>
          <w:rFonts w:ascii="PT Astra Serif" w:hAnsi="PT Astra Serif"/>
          <w:sz w:val="28"/>
          <w:szCs w:val="28"/>
        </w:rPr>
        <w:t>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Ульяновской области схемы расположения земельного участка).</w:t>
      </w:r>
    </w:p>
    <w:p w:rsidR="00C36EAC" w:rsidRPr="00630799" w:rsidRDefault="00C36EAC" w:rsidP="00C36EAC">
      <w:pPr>
        <w:autoSpaceDE w:val="0"/>
        <w:ind w:firstLine="709"/>
        <w:jc w:val="both"/>
        <w:rPr>
          <w:rFonts w:ascii="PT Astra Serif" w:hAnsi="PT Astra Serif"/>
          <w:color w:val="000000"/>
          <w:sz w:val="28"/>
          <w:szCs w:val="28"/>
        </w:rPr>
      </w:pPr>
      <w:r w:rsidRPr="00630799">
        <w:rPr>
          <w:rFonts w:ascii="PT Astra Serif" w:hAnsi="PT Astra Serif"/>
          <w:sz w:val="28"/>
          <w:szCs w:val="28"/>
        </w:rPr>
        <w:t xml:space="preserve">Максимальный срок выполнения административной процедуры – 40 (сорок) календарных дней со дня поступления заявления о предварительном согласовании предоставления земельного участка в уполномоченный орган. </w:t>
      </w:r>
    </w:p>
    <w:p w:rsidR="00C36EAC" w:rsidRPr="00630799" w:rsidRDefault="00C36EAC" w:rsidP="00C36EAC">
      <w:pPr>
        <w:pStyle w:val="ConsPlusNormal"/>
        <w:ind w:firstLine="709"/>
        <w:jc w:val="both"/>
        <w:rPr>
          <w:rFonts w:ascii="PT Astra Serif" w:hAnsi="PT Astra Serif" w:cs="Times New Roman"/>
          <w:color w:val="000000"/>
          <w:sz w:val="28"/>
          <w:szCs w:val="28"/>
        </w:rPr>
      </w:pPr>
      <w:r w:rsidRPr="00630799">
        <w:rPr>
          <w:rFonts w:ascii="PT Astra Serif" w:hAnsi="PT Astra Serif" w:cs="Times New Roman"/>
          <w:color w:val="000000"/>
          <w:sz w:val="28"/>
          <w:szCs w:val="28"/>
        </w:rPr>
        <w:t xml:space="preserve">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электронном формате. </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3.2.7. Принятие решения о предварительном согласовании предоставления земельного участка, находящегося в муниципальной собственности, либо решения об отказе в предварительном согласовании предоставления земельного участка, находящегося в муниципальной собственности, подготовка, согласование и подписание результата предоставления муниципальной услуги.</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В случае отсутствия оснований для отказа в предоставлении муниципальной услуги специалист обеспечивает подготовку, согласование и подписание проекта постановления о предварительном согласовании (по форме, приведённой в приложении № 2 к Административному регламенту).</w:t>
      </w:r>
    </w:p>
    <w:p w:rsidR="00C36EAC" w:rsidRPr="00630799" w:rsidRDefault="00C36EAC" w:rsidP="00C36EAC">
      <w:pPr>
        <w:pStyle w:val="ConsPlusNormal"/>
        <w:ind w:firstLine="709"/>
        <w:jc w:val="both"/>
        <w:rPr>
          <w:rFonts w:ascii="PT Astra Serif" w:hAnsi="PT Astra Serif" w:cs="Times New Roman"/>
          <w:sz w:val="28"/>
          <w:szCs w:val="28"/>
        </w:rPr>
      </w:pPr>
      <w:r w:rsidRPr="00630799">
        <w:rPr>
          <w:rFonts w:ascii="PT Astra Serif" w:hAnsi="PT Astra Serif" w:cs="Times New Roman"/>
          <w:sz w:val="28"/>
          <w:szCs w:val="28"/>
        </w:rPr>
        <w:t>В случае наличия оснований для отказа в предварительном согласовании предоставления земельного участка, находящегося в муниципальной собственности, указанных в подпункте 2.8.2 настоящего Административного регламента, специалист обеспечивает подготовку, согласование и подписание проекта постановления об отказе (по форме, приведённой в приложении № 3 к Административному регламенту).</w:t>
      </w:r>
    </w:p>
    <w:p w:rsidR="00C36EAC" w:rsidRPr="00630799" w:rsidRDefault="00C36EAC" w:rsidP="00C36EAC">
      <w:pPr>
        <w:pStyle w:val="ConsPlusNormal"/>
        <w:ind w:firstLine="709"/>
        <w:jc w:val="both"/>
        <w:rPr>
          <w:rFonts w:ascii="PT Astra Serif" w:hAnsi="PT Astra Serif"/>
          <w:sz w:val="28"/>
          <w:szCs w:val="28"/>
        </w:rPr>
      </w:pPr>
      <w:r w:rsidRPr="00630799">
        <w:rPr>
          <w:rFonts w:ascii="PT Astra Serif" w:hAnsi="PT Astra Serif" w:cs="Times New Roman"/>
          <w:sz w:val="28"/>
          <w:szCs w:val="28"/>
        </w:rPr>
        <w:t xml:space="preserve">После всех необходимых согласований проект постановления о предварительном согласовании либо проект </w:t>
      </w:r>
      <w:r w:rsidRPr="00630799">
        <w:rPr>
          <w:rFonts w:ascii="PT Astra Serif" w:hAnsi="PT Astra Serif" w:cs="Times New Roman"/>
          <w:bCs/>
          <w:sz w:val="28"/>
          <w:szCs w:val="28"/>
        </w:rPr>
        <w:t xml:space="preserve">постановления об отказе </w:t>
      </w:r>
      <w:r w:rsidRPr="00630799">
        <w:rPr>
          <w:rFonts w:ascii="PT Astra Serif" w:hAnsi="PT Astra Serif" w:cs="Times New Roman"/>
          <w:sz w:val="28"/>
          <w:szCs w:val="28"/>
        </w:rPr>
        <w:t>представляется на подпись Руководителю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cs="Arial"/>
          <w:sz w:val="28"/>
          <w:szCs w:val="28"/>
        </w:rPr>
        <w:t xml:space="preserve">Руководитель уполномоченного органа подписывает </w:t>
      </w:r>
      <w:r w:rsidRPr="00630799">
        <w:rPr>
          <w:rFonts w:ascii="PT Astra Serif" w:hAnsi="PT Astra Serif"/>
          <w:sz w:val="28"/>
          <w:szCs w:val="28"/>
        </w:rPr>
        <w:t xml:space="preserve">проект постановления о предварительном согласовании либо проект </w:t>
      </w:r>
      <w:r w:rsidRPr="00630799">
        <w:rPr>
          <w:rFonts w:ascii="PT Astra Serif" w:hAnsi="PT Astra Serif"/>
          <w:bCs/>
          <w:sz w:val="28"/>
          <w:szCs w:val="28"/>
        </w:rPr>
        <w:t>постановления об отказе</w:t>
      </w:r>
      <w:r w:rsidRPr="00630799">
        <w:rPr>
          <w:rFonts w:ascii="PT Astra Serif" w:hAnsi="PT Astra Serif"/>
          <w:sz w:val="28"/>
          <w:szCs w:val="28"/>
        </w:rPr>
        <w:t xml:space="preserve">, после чего передаёт на регистрацию в соответствии с инструкцией по </w:t>
      </w:r>
      <w:r w:rsidRPr="00630799">
        <w:rPr>
          <w:rFonts w:ascii="PT Astra Serif" w:hAnsi="PT Astra Serif"/>
          <w:sz w:val="28"/>
          <w:szCs w:val="28"/>
        </w:rPr>
        <w:lastRenderedPageBreak/>
        <w:t>делопроизводству</w:t>
      </w:r>
      <w:r w:rsidRPr="00630799">
        <w:rPr>
          <w:rFonts w:ascii="PT Astra Serif" w:hAnsi="PT Astra Serif" w:cs="Arial"/>
          <w:sz w:val="28"/>
          <w:szCs w:val="28"/>
        </w:rPr>
        <w:t>.</w:t>
      </w:r>
    </w:p>
    <w:p w:rsidR="00C36EAC" w:rsidRPr="00630799" w:rsidRDefault="00C36EAC" w:rsidP="00C36EAC">
      <w:pPr>
        <w:ind w:firstLine="720"/>
        <w:jc w:val="both"/>
        <w:rPr>
          <w:rFonts w:ascii="PT Astra Serif" w:hAnsi="PT Astra Serif"/>
          <w:bCs/>
          <w:sz w:val="28"/>
          <w:szCs w:val="28"/>
        </w:rPr>
      </w:pPr>
      <w:r w:rsidRPr="00630799">
        <w:rPr>
          <w:rFonts w:ascii="PT Astra Serif" w:hAnsi="PT Astra Serif"/>
          <w:sz w:val="28"/>
          <w:szCs w:val="28"/>
        </w:rPr>
        <w:t xml:space="preserve">Результатом административной процедуры является подготовленные для выдачи  постановление о предварительном согласовании либо проект </w:t>
      </w:r>
      <w:r w:rsidRPr="00630799">
        <w:rPr>
          <w:rFonts w:ascii="PT Astra Serif" w:hAnsi="PT Astra Serif"/>
          <w:bCs/>
          <w:sz w:val="28"/>
          <w:szCs w:val="28"/>
        </w:rPr>
        <w:t>постановления об отказе.</w:t>
      </w:r>
    </w:p>
    <w:p w:rsidR="00C36EAC" w:rsidRPr="00630799" w:rsidRDefault="00C36EAC" w:rsidP="00C36EAC">
      <w:pPr>
        <w:ind w:firstLine="720"/>
        <w:jc w:val="both"/>
        <w:rPr>
          <w:rFonts w:ascii="PT Astra Serif" w:hAnsi="PT Astra Serif"/>
          <w:color w:val="000000"/>
          <w:sz w:val="28"/>
          <w:szCs w:val="28"/>
        </w:rPr>
      </w:pPr>
      <w:r w:rsidRPr="00630799">
        <w:rPr>
          <w:rFonts w:ascii="PT Astra Serif" w:hAnsi="PT Astra Serif"/>
          <w:bCs/>
          <w:sz w:val="28"/>
          <w:szCs w:val="28"/>
        </w:rPr>
        <w:t xml:space="preserve">Максимальный срок выполнения административной процедуры </w:t>
      </w:r>
      <w:r w:rsidRPr="00630799">
        <w:rPr>
          <w:rFonts w:ascii="PT Astra Serif" w:hAnsi="PT Astra Serif"/>
          <w:sz w:val="28"/>
          <w:szCs w:val="28"/>
        </w:rPr>
        <w:t>–</w:t>
      </w:r>
      <w:r w:rsidRPr="00630799">
        <w:rPr>
          <w:rFonts w:ascii="PT Astra Serif" w:hAnsi="PT Astra Serif"/>
          <w:bCs/>
          <w:sz w:val="28"/>
          <w:szCs w:val="28"/>
        </w:rPr>
        <w:t xml:space="preserve"> 3 (три) рабочих дня со дня выполнения административной процедуры, указанной в подпункте 3.2.6 настоящего Административного регламента.</w:t>
      </w:r>
    </w:p>
    <w:p w:rsidR="00C36EAC" w:rsidRPr="00630799" w:rsidRDefault="00C36EAC" w:rsidP="00C36EAC">
      <w:pPr>
        <w:ind w:firstLine="709"/>
        <w:jc w:val="both"/>
        <w:rPr>
          <w:rFonts w:ascii="PT Astra Serif" w:hAnsi="PT Astra Serif"/>
          <w:color w:val="000000"/>
          <w:sz w:val="28"/>
          <w:szCs w:val="28"/>
        </w:rPr>
      </w:pPr>
      <w:r w:rsidRPr="00630799">
        <w:rPr>
          <w:rFonts w:ascii="PT Astra Serif" w:hAnsi="PT Astra Serif"/>
          <w:color w:val="000000"/>
          <w:sz w:val="28"/>
          <w:szCs w:val="28"/>
        </w:rPr>
        <w:t xml:space="preserve">Способом фиксации результата выполнения административной процедуры является подписание проекта постановления о предоставлении земельного участка либо проекта постановления об отказе и его передача на регистрацию в соответствии с инструкцией по делопроизводству. </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C36EAC" w:rsidRPr="00630799" w:rsidRDefault="00C36EAC" w:rsidP="00C36EAC">
      <w:pPr>
        <w:tabs>
          <w:tab w:val="left" w:pos="0"/>
        </w:tabs>
        <w:ind w:firstLine="709"/>
        <w:jc w:val="both"/>
        <w:rPr>
          <w:rFonts w:ascii="PT Astra Serif" w:hAnsi="PT Astra Serif"/>
          <w:sz w:val="28"/>
          <w:szCs w:val="28"/>
        </w:rPr>
      </w:pPr>
      <w:r w:rsidRPr="00630799">
        <w:rPr>
          <w:rFonts w:ascii="PT Astra Serif" w:hAnsi="PT Astra Serif"/>
          <w:sz w:val="28"/>
          <w:szCs w:val="28"/>
        </w:rPr>
        <w:t>Юридическим фактом, инициирующим начало административной процедуры, является подписанное и зарегистрированное постановление о предварительном согласовании либо постановление об отказе.</w:t>
      </w:r>
    </w:p>
    <w:p w:rsidR="00C36EAC" w:rsidRPr="00630799" w:rsidRDefault="00C36EAC" w:rsidP="00C36EAC">
      <w:pPr>
        <w:tabs>
          <w:tab w:val="left" w:pos="0"/>
        </w:tabs>
        <w:ind w:firstLine="709"/>
        <w:jc w:val="both"/>
        <w:rPr>
          <w:rFonts w:ascii="PT Astra Serif" w:hAnsi="PT Astra Serif"/>
          <w:sz w:val="28"/>
          <w:szCs w:val="28"/>
        </w:rPr>
      </w:pPr>
      <w:r w:rsidRPr="00630799">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C36EAC" w:rsidRPr="00630799" w:rsidRDefault="00C36EAC" w:rsidP="00C36EAC">
      <w:pPr>
        <w:tabs>
          <w:tab w:val="left" w:pos="0"/>
        </w:tabs>
        <w:ind w:firstLine="709"/>
        <w:jc w:val="both"/>
        <w:rPr>
          <w:rFonts w:ascii="PT Astra Serif" w:hAnsi="PT Astra Serif"/>
          <w:sz w:val="28"/>
          <w:szCs w:val="28"/>
        </w:rPr>
      </w:pPr>
      <w:r w:rsidRPr="00630799">
        <w:rPr>
          <w:rFonts w:ascii="PT Astra Serif" w:hAnsi="PT Astra Serif"/>
          <w:sz w:val="28"/>
          <w:szCs w:val="28"/>
        </w:rPr>
        <w:t>Постановление о предварительном согласовании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C36EAC" w:rsidRPr="00630799" w:rsidRDefault="00C36EAC" w:rsidP="00C36EAC">
      <w:pPr>
        <w:tabs>
          <w:tab w:val="left" w:pos="0"/>
        </w:tabs>
        <w:ind w:firstLine="709"/>
        <w:jc w:val="both"/>
        <w:rPr>
          <w:rFonts w:ascii="PT Astra Serif" w:hAnsi="PT Astra Serif"/>
          <w:sz w:val="28"/>
          <w:szCs w:val="28"/>
        </w:rPr>
      </w:pPr>
      <w:r w:rsidRPr="00630799">
        <w:rPr>
          <w:rFonts w:ascii="PT Astra Serif" w:hAnsi="PT Astra Serif"/>
          <w:sz w:val="28"/>
          <w:szCs w:val="28"/>
        </w:rPr>
        <w:t>Результатом выполнения административной процедуры является выдача (направление) постановления о предварительном согласовании либо постановления об отказе заявителю.</w:t>
      </w:r>
    </w:p>
    <w:p w:rsidR="00C36EAC" w:rsidRPr="00630799" w:rsidRDefault="00C36EAC" w:rsidP="00C36EAC">
      <w:pPr>
        <w:pStyle w:val="ConsPlusNormal"/>
        <w:ind w:firstLine="709"/>
        <w:jc w:val="both"/>
        <w:rPr>
          <w:rFonts w:ascii="PT Astra Serif" w:hAnsi="PT Astra Serif" w:cs="Times New Roman"/>
          <w:color w:val="000000"/>
          <w:sz w:val="28"/>
          <w:szCs w:val="28"/>
        </w:rPr>
      </w:pPr>
      <w:r w:rsidRPr="00630799">
        <w:rPr>
          <w:rFonts w:ascii="PT Astra Serif" w:hAnsi="PT Astra Serif" w:cs="Times New Roman"/>
          <w:sz w:val="28"/>
          <w:szCs w:val="28"/>
        </w:rPr>
        <w:t xml:space="preserve">Максимальный срок выполнения административной процедуры </w:t>
      </w:r>
      <w:r w:rsidRPr="00630799">
        <w:rPr>
          <w:rFonts w:ascii="PT Astra Serif" w:hAnsi="PT Astra Serif"/>
          <w:sz w:val="28"/>
          <w:szCs w:val="28"/>
        </w:rPr>
        <w:t>–</w:t>
      </w:r>
      <w:r w:rsidRPr="00630799">
        <w:rPr>
          <w:rFonts w:ascii="PT Astra Serif" w:hAnsi="PT Astra Serif" w:cs="Times New Roman"/>
          <w:sz w:val="28"/>
          <w:szCs w:val="28"/>
        </w:rPr>
        <w:t xml:space="preserve"> 2 (два) рабочих дня со дня выполнения административной процедуры, указанной в подпункте 3.2.6 настоящего Административного регламента.</w:t>
      </w:r>
    </w:p>
    <w:p w:rsidR="00C36EAC" w:rsidRPr="00630799" w:rsidRDefault="00C36EAC" w:rsidP="00C36EAC">
      <w:pPr>
        <w:ind w:firstLine="709"/>
        <w:jc w:val="both"/>
        <w:rPr>
          <w:rFonts w:ascii="PT Astra Serif" w:hAnsi="PT Astra Serif"/>
          <w:i/>
          <w:color w:val="000000"/>
          <w:sz w:val="28"/>
          <w:szCs w:val="28"/>
        </w:rPr>
      </w:pPr>
      <w:r w:rsidRPr="00630799">
        <w:rPr>
          <w:rFonts w:ascii="PT Astra Serif" w:hAnsi="PT Astra Serif"/>
          <w:color w:val="000000"/>
          <w:sz w:val="28"/>
          <w:szCs w:val="28"/>
        </w:rPr>
        <w:t>Способом фиксации результата выполнения административной процедуры является направление уведомления о готовности результата предоставления муниципальной услуги.</w:t>
      </w:r>
    </w:p>
    <w:p w:rsidR="00C36EAC" w:rsidRPr="00630799" w:rsidRDefault="00C36EAC" w:rsidP="00C36EAC">
      <w:pPr>
        <w:widowControl w:val="0"/>
        <w:autoSpaceDE w:val="0"/>
        <w:jc w:val="center"/>
        <w:textAlignment w:val="baseline"/>
        <w:rPr>
          <w:rFonts w:ascii="PT Astra Serif" w:hAnsi="PT Astra Serif"/>
          <w:b/>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 xml:space="preserve">3.3. Порядок осуществления административных процедур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w:t>
      </w:r>
      <w:r w:rsidRPr="00630799">
        <w:rPr>
          <w:rFonts w:ascii="PT Astra Serif" w:hAnsi="PT Astra Serif"/>
          <w:b/>
          <w:sz w:val="28"/>
          <w:szCs w:val="28"/>
        </w:rPr>
        <w:br/>
        <w:t>«Об организации предоставления государственных и муниципальных услуг»</w:t>
      </w:r>
    </w:p>
    <w:p w:rsidR="00C36EAC" w:rsidRPr="00630799" w:rsidRDefault="00C36EAC" w:rsidP="00C36EAC">
      <w:pPr>
        <w:widowControl w:val="0"/>
        <w:autoSpaceDE w:val="0"/>
        <w:ind w:firstLine="709"/>
        <w:jc w:val="both"/>
        <w:rPr>
          <w:rFonts w:ascii="PT Astra Serif" w:hAnsi="PT Astra Serif"/>
          <w:b/>
          <w:sz w:val="28"/>
          <w:szCs w:val="28"/>
        </w:rPr>
      </w:pPr>
    </w:p>
    <w:p w:rsidR="00C36EAC" w:rsidRPr="00630799" w:rsidRDefault="00C36EAC" w:rsidP="00C36EAC">
      <w:pPr>
        <w:widowControl w:val="0"/>
        <w:autoSpaceDE w:val="0"/>
        <w:autoSpaceDN w:val="0"/>
        <w:adjustRightInd w:val="0"/>
        <w:ind w:firstLine="709"/>
        <w:jc w:val="both"/>
        <w:rPr>
          <w:rFonts w:ascii="PT Astra Serif" w:hAnsi="PT Astra Serif"/>
          <w:sz w:val="28"/>
          <w:szCs w:val="28"/>
        </w:rPr>
      </w:pPr>
      <w:r w:rsidRPr="00630799">
        <w:rPr>
          <w:rFonts w:ascii="PT Astra Serif" w:hAnsi="PT Astra Serif"/>
          <w:sz w:val="28"/>
          <w:szCs w:val="28"/>
        </w:rPr>
        <w:lastRenderedPageBreak/>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 xml:space="preserve">3.3.2. </w:t>
      </w:r>
      <w:proofErr w:type="gramStart"/>
      <w:r w:rsidRPr="00630799">
        <w:rPr>
          <w:rFonts w:ascii="PT Astra Serif" w:hAnsi="PT Astra Serif"/>
          <w:sz w:val="28"/>
          <w:szCs w:val="28"/>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Заявитель может подать заявление, подписанное простой электронной подписью, в форме электронного документа через Региональный портал.</w:t>
      </w:r>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При направлении заявления о предоставлении муниципальной услуги в электронной форме, подписанного простой электронной подписью через Региональный портал, заявитель, не позднее 3 рабочих дней, обязан представить документы, указанные в подпунктах 2-5 пункта 2.6 настоящего Административного регламента, в уполномоченный орган.</w:t>
      </w:r>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Представление документов на бумажном носителе не требуется в случае, если документы, указанные в подпунктах 2-5 пункта 2.6 настоящего Административного регламента, были предоставлены в электронной форме в момент подачи заявления.</w:t>
      </w:r>
    </w:p>
    <w:p w:rsidR="00C36EAC" w:rsidRPr="00630799" w:rsidRDefault="00C36EAC" w:rsidP="00C36EAC">
      <w:pPr>
        <w:autoSpaceDE w:val="0"/>
        <w:autoSpaceDN w:val="0"/>
        <w:adjustRightInd w:val="0"/>
        <w:ind w:firstLine="709"/>
        <w:jc w:val="both"/>
        <w:rPr>
          <w:rFonts w:ascii="PT Astra Serif" w:hAnsi="PT Astra Serif"/>
          <w:sz w:val="28"/>
          <w:szCs w:val="28"/>
        </w:rPr>
      </w:pPr>
      <w:r w:rsidRPr="00630799">
        <w:rPr>
          <w:rFonts w:ascii="PT Astra Serif" w:hAnsi="PT Astra Serif"/>
          <w:sz w:val="28"/>
          <w:szCs w:val="28"/>
        </w:rPr>
        <w:t>Документы, направляемые в электронной форме, должны соответствовать следующим требованиям:</w:t>
      </w:r>
    </w:p>
    <w:p w:rsidR="00C36EAC" w:rsidRPr="00630799" w:rsidRDefault="00C36EAC" w:rsidP="00C36EAC">
      <w:pPr>
        <w:numPr>
          <w:ilvl w:val="0"/>
          <w:numId w:val="24"/>
        </w:numPr>
        <w:autoSpaceDE w:val="0"/>
        <w:autoSpaceDN w:val="0"/>
        <w:adjustRightInd w:val="0"/>
        <w:ind w:left="0" w:firstLine="709"/>
        <w:contextualSpacing/>
        <w:jc w:val="both"/>
        <w:textAlignment w:val="baseline"/>
        <w:rPr>
          <w:rFonts w:ascii="PT Astra Serif" w:hAnsi="PT Astra Serif"/>
          <w:sz w:val="28"/>
          <w:szCs w:val="28"/>
        </w:rPr>
      </w:pPr>
      <w:r w:rsidRPr="00630799">
        <w:rPr>
          <w:rFonts w:ascii="PT Astra Serif" w:hAnsi="PT Astra Serif"/>
          <w:sz w:val="28"/>
          <w:szCs w:val="28"/>
        </w:rPr>
        <w:t xml:space="preserve">Заявления представляются в уполномоченный орган в виде файлов в формате </w:t>
      </w:r>
      <w:proofErr w:type="spellStart"/>
      <w:r w:rsidRPr="00630799">
        <w:rPr>
          <w:rFonts w:ascii="PT Astra Serif" w:hAnsi="PT Astra Serif"/>
          <w:sz w:val="28"/>
          <w:szCs w:val="28"/>
        </w:rPr>
        <w:t>doc</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docx</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txt</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xls</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xlsx</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rtf</w:t>
      </w:r>
      <w:proofErr w:type="spellEnd"/>
      <w:r w:rsidRPr="00630799">
        <w:rPr>
          <w:rFonts w:ascii="PT Astra Serif" w:hAnsi="PT Astra Serif"/>
          <w:sz w:val="28"/>
          <w:szCs w:val="28"/>
        </w:rPr>
        <w:t>, если указанные заявления предоставляются в форме электронного документа посредством электронной почты.</w:t>
      </w:r>
      <w:r w:rsidRPr="00630799">
        <w:rPr>
          <w:rFonts w:ascii="PT Astra Serif" w:hAnsi="PT Astra Serif"/>
          <w:color w:val="000000"/>
          <w:sz w:val="28"/>
          <w:szCs w:val="28"/>
        </w:rPr>
        <w:t xml:space="preserve"> </w:t>
      </w:r>
    </w:p>
    <w:p w:rsidR="00C36EAC" w:rsidRPr="00630799" w:rsidRDefault="00C36EAC" w:rsidP="00C36EAC">
      <w:pPr>
        <w:numPr>
          <w:ilvl w:val="0"/>
          <w:numId w:val="24"/>
        </w:numPr>
        <w:autoSpaceDE w:val="0"/>
        <w:autoSpaceDN w:val="0"/>
        <w:adjustRightInd w:val="0"/>
        <w:ind w:left="0" w:firstLine="709"/>
        <w:contextualSpacing/>
        <w:jc w:val="both"/>
        <w:textAlignment w:val="baseline"/>
        <w:rPr>
          <w:rFonts w:ascii="PT Astra Serif" w:hAnsi="PT Astra Serif"/>
          <w:sz w:val="28"/>
          <w:szCs w:val="28"/>
        </w:rPr>
      </w:pPr>
      <w:r w:rsidRPr="00630799">
        <w:rPr>
          <w:rFonts w:ascii="PT Astra Serif" w:hAnsi="PT Astra Serif"/>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36EAC" w:rsidRPr="00630799" w:rsidRDefault="00C36EAC" w:rsidP="00C36EAC">
      <w:pPr>
        <w:numPr>
          <w:ilvl w:val="0"/>
          <w:numId w:val="24"/>
        </w:numPr>
        <w:autoSpaceDE w:val="0"/>
        <w:autoSpaceDN w:val="0"/>
        <w:adjustRightInd w:val="0"/>
        <w:ind w:left="0" w:firstLine="709"/>
        <w:contextualSpacing/>
        <w:jc w:val="both"/>
        <w:textAlignment w:val="baseline"/>
        <w:rPr>
          <w:rFonts w:ascii="PT Astra Serif" w:hAnsi="PT Astra Serif"/>
          <w:sz w:val="28"/>
          <w:szCs w:val="28"/>
        </w:rPr>
      </w:pPr>
      <w:r w:rsidRPr="00630799">
        <w:rPr>
          <w:rFonts w:ascii="PT Astra Serif" w:hAnsi="PT Astra Serif"/>
          <w:sz w:val="28"/>
          <w:szCs w:val="28"/>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C36EAC" w:rsidRPr="00630799" w:rsidRDefault="00C36EAC" w:rsidP="00C36EAC">
      <w:pPr>
        <w:numPr>
          <w:ilvl w:val="0"/>
          <w:numId w:val="24"/>
        </w:numPr>
        <w:autoSpaceDE w:val="0"/>
        <w:autoSpaceDN w:val="0"/>
        <w:adjustRightInd w:val="0"/>
        <w:ind w:left="0" w:firstLine="709"/>
        <w:contextualSpacing/>
        <w:jc w:val="both"/>
        <w:textAlignment w:val="baseline"/>
        <w:rPr>
          <w:rFonts w:ascii="PT Astra Serif" w:hAnsi="PT Astra Serif"/>
          <w:sz w:val="28"/>
          <w:szCs w:val="28"/>
        </w:rPr>
      </w:pPr>
      <w:proofErr w:type="gramStart"/>
      <w:r w:rsidRPr="00630799">
        <w:rPr>
          <w:rFonts w:ascii="PT Astra Serif" w:hAnsi="PT Astra Serif"/>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3.3.3. Получение заявителем сведений о ходе выполнения запроса о предоставлении муниципальной услуги.</w:t>
      </w:r>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Pr="00630799">
        <w:rPr>
          <w:rFonts w:ascii="PT Astra Serif" w:hAnsi="PT Astra Serif"/>
          <w:sz w:val="28"/>
          <w:szCs w:val="28"/>
        </w:rPr>
        <w:lastRenderedPageBreak/>
        <w:t>Региональный портал в личном кабинете заявителя.</w:t>
      </w:r>
    </w:p>
    <w:p w:rsidR="00C36EAC" w:rsidRPr="00630799" w:rsidRDefault="00C36EAC" w:rsidP="00C36EAC">
      <w:pPr>
        <w:widowControl w:val="0"/>
        <w:autoSpaceDE w:val="0"/>
        <w:autoSpaceDN w:val="0"/>
        <w:ind w:firstLine="709"/>
        <w:jc w:val="both"/>
        <w:rPr>
          <w:rFonts w:ascii="PT Astra Serif" w:hAnsi="PT Astra Serif"/>
          <w:sz w:val="28"/>
          <w:szCs w:val="28"/>
        </w:rPr>
      </w:pPr>
      <w:r w:rsidRPr="00630799">
        <w:rPr>
          <w:rFonts w:ascii="PT Astra Serif" w:hAnsi="PT Astra Serif"/>
          <w:sz w:val="28"/>
          <w:szCs w:val="28"/>
        </w:rPr>
        <w:t>3.3.4. Получение заявителем результата предоставления муниципальной услуги, если иное не установлено федеральным законом.</w:t>
      </w:r>
    </w:p>
    <w:p w:rsidR="00C36EAC" w:rsidRPr="00630799" w:rsidRDefault="00C36EAC" w:rsidP="00C36EAC">
      <w:pPr>
        <w:widowControl w:val="0"/>
        <w:autoSpaceDE w:val="0"/>
        <w:autoSpaceDN w:val="0"/>
        <w:adjustRightInd w:val="0"/>
        <w:ind w:firstLine="709"/>
        <w:jc w:val="both"/>
        <w:rPr>
          <w:rFonts w:ascii="PT Astra Serif" w:hAnsi="PT Astra Serif"/>
          <w:sz w:val="28"/>
          <w:szCs w:val="28"/>
        </w:rPr>
      </w:pPr>
      <w:r w:rsidRPr="00630799">
        <w:rPr>
          <w:rFonts w:ascii="PT Astra Serif" w:hAnsi="PT Astra Serif"/>
          <w:sz w:val="28"/>
          <w:szCs w:val="28"/>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630799">
        <w:rPr>
          <w:rFonts w:ascii="PT Astra Serif" w:hAnsi="PT Astra Serif"/>
          <w:sz w:val="28"/>
          <w:szCs w:val="28"/>
        </w:rPr>
        <w:t>pdf</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jpg</w:t>
      </w:r>
      <w:proofErr w:type="spellEnd"/>
      <w:r w:rsidRPr="00630799">
        <w:rPr>
          <w:rFonts w:ascii="PT Astra Serif" w:hAnsi="PT Astra Serif"/>
          <w:sz w:val="28"/>
          <w:szCs w:val="28"/>
        </w:rPr>
        <w:t xml:space="preserve">, </w:t>
      </w:r>
      <w:proofErr w:type="spellStart"/>
      <w:r w:rsidRPr="00630799">
        <w:rPr>
          <w:rFonts w:ascii="PT Astra Serif" w:hAnsi="PT Astra Serif"/>
          <w:sz w:val="28"/>
          <w:szCs w:val="28"/>
        </w:rPr>
        <w:t>tiff</w:t>
      </w:r>
      <w:proofErr w:type="spellEnd"/>
      <w:r w:rsidRPr="00630799">
        <w:rPr>
          <w:rFonts w:ascii="PT Astra Serif" w:hAnsi="PT Astra Serif"/>
          <w:sz w:val="28"/>
          <w:szCs w:val="28"/>
        </w:rPr>
        <w:t xml:space="preserve"> в личный кабинет заявителя на Региональном портале, одновременно с уведомлением о результате предоставления муниципальной услуги.</w:t>
      </w:r>
    </w:p>
    <w:p w:rsidR="00C36EAC" w:rsidRPr="00630799" w:rsidRDefault="00C36EAC" w:rsidP="00C36EAC">
      <w:pPr>
        <w:widowControl w:val="0"/>
        <w:autoSpaceDE w:val="0"/>
        <w:autoSpaceDN w:val="0"/>
        <w:adjustRightInd w:val="0"/>
        <w:ind w:firstLine="709"/>
        <w:jc w:val="both"/>
        <w:rPr>
          <w:rFonts w:ascii="PT Astra Serif" w:hAnsi="PT Astra Serif"/>
          <w:sz w:val="28"/>
          <w:szCs w:val="28"/>
        </w:rPr>
      </w:pPr>
      <w:r w:rsidRPr="00630799">
        <w:rPr>
          <w:rFonts w:ascii="PT Astra Serif" w:hAnsi="PT Astra Serif"/>
          <w:sz w:val="28"/>
          <w:szCs w:val="28"/>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highlight w:val="yellow"/>
        </w:rPr>
      </w:pPr>
    </w:p>
    <w:p w:rsidR="00C36EAC" w:rsidRPr="00630799" w:rsidRDefault="00C36EAC" w:rsidP="00C36EAC">
      <w:pPr>
        <w:widowControl w:val="0"/>
        <w:autoSpaceDE w:val="0"/>
        <w:jc w:val="center"/>
        <w:rPr>
          <w:rFonts w:ascii="PT Astra Serif" w:hAnsi="PT Astra Serif"/>
          <w:b/>
          <w:sz w:val="28"/>
          <w:szCs w:val="28"/>
        </w:rPr>
      </w:pPr>
      <w:r w:rsidRPr="00630799">
        <w:rPr>
          <w:rFonts w:ascii="PT Astra Serif" w:hAnsi="PT Astra Serif"/>
          <w:b/>
          <w:sz w:val="28"/>
          <w:szCs w:val="28"/>
        </w:rPr>
        <w:t xml:space="preserve">3.4. Порядок выполнения административных процедур </w:t>
      </w:r>
      <w:r w:rsidRPr="00630799">
        <w:rPr>
          <w:rFonts w:ascii="PT Astra Serif" w:hAnsi="PT Astra Serif"/>
          <w:b/>
          <w:sz w:val="28"/>
          <w:szCs w:val="28"/>
        </w:rPr>
        <w:br/>
        <w:t>в ОГКУ «Правительство для граждан»</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размещения материалов на информационных стендах, </w:t>
      </w:r>
      <w:r w:rsidRPr="00630799">
        <w:rPr>
          <w:rFonts w:ascii="PT Astra Serif" w:hAnsi="PT Astra Serif"/>
          <w:bCs/>
          <w:sz w:val="28"/>
          <w:szCs w:val="28"/>
        </w:rPr>
        <w:t xml:space="preserve">или </w:t>
      </w:r>
      <w:r w:rsidRPr="00630799">
        <w:rPr>
          <w:rFonts w:ascii="PT Astra Serif" w:eastAsia="Calibri" w:hAnsi="PT Astra Serif"/>
          <w:sz w:val="28"/>
          <w:szCs w:val="28"/>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630799">
        <w:rPr>
          <w:rFonts w:ascii="PT Astra Serif" w:hAnsi="PT Astra Serif"/>
          <w:bCs/>
          <w:sz w:val="28"/>
          <w:szCs w:val="28"/>
        </w:rPr>
        <w:t xml:space="preserve">, оборудованных </w:t>
      </w:r>
      <w:r w:rsidRPr="00630799">
        <w:rPr>
          <w:rFonts w:ascii="PT Astra Serif" w:hAnsi="PT Astra Serif"/>
          <w:sz w:val="28"/>
          <w:szCs w:val="28"/>
        </w:rPr>
        <w:t xml:space="preserve">в секторе информирования и ожидания </w:t>
      </w:r>
      <w:r w:rsidRPr="00630799">
        <w:rPr>
          <w:rFonts w:ascii="PT Astra Serif" w:hAnsi="PT Astra Serif"/>
          <w:bCs/>
          <w:sz w:val="28"/>
          <w:szCs w:val="28"/>
        </w:rPr>
        <w:t>или в секторе приёма заявителей в помещении ОГКУ «Правительство для граждан»</w:t>
      </w:r>
      <w:r w:rsidRPr="00630799">
        <w:rPr>
          <w:rFonts w:ascii="PT Astra Serif" w:hAnsi="PT Astra Serif"/>
          <w:sz w:val="28"/>
          <w:szCs w:val="28"/>
        </w:rPr>
        <w:t>;</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личного обращения заявителя;</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по справочному телефону.</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Информацию о ходе выполнения запроса заявитель может получить лично или по справочному телефону ОГКУ «Правительство для граждан» (8422) 37-31-31.</w:t>
      </w:r>
    </w:p>
    <w:p w:rsidR="00C36EAC" w:rsidRPr="00630799" w:rsidRDefault="00C36EAC" w:rsidP="00C36EAC">
      <w:pPr>
        <w:widowControl w:val="0"/>
        <w:autoSpaceDE w:val="0"/>
        <w:ind w:firstLine="709"/>
        <w:jc w:val="both"/>
        <w:rPr>
          <w:rFonts w:ascii="PT Astra Serif" w:hAnsi="PT Astra Serif"/>
          <w:b/>
          <w:sz w:val="28"/>
          <w:szCs w:val="28"/>
        </w:rPr>
      </w:pPr>
      <w:r w:rsidRPr="00630799">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3.4.2. </w:t>
      </w:r>
      <w:r w:rsidRPr="00630799">
        <w:rPr>
          <w:rFonts w:ascii="PT Astra Serif" w:hAnsi="PT Astra Serif"/>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Основанием для начала административной процедуры является </w:t>
      </w:r>
      <w:r w:rsidRPr="00630799">
        <w:rPr>
          <w:rFonts w:ascii="PT Astra Serif" w:hAnsi="PT Astra Serif"/>
          <w:sz w:val="28"/>
          <w:szCs w:val="28"/>
        </w:rPr>
        <w:lastRenderedPageBreak/>
        <w:t>поступление заявления и документов в ОГКУ «Правительство для граждан».</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Уполномоченный орган обеспечивает регис</w:t>
      </w:r>
      <w:r>
        <w:rPr>
          <w:rFonts w:ascii="PT Astra Serif" w:hAnsi="PT Astra Serif"/>
          <w:sz w:val="28"/>
          <w:szCs w:val="28"/>
        </w:rPr>
        <w:t xml:space="preserve">трацию заявления, принятого от </w:t>
      </w:r>
      <w:r w:rsidRPr="00630799">
        <w:rPr>
          <w:rFonts w:ascii="PT Astra Serif" w:hAnsi="PT Astra Serif"/>
          <w:sz w:val="28"/>
          <w:szCs w:val="28"/>
        </w:rPr>
        <w:t>ОГКУ «Правительство для граждан» в день поступления.</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630799">
        <w:rPr>
          <w:rFonts w:ascii="PT Astra Serif" w:hAnsi="PT Astra Serif"/>
          <w:sz w:val="28"/>
          <w:szCs w:val="28"/>
        </w:rPr>
        <w:t>заверение выписок</w:t>
      </w:r>
      <w:proofErr w:type="gramEnd"/>
      <w:r w:rsidRPr="00630799">
        <w:rPr>
          <w:rFonts w:ascii="PT Astra Serif" w:hAnsi="PT Astra Serif"/>
          <w:sz w:val="28"/>
          <w:szCs w:val="28"/>
        </w:rPr>
        <w:t xml:space="preserve"> из информационных систем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Основанием для начала административной процедуры</w:t>
      </w:r>
      <w:r w:rsidRPr="00630799">
        <w:rPr>
          <w:rFonts w:ascii="PT Astra Serif" w:hAnsi="PT Astra Serif"/>
          <w:b/>
          <w:sz w:val="28"/>
          <w:szCs w:val="28"/>
        </w:rPr>
        <w:t xml:space="preserve"> </w:t>
      </w:r>
      <w:r w:rsidRPr="00630799">
        <w:rPr>
          <w:rFonts w:ascii="PT Astra Serif" w:hAnsi="PT Astra Serif"/>
          <w:sz w:val="28"/>
          <w:szCs w:val="28"/>
        </w:rPr>
        <w:t>является полученное от уполномоченного органа подписанное постановление о предоставлении земельного участка либо постановление об отказе.</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При личном обращении заявителя (представителя заявителя) специалист </w:t>
      </w:r>
      <w:r w:rsidRPr="00630799">
        <w:rPr>
          <w:rFonts w:ascii="PT Astra Serif" w:hAnsi="PT Astra Serif"/>
          <w:sz w:val="28"/>
          <w:szCs w:val="28"/>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630799">
        <w:rPr>
          <w:rFonts w:ascii="PT Astra Serif" w:hAnsi="PT Astra Serif"/>
          <w:bCs/>
          <w:sz w:val="28"/>
          <w:szCs w:val="28"/>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630799">
        <w:rPr>
          <w:rFonts w:ascii="PT Astra Serif" w:hAnsi="PT Astra Serif"/>
          <w:sz w:val="28"/>
          <w:szCs w:val="28"/>
        </w:rPr>
        <w:t>.</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C36EAC" w:rsidRPr="00630799" w:rsidRDefault="00C36EAC" w:rsidP="00C36EAC">
      <w:pPr>
        <w:autoSpaceDE w:val="0"/>
        <w:adjustRightInd w:val="0"/>
        <w:ind w:firstLine="709"/>
        <w:jc w:val="both"/>
        <w:rPr>
          <w:rFonts w:ascii="PT Astra Serif" w:hAnsi="PT Astra Serif"/>
          <w:sz w:val="28"/>
          <w:szCs w:val="28"/>
        </w:rPr>
      </w:pPr>
      <w:r w:rsidRPr="00630799">
        <w:rPr>
          <w:rFonts w:ascii="PT Astra Serif" w:hAnsi="PT Astra Serif"/>
          <w:sz w:val="28"/>
          <w:szCs w:val="28"/>
        </w:rPr>
        <w:t>3.4.4. Иные действия.</w:t>
      </w:r>
    </w:p>
    <w:p w:rsidR="00C36EAC" w:rsidRPr="00630799" w:rsidRDefault="00C36EAC" w:rsidP="00C36EAC">
      <w:pPr>
        <w:autoSpaceDE w:val="0"/>
        <w:adjustRightInd w:val="0"/>
        <w:ind w:firstLine="709"/>
        <w:jc w:val="both"/>
        <w:rPr>
          <w:rFonts w:ascii="PT Astra Serif" w:hAnsi="PT Astra Serif"/>
          <w:sz w:val="28"/>
          <w:szCs w:val="28"/>
        </w:rPr>
      </w:pPr>
      <w:r w:rsidRPr="00630799">
        <w:rPr>
          <w:rFonts w:ascii="PT Astra Serif" w:eastAsia="Calibri" w:hAnsi="PT Astra Serif"/>
          <w:sz w:val="28"/>
          <w:szCs w:val="28"/>
          <w:lang w:eastAsia="en-US"/>
        </w:rP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630799">
        <w:rPr>
          <w:rFonts w:ascii="PT Astra Serif" w:hAnsi="PT Astra Serif"/>
          <w:sz w:val="28"/>
          <w:szCs w:val="28"/>
        </w:rPr>
        <w:t>.</w:t>
      </w:r>
    </w:p>
    <w:p w:rsidR="00C36EAC" w:rsidRPr="00630799" w:rsidRDefault="00C36EAC" w:rsidP="00C36EAC">
      <w:pPr>
        <w:autoSpaceDE w:val="0"/>
        <w:adjustRightInd w:val="0"/>
        <w:ind w:firstLine="709"/>
        <w:jc w:val="both"/>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b/>
          <w:sz w:val="28"/>
          <w:szCs w:val="28"/>
        </w:rPr>
      </w:pPr>
      <w:r w:rsidRPr="00630799">
        <w:rPr>
          <w:rFonts w:ascii="PT Astra Serif" w:hAnsi="PT Astra Serif"/>
          <w:b/>
          <w:sz w:val="28"/>
          <w:szCs w:val="28"/>
        </w:rPr>
        <w:t xml:space="preserve">3.5. Порядок исправления допущенных опечаток и (или) ошибок </w:t>
      </w:r>
      <w:proofErr w:type="gramStart"/>
      <w:r w:rsidRPr="00630799">
        <w:rPr>
          <w:rFonts w:ascii="PT Astra Serif" w:hAnsi="PT Astra Serif"/>
          <w:b/>
          <w:sz w:val="28"/>
          <w:szCs w:val="28"/>
        </w:rPr>
        <w:t>в</w:t>
      </w:r>
      <w:proofErr w:type="gramEnd"/>
      <w:r w:rsidRPr="00630799">
        <w:rPr>
          <w:rFonts w:ascii="PT Astra Serif" w:hAnsi="PT Astra Serif"/>
          <w:b/>
          <w:sz w:val="28"/>
          <w:szCs w:val="28"/>
        </w:rPr>
        <w:t xml:space="preserve"> выданных </w:t>
      </w:r>
    </w:p>
    <w:p w:rsidR="00C36EAC" w:rsidRPr="00630799" w:rsidRDefault="00C36EAC" w:rsidP="00C36EAC">
      <w:pPr>
        <w:widowControl w:val="0"/>
        <w:autoSpaceDE w:val="0"/>
        <w:jc w:val="center"/>
        <w:rPr>
          <w:rFonts w:ascii="PT Astra Serif" w:hAnsi="PT Astra Serif"/>
          <w:b/>
          <w:sz w:val="28"/>
          <w:szCs w:val="28"/>
        </w:rPr>
      </w:pPr>
      <w:r w:rsidRPr="00630799">
        <w:rPr>
          <w:rFonts w:ascii="PT Astra Serif" w:hAnsi="PT Astra Serif"/>
          <w:b/>
          <w:sz w:val="28"/>
          <w:szCs w:val="28"/>
        </w:rPr>
        <w:t>в результате предоставления муниципальной услуги документах</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proofErr w:type="gramStart"/>
      <w:r w:rsidRPr="00630799">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C36EAC" w:rsidRPr="00630799" w:rsidRDefault="00C36EAC" w:rsidP="00C36EAC">
      <w:pPr>
        <w:widowControl w:val="0"/>
        <w:autoSpaceDE w:val="0"/>
        <w:autoSpaceDN w:val="0"/>
        <w:ind w:firstLine="709"/>
        <w:jc w:val="both"/>
        <w:textAlignment w:val="baseline"/>
        <w:rPr>
          <w:rFonts w:ascii="PT Astra Serif" w:hAnsi="PT Astra Serif"/>
          <w:b/>
          <w:sz w:val="28"/>
          <w:szCs w:val="28"/>
        </w:rPr>
      </w:pPr>
      <w:r w:rsidRPr="00630799">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630799">
        <w:rPr>
          <w:rFonts w:ascii="PT Astra Serif" w:hAnsi="PT Astra Serif"/>
          <w:b/>
          <w:sz w:val="28"/>
          <w:szCs w:val="28"/>
        </w:rPr>
        <w:t>.</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При обращении за исправлением опечаток и (или) ошибок заявитель представляет:</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заявление;</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документы, имеющие юридическую силу содержащие правильные данные;</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C36EAC" w:rsidRPr="00630799" w:rsidRDefault="00C36EAC" w:rsidP="00C36EAC">
      <w:pPr>
        <w:widowControl w:val="0"/>
        <w:autoSpaceDE w:val="0"/>
        <w:ind w:firstLine="709"/>
        <w:jc w:val="both"/>
        <w:rPr>
          <w:rFonts w:ascii="PT Astra Serif" w:hAnsi="PT Astra Serif"/>
          <w:sz w:val="28"/>
          <w:szCs w:val="28"/>
        </w:rPr>
      </w:pPr>
      <w:proofErr w:type="gramStart"/>
      <w:r w:rsidRPr="00630799">
        <w:rPr>
          <w:rFonts w:ascii="PT Astra Serif" w:hAnsi="PT Astra Serif"/>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Приём и регистрация заявления осуществляется в соответствии с подпунктом 3.2.1 настоящего Административного регламента.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Максимальный срок выполнения административной процедуры составл</w:t>
      </w:r>
      <w:r>
        <w:rPr>
          <w:rFonts w:ascii="PT Astra Serif" w:hAnsi="PT Astra Serif"/>
          <w:sz w:val="28"/>
          <w:szCs w:val="28"/>
        </w:rPr>
        <w:t xml:space="preserve">яет </w:t>
      </w:r>
      <w:r w:rsidRPr="00630799">
        <w:rPr>
          <w:rFonts w:ascii="PT Astra Serif" w:hAnsi="PT Astra Serif"/>
          <w:sz w:val="28"/>
          <w:szCs w:val="28"/>
        </w:rPr>
        <w:t>1 (один) рабочий день.</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 xml:space="preserve">3.5.2. Рассмотрение поступившего заявления, выдача исправленного </w:t>
      </w:r>
      <w:r w:rsidRPr="00630799">
        <w:rPr>
          <w:rFonts w:ascii="PT Astra Serif" w:hAnsi="PT Astra Serif"/>
          <w:sz w:val="28"/>
          <w:szCs w:val="28"/>
        </w:rPr>
        <w:lastRenderedPageBreak/>
        <w:t>документа.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Заявление с визой Руководителя уполномоченного органа передается на исполнение специалисту.</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 xml:space="preserve">Максимальный срок выполнения административной процедуры составляет – </w:t>
      </w:r>
      <w:r w:rsidRPr="00630799">
        <w:rPr>
          <w:rFonts w:ascii="PT Astra Serif" w:hAnsi="PT Astra Serif"/>
          <w:sz w:val="28"/>
          <w:szCs w:val="28"/>
        </w:rPr>
        <w:br/>
        <w:t>5 (пять) рабочих дней со дня поступления в уполномоченный орган заявления.</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Результатом выполнения административной процедуры является новый исправленный документ.</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Выдача заявителю нового исправленного документа осуществляется в течение одного рабочего дня.</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C36EAC" w:rsidRPr="00630799" w:rsidRDefault="00C36EAC" w:rsidP="00C36EAC">
      <w:pPr>
        <w:widowControl w:val="0"/>
        <w:ind w:firstLine="720"/>
        <w:jc w:val="both"/>
        <w:rPr>
          <w:rFonts w:ascii="PT Astra Serif" w:hAnsi="PT Astra Serif"/>
          <w:sz w:val="28"/>
          <w:szCs w:val="28"/>
        </w:rPr>
      </w:pPr>
      <w:r w:rsidRPr="00630799">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C36EAC" w:rsidRPr="00630799" w:rsidRDefault="00C36EAC" w:rsidP="00C36EAC">
      <w:pPr>
        <w:widowControl w:val="0"/>
        <w:ind w:firstLine="720"/>
        <w:jc w:val="both"/>
        <w:rPr>
          <w:rFonts w:ascii="PT Astra Serif" w:hAnsi="PT Astra Serif"/>
          <w:b/>
          <w:bCs/>
          <w:sz w:val="28"/>
          <w:szCs w:val="28"/>
        </w:rPr>
      </w:pPr>
    </w:p>
    <w:p w:rsidR="00C36EAC" w:rsidRPr="00630799" w:rsidRDefault="00C36EAC" w:rsidP="00C36EAC">
      <w:pPr>
        <w:widowControl w:val="0"/>
        <w:ind w:firstLine="720"/>
        <w:jc w:val="both"/>
        <w:rPr>
          <w:rFonts w:ascii="PT Astra Serif" w:hAnsi="PT Astra Serif"/>
          <w:b/>
          <w:sz w:val="28"/>
          <w:szCs w:val="28"/>
        </w:rPr>
      </w:pPr>
      <w:r w:rsidRPr="00630799">
        <w:rPr>
          <w:rFonts w:ascii="PT Astra Serif" w:hAnsi="PT Astra Serif"/>
          <w:b/>
          <w:sz w:val="28"/>
          <w:szCs w:val="28"/>
        </w:rPr>
        <w:t xml:space="preserve">4. Формы </w:t>
      </w:r>
      <w:proofErr w:type="gramStart"/>
      <w:r w:rsidRPr="00630799">
        <w:rPr>
          <w:rFonts w:ascii="PT Astra Serif" w:hAnsi="PT Astra Serif"/>
          <w:b/>
          <w:sz w:val="28"/>
          <w:szCs w:val="28"/>
        </w:rPr>
        <w:t>контроля за</w:t>
      </w:r>
      <w:proofErr w:type="gramEnd"/>
      <w:r w:rsidRPr="00630799">
        <w:rPr>
          <w:rFonts w:ascii="PT Astra Serif" w:hAnsi="PT Astra Serif"/>
          <w:b/>
          <w:sz w:val="28"/>
          <w:szCs w:val="28"/>
        </w:rPr>
        <w:t xml:space="preserve"> исполнением Административного регламента</w:t>
      </w:r>
    </w:p>
    <w:p w:rsidR="00C36EAC" w:rsidRPr="00630799" w:rsidRDefault="00C36EAC" w:rsidP="00C36EAC">
      <w:pPr>
        <w:widowControl w:val="0"/>
        <w:autoSpaceDE w:val="0"/>
        <w:ind w:firstLine="709"/>
        <w:jc w:val="center"/>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 xml:space="preserve">4.1. Порядок осуществления текущего </w:t>
      </w:r>
      <w:proofErr w:type="gramStart"/>
      <w:r w:rsidRPr="00630799">
        <w:rPr>
          <w:rFonts w:ascii="PT Astra Serif" w:hAnsi="PT Astra Serif"/>
          <w:b/>
          <w:sz w:val="28"/>
          <w:szCs w:val="28"/>
        </w:rPr>
        <w:t>контроля за</w:t>
      </w:r>
      <w:proofErr w:type="gramEnd"/>
      <w:r w:rsidRPr="00630799">
        <w:rPr>
          <w:rFonts w:ascii="PT Astra Serif" w:hAnsi="PT Astra Serif"/>
          <w:b/>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i/>
          <w:sz w:val="28"/>
          <w:szCs w:val="28"/>
        </w:rPr>
      </w:pPr>
      <w:r w:rsidRPr="00630799">
        <w:rPr>
          <w:rFonts w:ascii="PT Astra Serif" w:hAnsi="PT Astra Serif"/>
          <w:sz w:val="28"/>
          <w:szCs w:val="28"/>
        </w:rPr>
        <w:t xml:space="preserve">4.1.1. Текущий </w:t>
      </w:r>
      <w:proofErr w:type="gramStart"/>
      <w:r w:rsidRPr="00630799">
        <w:rPr>
          <w:rFonts w:ascii="PT Astra Serif" w:hAnsi="PT Astra Serif"/>
          <w:sz w:val="28"/>
          <w:szCs w:val="28"/>
        </w:rPr>
        <w:t>контроль за</w:t>
      </w:r>
      <w:proofErr w:type="gramEnd"/>
      <w:r w:rsidRPr="00630799">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630799">
        <w:rPr>
          <w:rFonts w:ascii="PT Astra Serif" w:hAnsi="PT Astra Serif"/>
          <w:sz w:val="28"/>
          <w:szCs w:val="28"/>
        </w:rPr>
        <w:lastRenderedPageBreak/>
        <w:t>осуществляется Руководителем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0799">
        <w:rPr>
          <w:rFonts w:ascii="PT Astra Serif" w:hAnsi="PT Astra Serif"/>
          <w:b/>
          <w:sz w:val="28"/>
          <w:szCs w:val="28"/>
        </w:rPr>
        <w:t>контроля за</w:t>
      </w:r>
      <w:proofErr w:type="gramEnd"/>
      <w:r w:rsidRPr="00630799">
        <w:rPr>
          <w:rFonts w:ascii="PT Astra Serif" w:hAnsi="PT Astra Serif"/>
          <w:b/>
          <w:sz w:val="28"/>
          <w:szCs w:val="28"/>
        </w:rPr>
        <w:t xml:space="preserve"> полнотой и качеством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4.2.1. В целях осуществления </w:t>
      </w:r>
      <w:proofErr w:type="gramStart"/>
      <w:r w:rsidRPr="00630799">
        <w:rPr>
          <w:rFonts w:ascii="PT Astra Serif" w:hAnsi="PT Astra Serif"/>
          <w:sz w:val="28"/>
          <w:szCs w:val="28"/>
        </w:rPr>
        <w:t>контроля за</w:t>
      </w:r>
      <w:proofErr w:type="gramEnd"/>
      <w:r w:rsidRPr="00630799">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4.2.2. Проверки могут быть плановыми и внеплановыми.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один раз в 3 года.</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center"/>
        <w:rPr>
          <w:rFonts w:ascii="PT Astra Serif" w:hAnsi="PT Astra Serif"/>
          <w:b/>
          <w:sz w:val="28"/>
          <w:szCs w:val="28"/>
        </w:rPr>
      </w:pPr>
      <w:r w:rsidRPr="00630799">
        <w:rPr>
          <w:rFonts w:ascii="PT Astra Serif" w:hAnsi="PT Astra Serif"/>
          <w:b/>
          <w:sz w:val="28"/>
          <w:szCs w:val="28"/>
        </w:rPr>
        <w:t xml:space="preserve">4.4. Положения, характеризующие требования к порядку и формам </w:t>
      </w:r>
      <w:proofErr w:type="gramStart"/>
      <w:r w:rsidRPr="00630799">
        <w:rPr>
          <w:rFonts w:ascii="PT Astra Serif" w:hAnsi="PT Astra Serif"/>
          <w:b/>
          <w:sz w:val="28"/>
          <w:szCs w:val="28"/>
        </w:rPr>
        <w:t>контроля за</w:t>
      </w:r>
      <w:proofErr w:type="gramEnd"/>
      <w:r w:rsidRPr="00630799">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4.4.1. Порядок и формы </w:t>
      </w:r>
      <w:proofErr w:type="gramStart"/>
      <w:r w:rsidRPr="00630799">
        <w:rPr>
          <w:rFonts w:ascii="PT Astra Serif" w:hAnsi="PT Astra Serif"/>
          <w:sz w:val="28"/>
          <w:szCs w:val="28"/>
        </w:rPr>
        <w:t>контроля за</w:t>
      </w:r>
      <w:proofErr w:type="gramEnd"/>
      <w:r w:rsidRPr="00630799">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w:t>
      </w:r>
      <w:r w:rsidRPr="00630799">
        <w:rPr>
          <w:rFonts w:ascii="PT Astra Serif" w:hAnsi="PT Astra Serif"/>
          <w:sz w:val="28"/>
          <w:szCs w:val="28"/>
        </w:rPr>
        <w:lastRenderedPageBreak/>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C36EAC" w:rsidRPr="00630799" w:rsidRDefault="00C36EAC" w:rsidP="00C36EAC">
      <w:pPr>
        <w:widowControl w:val="0"/>
        <w:autoSpaceDE w:val="0"/>
        <w:ind w:firstLine="709"/>
        <w:jc w:val="both"/>
        <w:rPr>
          <w:rFonts w:ascii="PT Astra Serif" w:hAnsi="PT Astra Serif"/>
          <w:sz w:val="28"/>
          <w:szCs w:val="28"/>
        </w:rPr>
      </w:pPr>
      <w:r w:rsidRPr="00630799">
        <w:rPr>
          <w:rFonts w:ascii="PT Astra Serif" w:hAnsi="PT Astra Serif"/>
          <w:sz w:val="28"/>
          <w:szCs w:val="28"/>
        </w:rPr>
        <w:t xml:space="preserve">4.4.2. </w:t>
      </w:r>
      <w:proofErr w:type="gramStart"/>
      <w:r w:rsidRPr="00630799">
        <w:rPr>
          <w:rFonts w:ascii="PT Astra Serif" w:hAnsi="PT Astra Serif"/>
          <w:sz w:val="28"/>
          <w:szCs w:val="28"/>
        </w:rPr>
        <w:t>Контроль за</w:t>
      </w:r>
      <w:proofErr w:type="gramEnd"/>
      <w:r w:rsidRPr="00630799">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C36EAC" w:rsidRPr="00630799" w:rsidRDefault="00C36EAC" w:rsidP="00C36EAC">
      <w:pPr>
        <w:widowControl w:val="0"/>
        <w:autoSpaceDE w:val="0"/>
        <w:rPr>
          <w:rFonts w:ascii="PT Astra Serif" w:hAnsi="PT Astra Serif"/>
          <w:b/>
          <w:sz w:val="28"/>
          <w:szCs w:val="28"/>
        </w:rPr>
      </w:pPr>
    </w:p>
    <w:p w:rsidR="00C36EAC" w:rsidRPr="00630799" w:rsidRDefault="00C36EAC" w:rsidP="00C36EAC">
      <w:pPr>
        <w:widowControl w:val="0"/>
        <w:autoSpaceDE w:val="0"/>
        <w:autoSpaceDN w:val="0"/>
        <w:ind w:firstLine="709"/>
        <w:jc w:val="center"/>
        <w:textAlignment w:val="baseline"/>
        <w:rPr>
          <w:rFonts w:ascii="PT Astra Serif" w:hAnsi="PT Astra Serif" w:cs="Century"/>
          <w:b/>
          <w:sz w:val="28"/>
          <w:szCs w:val="28"/>
        </w:rPr>
      </w:pPr>
      <w:r w:rsidRPr="00630799">
        <w:rPr>
          <w:rFonts w:ascii="PT Astra Serif" w:hAnsi="PT Astra Serif" w:cs="Century"/>
          <w:b/>
          <w:sz w:val="28"/>
          <w:szCs w:val="28"/>
        </w:rPr>
        <w:t xml:space="preserve">5. </w:t>
      </w:r>
      <w:proofErr w:type="gramStart"/>
      <w:r w:rsidRPr="00630799">
        <w:rPr>
          <w:rFonts w:ascii="PT Astra Serif" w:hAnsi="PT Astra Serif" w:cs="Century"/>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p>
    <w:p w:rsidR="00C36EAC" w:rsidRPr="00630799" w:rsidRDefault="00C36EAC" w:rsidP="00C36EAC">
      <w:pPr>
        <w:spacing w:after="1" w:line="280" w:lineRule="atLeast"/>
        <w:ind w:firstLine="709"/>
        <w:jc w:val="center"/>
        <w:rPr>
          <w:rFonts w:ascii="PT Astra Serif" w:hAnsi="PT Astra Serif"/>
          <w:b/>
          <w:sz w:val="28"/>
          <w:szCs w:val="28"/>
        </w:rPr>
      </w:pPr>
      <w:r w:rsidRPr="00630799">
        <w:rPr>
          <w:rFonts w:ascii="PT Astra Serif" w:hAnsi="PT Astra Serif"/>
          <w:b/>
          <w:sz w:val="28"/>
          <w:szCs w:val="28"/>
        </w:rPr>
        <w:t>5.1. Информация для заявителя о его праве подать жалобу</w:t>
      </w:r>
    </w:p>
    <w:p w:rsidR="00C36EAC" w:rsidRPr="00630799" w:rsidRDefault="00C36EAC" w:rsidP="00C36EAC">
      <w:pPr>
        <w:spacing w:after="1" w:line="280" w:lineRule="atLeast"/>
        <w:ind w:firstLine="709"/>
        <w:jc w:val="both"/>
        <w:rPr>
          <w:rFonts w:ascii="PT Astra Serif" w:hAnsi="PT Astra Serif"/>
          <w:sz w:val="28"/>
          <w:szCs w:val="28"/>
          <w:highlight w:val="yellow"/>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5.2. Предмет жалобы</w:t>
      </w:r>
    </w:p>
    <w:p w:rsidR="00C36EAC" w:rsidRPr="00630799" w:rsidRDefault="00C36EAC" w:rsidP="00C36EAC">
      <w:pPr>
        <w:spacing w:after="1" w:line="280" w:lineRule="atLeast"/>
        <w:jc w:val="center"/>
        <w:rPr>
          <w:rFonts w:ascii="PT Astra Serif" w:hAnsi="PT Astra Serif"/>
          <w:b/>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Заявитель может обратиться с жалобой в следующих случаях:</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1) </w:t>
      </w:r>
      <w:r w:rsidRPr="00630799">
        <w:rPr>
          <w:rFonts w:ascii="PT Astra Serif" w:eastAsia="Calibri" w:hAnsi="PT Astra Serif"/>
          <w:sz w:val="28"/>
          <w:szCs w:val="28"/>
          <w:lang w:eastAsia="en-US"/>
        </w:rPr>
        <w:t>нарушение срока регистрации запроса заявителя о предоставлении муниципальной услуги;</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2) </w:t>
      </w:r>
      <w:r w:rsidRPr="00630799">
        <w:rPr>
          <w:rFonts w:ascii="PT Astra Serif" w:eastAsia="Calibri" w:hAnsi="PT Astra Serif"/>
          <w:sz w:val="28"/>
          <w:szCs w:val="28"/>
          <w:lang w:eastAsia="en-US"/>
        </w:rPr>
        <w:t>нарушение срока предоставления муниципальной услуги</w:t>
      </w:r>
      <w:r w:rsidRPr="00630799">
        <w:rPr>
          <w:rFonts w:ascii="PT Astra Serif" w:hAnsi="PT Astra Serif"/>
          <w:sz w:val="28"/>
          <w:szCs w:val="28"/>
        </w:rPr>
        <w:t>.</w:t>
      </w:r>
    </w:p>
    <w:p w:rsidR="00C36EAC" w:rsidRPr="00630799" w:rsidRDefault="00C36EAC" w:rsidP="00C36EAC">
      <w:pPr>
        <w:spacing w:after="1"/>
        <w:ind w:firstLine="709"/>
        <w:jc w:val="both"/>
        <w:rPr>
          <w:rFonts w:ascii="PT Astra Serif" w:hAnsi="PT Astra Serif"/>
          <w:sz w:val="28"/>
          <w:szCs w:val="28"/>
        </w:rPr>
      </w:pPr>
      <w:r w:rsidRPr="00630799">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3) </w:t>
      </w:r>
      <w:r w:rsidRPr="00630799">
        <w:rPr>
          <w:rFonts w:ascii="PT Astra Serif" w:eastAsia="Calibri"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630799">
        <w:rPr>
          <w:rFonts w:ascii="PT Astra Serif" w:hAnsi="PT Astra Serif"/>
          <w:sz w:val="28"/>
          <w:szCs w:val="28"/>
        </w:rPr>
        <w:t>;</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630799">
        <w:rPr>
          <w:rFonts w:ascii="PT Astra Serif" w:eastAsia="Calibri" w:hAnsi="PT Astra Serif"/>
          <w:sz w:val="28"/>
          <w:szCs w:val="28"/>
          <w:lang w:eastAsia="en-US"/>
        </w:rPr>
        <w:t>уполномоченного органа</w:t>
      </w:r>
      <w:r w:rsidRPr="00630799">
        <w:rPr>
          <w:rFonts w:ascii="PT Astra Serif" w:hAnsi="PT Astra Serif"/>
          <w:sz w:val="28"/>
          <w:szCs w:val="28"/>
        </w:rPr>
        <w:t xml:space="preserve"> актами для предоставления муниципальной услуги, у заявителя;</w:t>
      </w: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30799">
        <w:rPr>
          <w:rFonts w:ascii="PT Astra Serif" w:hAnsi="PT Astra Serif"/>
          <w:sz w:val="28"/>
          <w:szCs w:val="28"/>
        </w:rPr>
        <w:lastRenderedPageBreak/>
        <w:t xml:space="preserve">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630799">
        <w:rPr>
          <w:rFonts w:ascii="PT Astra Serif" w:eastAsia="Calibri" w:hAnsi="PT Astra Serif"/>
          <w:sz w:val="28"/>
          <w:szCs w:val="28"/>
          <w:lang w:eastAsia="en-US"/>
        </w:rPr>
        <w:t>уполномоченного органа</w:t>
      </w:r>
      <w:r w:rsidRPr="00630799">
        <w:rPr>
          <w:rFonts w:ascii="PT Astra Serif" w:hAnsi="PT Astra Serif"/>
          <w:sz w:val="28"/>
          <w:szCs w:val="28"/>
        </w:rPr>
        <w:t xml:space="preserve">. </w:t>
      </w:r>
      <w:proofErr w:type="gramEnd"/>
    </w:p>
    <w:p w:rsidR="00C36EAC" w:rsidRPr="00630799" w:rsidRDefault="00C36EAC" w:rsidP="00C36EAC">
      <w:pPr>
        <w:spacing w:after="1"/>
        <w:ind w:firstLine="709"/>
        <w:jc w:val="both"/>
        <w:rPr>
          <w:rFonts w:ascii="PT Astra Serif" w:hAnsi="PT Astra Serif"/>
          <w:sz w:val="28"/>
          <w:szCs w:val="28"/>
        </w:rPr>
      </w:pPr>
      <w:r w:rsidRPr="00630799">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630799">
        <w:rPr>
          <w:rFonts w:ascii="PT Astra Serif" w:eastAsia="Calibri" w:hAnsi="PT Astra Serif"/>
          <w:sz w:val="28"/>
          <w:szCs w:val="28"/>
          <w:lang w:eastAsia="en-US"/>
        </w:rPr>
        <w:t>уполномоченного органа</w:t>
      </w:r>
      <w:r w:rsidRPr="00630799">
        <w:rPr>
          <w:rFonts w:ascii="PT Astra Serif" w:hAnsi="PT Astra Serif"/>
          <w:sz w:val="28"/>
          <w:szCs w:val="28"/>
        </w:rPr>
        <w:t>;</w:t>
      </w: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36EAC" w:rsidRPr="00630799" w:rsidRDefault="00C36EAC" w:rsidP="00C36EAC">
      <w:pPr>
        <w:spacing w:after="1" w:line="280" w:lineRule="atLeast"/>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 xml:space="preserve">8) нарушение срока или порядка выдачи документов по результатам предоставления </w:t>
      </w:r>
      <w:r w:rsidRPr="00630799">
        <w:rPr>
          <w:rFonts w:ascii="PT Astra Serif" w:hAnsi="PT Astra Serif"/>
          <w:sz w:val="28"/>
          <w:szCs w:val="28"/>
        </w:rPr>
        <w:t>муниципальной</w:t>
      </w:r>
      <w:r w:rsidRPr="00630799">
        <w:rPr>
          <w:rFonts w:ascii="PT Astra Serif" w:eastAsia="Calibri" w:hAnsi="PT Astra Serif"/>
          <w:sz w:val="28"/>
          <w:szCs w:val="28"/>
          <w:lang w:eastAsia="en-US"/>
        </w:rPr>
        <w:t xml:space="preserve"> услуги;</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proofErr w:type="gramStart"/>
      <w:r w:rsidRPr="00630799">
        <w:rPr>
          <w:rFonts w:ascii="PT Astra Serif" w:eastAsia="Calibri" w:hAnsi="PT Astra Serif"/>
          <w:sz w:val="28"/>
          <w:szCs w:val="28"/>
          <w:lang w:eastAsia="en-US"/>
        </w:rPr>
        <w:t xml:space="preserve">9) приостановление предоставления </w:t>
      </w:r>
      <w:r w:rsidRPr="00630799">
        <w:rPr>
          <w:rFonts w:ascii="PT Astra Serif" w:hAnsi="PT Astra Serif"/>
          <w:sz w:val="28"/>
          <w:szCs w:val="28"/>
        </w:rPr>
        <w:t>муниципальной</w:t>
      </w:r>
      <w:r w:rsidRPr="00630799">
        <w:rPr>
          <w:rFonts w:ascii="PT Astra Serif" w:eastAsia="Calibri" w:hAnsi="PT Astra Serif"/>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C36EAC" w:rsidRPr="00630799" w:rsidRDefault="00C36EAC" w:rsidP="00C36EAC">
      <w:pPr>
        <w:spacing w:after="1"/>
        <w:ind w:firstLine="709"/>
        <w:jc w:val="both"/>
        <w:rPr>
          <w:rFonts w:ascii="PT Astra Serif" w:hAnsi="PT Astra Serif"/>
          <w:sz w:val="28"/>
          <w:szCs w:val="28"/>
        </w:rPr>
      </w:pPr>
      <w:r w:rsidRPr="00630799">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 xml:space="preserve">в) истечение срока действия документов или изменение информации после первоначального отказа в приёме документов, необходимых для </w:t>
      </w:r>
      <w:r w:rsidRPr="00630799">
        <w:rPr>
          <w:rFonts w:ascii="PT Astra Serif" w:eastAsia="Calibri" w:hAnsi="PT Astra Serif"/>
          <w:sz w:val="28"/>
          <w:szCs w:val="28"/>
          <w:lang w:eastAsia="en-US"/>
        </w:rPr>
        <w:lastRenderedPageBreak/>
        <w:t>предоставления муниципальной услуги, либо в предоставлении муниципальной услуги;</w:t>
      </w:r>
    </w:p>
    <w:p w:rsidR="00C36EAC" w:rsidRPr="00630799" w:rsidRDefault="00C36EAC" w:rsidP="00C36EAC">
      <w:pPr>
        <w:widowControl w:val="0"/>
        <w:autoSpaceDE w:val="0"/>
        <w:ind w:firstLine="709"/>
        <w:jc w:val="both"/>
        <w:rPr>
          <w:rFonts w:ascii="PT Astra Serif" w:eastAsia="Calibri" w:hAnsi="PT Astra Serif"/>
          <w:sz w:val="28"/>
          <w:szCs w:val="28"/>
          <w:lang w:eastAsia="en-US"/>
        </w:rPr>
      </w:pPr>
      <w:r w:rsidRPr="00630799">
        <w:rPr>
          <w:rFonts w:ascii="PT Astra Serif" w:eastAsia="Calibri" w:hAnsi="PT Astra Serif"/>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C36EAC" w:rsidRPr="00630799" w:rsidRDefault="00C36EAC" w:rsidP="00C36EAC">
      <w:pPr>
        <w:spacing w:after="1"/>
        <w:ind w:firstLine="709"/>
        <w:jc w:val="both"/>
        <w:rPr>
          <w:rFonts w:ascii="PT Astra Serif" w:hAnsi="PT Astra Serif"/>
          <w:sz w:val="28"/>
          <w:szCs w:val="28"/>
        </w:rPr>
      </w:pPr>
      <w:r w:rsidRPr="00630799">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 xml:space="preserve">5.3. Органы местного самоуправления, организации и уполномоченные </w:t>
      </w:r>
      <w:r w:rsidRPr="00630799">
        <w:rPr>
          <w:rFonts w:ascii="PT Astra Serif" w:hAnsi="PT Astra Serif"/>
          <w:b/>
          <w:sz w:val="28"/>
          <w:szCs w:val="28"/>
        </w:rPr>
        <w:br/>
        <w:t xml:space="preserve">на рассмотрение жалобы лица, которым может быть направлена жалоба заявителя </w:t>
      </w:r>
      <w:r w:rsidRPr="00630799">
        <w:rPr>
          <w:rFonts w:ascii="PT Astra Serif" w:hAnsi="PT Astra Serif"/>
          <w:b/>
          <w:sz w:val="28"/>
          <w:szCs w:val="28"/>
        </w:rPr>
        <w:br/>
        <w:t>в досудебном порядке</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 xml:space="preserve">Заявители могут обратиться с жалобой в уполномоченный орган, </w:t>
      </w:r>
      <w:r w:rsidRPr="00630799">
        <w:rPr>
          <w:rFonts w:ascii="PT Astra Serif" w:hAnsi="PT Astra Serif"/>
          <w:sz w:val="28"/>
          <w:szCs w:val="28"/>
        </w:rPr>
        <w:br/>
        <w:t>ОГКУ «Правительство для граждан».</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Жалобы на решение и (или) действия (бездействие) работника</w:t>
      </w:r>
      <w:r w:rsidRPr="00630799">
        <w:rPr>
          <w:rFonts w:ascii="PT Astra Serif" w:hAnsi="PT Astra Serif"/>
          <w:sz w:val="28"/>
          <w:szCs w:val="28"/>
        </w:rPr>
        <w:br/>
        <w:t>ОГКУ «Правительства для граждан» рассматриваются руководителем</w:t>
      </w:r>
      <w:r w:rsidRPr="00630799">
        <w:rPr>
          <w:rFonts w:ascii="PT Astra Serif" w:hAnsi="PT Astra Serif"/>
          <w:sz w:val="28"/>
          <w:szCs w:val="28"/>
        </w:rPr>
        <w:br/>
        <w:t>ОГКУ «Правительство для граждан».</w:t>
      </w:r>
    </w:p>
    <w:p w:rsidR="00C36EAC" w:rsidRPr="00630799" w:rsidRDefault="00C36EAC" w:rsidP="00C36EAC">
      <w:pPr>
        <w:widowControl w:val="0"/>
        <w:autoSpaceDE w:val="0"/>
        <w:autoSpaceDN w:val="0"/>
        <w:ind w:firstLine="709"/>
        <w:jc w:val="both"/>
        <w:textAlignment w:val="baseline"/>
        <w:rPr>
          <w:rFonts w:ascii="PT Astra Serif" w:hAnsi="PT Astra Serif"/>
          <w:sz w:val="28"/>
          <w:szCs w:val="28"/>
        </w:rPr>
      </w:pPr>
      <w:r w:rsidRPr="00630799">
        <w:rPr>
          <w:rFonts w:ascii="PT Astra Serif" w:hAnsi="PT Astra Serif"/>
          <w:sz w:val="28"/>
          <w:szCs w:val="28"/>
        </w:rPr>
        <w:t>Жалобы на решение и (или) действия (бездействие) руководителя</w:t>
      </w:r>
      <w:r w:rsidRPr="00630799">
        <w:rPr>
          <w:rFonts w:ascii="PT Astra Serif" w:hAnsi="PT Astra Serif"/>
          <w:sz w:val="28"/>
          <w:szCs w:val="28"/>
        </w:rPr>
        <w:br/>
        <w:t>ОГКУ «Правительство для граждан» рассматривается Правительством Ульяновской области.</w:t>
      </w: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roofErr w:type="gramEnd"/>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5.4. Порядок подачи и рассмотрения жалобы</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lastRenderedPageBreak/>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630799">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630799">
        <w:rPr>
          <w:rFonts w:ascii="PT Astra Serif" w:hAnsi="PT Astra Serif"/>
          <w:bCs/>
          <w:sz w:val="28"/>
          <w:szCs w:val="28"/>
          <w:shd w:val="clear" w:color="auto" w:fill="FFFFFF"/>
        </w:rPr>
        <w:t xml:space="preserve"> лицами, государственными и муниципальными служащими</w:t>
      </w:r>
      <w:r w:rsidRPr="00630799">
        <w:rPr>
          <w:rFonts w:ascii="PT Astra Serif" w:hAnsi="PT Astra Serif"/>
          <w:sz w:val="28"/>
          <w:szCs w:val="28"/>
        </w:rPr>
        <w:t xml:space="preserve">, а также может быть </w:t>
      </w:r>
      <w:proofErr w:type="gramStart"/>
      <w:r w:rsidRPr="00630799">
        <w:rPr>
          <w:rFonts w:ascii="PT Astra Serif" w:hAnsi="PT Astra Serif"/>
          <w:sz w:val="28"/>
          <w:szCs w:val="28"/>
        </w:rPr>
        <w:t>принята</w:t>
      </w:r>
      <w:proofErr w:type="gramEnd"/>
      <w:r w:rsidRPr="00630799">
        <w:rPr>
          <w:rFonts w:ascii="PT Astra Serif" w:hAnsi="PT Astra Serif"/>
          <w:sz w:val="28"/>
          <w:szCs w:val="28"/>
        </w:rPr>
        <w:t xml:space="preserve"> при личном приёме заявителя.</w:t>
      </w: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630799">
        <w:rPr>
          <w:rFonts w:ascii="PT Astra Serif" w:hAnsi="PT Astra Serif"/>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630799">
        <w:rPr>
          <w:rFonts w:ascii="PT Astra Serif" w:hAnsi="PT Astra Serif"/>
          <w:bCs/>
          <w:sz w:val="28"/>
          <w:szCs w:val="28"/>
          <w:shd w:val="clear" w:color="auto" w:fill="FFFFFF"/>
        </w:rPr>
        <w:t xml:space="preserve"> муниципальные услуги, их должностными лицами, государственными и муниципальными служащими,</w:t>
      </w:r>
      <w:r w:rsidRPr="00630799">
        <w:rPr>
          <w:rFonts w:ascii="PT Astra Serif" w:hAnsi="PT Astra Serif"/>
          <w:sz w:val="28"/>
          <w:szCs w:val="28"/>
        </w:rPr>
        <w:t xml:space="preserve"> а также может быть </w:t>
      </w:r>
      <w:proofErr w:type="gramStart"/>
      <w:r w:rsidRPr="00630799">
        <w:rPr>
          <w:rFonts w:ascii="PT Astra Serif" w:hAnsi="PT Astra Serif"/>
          <w:sz w:val="28"/>
          <w:szCs w:val="28"/>
        </w:rPr>
        <w:t>принята</w:t>
      </w:r>
      <w:proofErr w:type="gramEnd"/>
      <w:r w:rsidRPr="00630799">
        <w:rPr>
          <w:rFonts w:ascii="PT Astra Serif" w:hAnsi="PT Astra Serif"/>
          <w:sz w:val="28"/>
          <w:szCs w:val="28"/>
        </w:rPr>
        <w:t xml:space="preserve"> при личном приеме заявителя.</w:t>
      </w:r>
    </w:p>
    <w:p w:rsidR="00C36EAC" w:rsidRPr="00630799" w:rsidRDefault="00C36EAC" w:rsidP="00C36EAC">
      <w:pPr>
        <w:autoSpaceDE w:val="0"/>
        <w:adjustRightInd w:val="0"/>
        <w:ind w:firstLine="697"/>
        <w:jc w:val="both"/>
        <w:rPr>
          <w:rFonts w:ascii="PT Astra Serif" w:hAnsi="PT Astra Serif"/>
          <w:sz w:val="28"/>
          <w:szCs w:val="28"/>
        </w:rPr>
      </w:pPr>
      <w:r w:rsidRPr="00630799">
        <w:rPr>
          <w:rFonts w:ascii="PT Astra Serif" w:hAnsi="PT Astra Serif"/>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C36EAC" w:rsidRPr="00630799" w:rsidRDefault="00C36EAC" w:rsidP="00C36EAC">
      <w:pPr>
        <w:autoSpaceDE w:val="0"/>
        <w:adjustRightInd w:val="0"/>
        <w:ind w:firstLine="697"/>
        <w:jc w:val="both"/>
        <w:rPr>
          <w:rFonts w:ascii="PT Astra Serif" w:hAnsi="PT Astra Serif"/>
          <w:sz w:val="28"/>
          <w:szCs w:val="28"/>
        </w:rPr>
      </w:pPr>
      <w:r w:rsidRPr="00630799">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Жалоба должна содержать:</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C36EAC" w:rsidRPr="00630799" w:rsidRDefault="00C36EAC" w:rsidP="00C36EAC">
      <w:pPr>
        <w:spacing w:after="1" w:line="280" w:lineRule="atLeast"/>
        <w:ind w:firstLine="709"/>
        <w:jc w:val="both"/>
        <w:rPr>
          <w:rFonts w:ascii="PT Astra Serif" w:hAnsi="PT Astra Serif"/>
          <w:sz w:val="28"/>
          <w:szCs w:val="28"/>
        </w:rPr>
      </w:pPr>
      <w:proofErr w:type="gramStart"/>
      <w:r w:rsidRPr="00630799">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lastRenderedPageBreak/>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630799">
        <w:rPr>
          <w:rFonts w:ascii="PT Astra Serif" w:hAnsi="PT Astra Serif"/>
          <w:sz w:val="28"/>
          <w:szCs w:val="28"/>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C36EAC" w:rsidRPr="00630799" w:rsidRDefault="00C36EAC" w:rsidP="00C36EAC">
      <w:pPr>
        <w:autoSpaceDE w:val="0"/>
        <w:adjustRightInd w:val="0"/>
        <w:ind w:firstLine="720"/>
        <w:jc w:val="both"/>
        <w:rPr>
          <w:rFonts w:ascii="PT Astra Serif" w:hAnsi="PT Astra Serif"/>
          <w:sz w:val="28"/>
          <w:szCs w:val="28"/>
        </w:rPr>
      </w:pPr>
      <w:r w:rsidRPr="00630799">
        <w:rPr>
          <w:rFonts w:ascii="PT Astra Serif" w:hAnsi="PT Astra Serif"/>
          <w:sz w:val="28"/>
          <w:szCs w:val="28"/>
        </w:rPr>
        <w:t xml:space="preserve">Порядок подачи и рассмотрения жалобы УФАС определён статьёй </w:t>
      </w:r>
      <w:r w:rsidRPr="00630799">
        <w:rPr>
          <w:rFonts w:ascii="PT Astra Serif" w:hAnsi="PT Astra Serif"/>
          <w:sz w:val="28"/>
          <w:szCs w:val="28"/>
        </w:rPr>
        <w:br/>
        <w:t>18.1 Федерального закона от 26.07.2006 № 135-ФЗ «О защите конкуренции».</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5.5. Сроки рассмотрения жалобы</w:t>
      </w:r>
    </w:p>
    <w:p w:rsidR="00C36EAC" w:rsidRPr="00630799" w:rsidRDefault="00C36EAC" w:rsidP="00C36EAC">
      <w:pPr>
        <w:spacing w:after="1" w:line="280" w:lineRule="atLeast"/>
        <w:ind w:firstLine="720"/>
        <w:jc w:val="both"/>
        <w:rPr>
          <w:rFonts w:ascii="PT Astra Serif" w:hAnsi="PT Astra Serif"/>
          <w:sz w:val="28"/>
          <w:szCs w:val="28"/>
        </w:rPr>
      </w:pP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C36EAC" w:rsidRPr="00630799" w:rsidRDefault="00C36EAC" w:rsidP="00C36EAC">
      <w:pPr>
        <w:spacing w:after="1" w:line="280" w:lineRule="atLeast"/>
        <w:ind w:firstLine="720"/>
        <w:jc w:val="both"/>
        <w:rPr>
          <w:rFonts w:ascii="PT Astra Serif" w:hAnsi="PT Astra Serif"/>
          <w:sz w:val="28"/>
          <w:szCs w:val="28"/>
        </w:rPr>
      </w:pPr>
      <w:proofErr w:type="gramStart"/>
      <w:r w:rsidRPr="00630799">
        <w:rPr>
          <w:rFonts w:ascii="PT Astra Serif" w:hAnsi="PT Astra Serif"/>
          <w:sz w:val="28"/>
          <w:szCs w:val="28"/>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630799">
        <w:rPr>
          <w:rFonts w:ascii="PT Astra Serif" w:hAnsi="PT Astra Serif"/>
          <w:sz w:val="28"/>
          <w:szCs w:val="28"/>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630799">
        <w:rPr>
          <w:rFonts w:ascii="PT Astra Serif" w:hAnsi="PT Astra Serif"/>
          <w:sz w:val="28"/>
          <w:szCs w:val="28"/>
        </w:rPr>
        <w:t xml:space="preserve"> регистрации.</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5.6. Результат рассмотрения жалобы</w:t>
      </w:r>
    </w:p>
    <w:p w:rsidR="00C36EAC" w:rsidRPr="00630799" w:rsidRDefault="00C36EAC" w:rsidP="00C36EAC">
      <w:pPr>
        <w:spacing w:after="1" w:line="280" w:lineRule="atLeast"/>
        <w:ind w:firstLine="720"/>
        <w:jc w:val="both"/>
        <w:rPr>
          <w:rFonts w:ascii="PT Astra Serif" w:hAnsi="PT Astra Serif"/>
          <w:sz w:val="28"/>
          <w:szCs w:val="28"/>
        </w:rPr>
      </w:pP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 xml:space="preserve">По результатам рассмотрения жалобы уполномоченным органом, </w:t>
      </w:r>
      <w:r w:rsidRPr="00630799">
        <w:rPr>
          <w:rFonts w:ascii="PT Astra Serif" w:hAnsi="PT Astra Serif"/>
          <w:sz w:val="28"/>
          <w:szCs w:val="28"/>
        </w:rPr>
        <w:br/>
        <w:t>ОГКУ «Правительство для граждан» принимается одно из следующих решений:</w:t>
      </w:r>
    </w:p>
    <w:p w:rsidR="00C36EAC" w:rsidRPr="00630799" w:rsidRDefault="00C36EAC" w:rsidP="00C36EAC">
      <w:pPr>
        <w:spacing w:after="1" w:line="280" w:lineRule="atLeast"/>
        <w:ind w:firstLine="720"/>
        <w:jc w:val="both"/>
        <w:rPr>
          <w:rFonts w:ascii="PT Astra Serif" w:hAnsi="PT Astra Serif"/>
          <w:sz w:val="28"/>
          <w:szCs w:val="28"/>
        </w:rPr>
      </w:pPr>
      <w:proofErr w:type="gramStart"/>
      <w:r w:rsidRPr="00630799">
        <w:rPr>
          <w:rFonts w:ascii="PT Astra Serif" w:hAnsi="PT Astra Serif"/>
          <w:sz w:val="28"/>
          <w:szCs w:val="28"/>
        </w:rPr>
        <w:t xml:space="preserve">1) </w:t>
      </w:r>
      <w:r w:rsidRPr="00630799">
        <w:rPr>
          <w:rFonts w:ascii="PT Astra Serif" w:hAnsi="PT Astra Serif"/>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2) в удовлетворении жалобы отказывается.</w:t>
      </w:r>
    </w:p>
    <w:p w:rsidR="00C36EAC" w:rsidRPr="00630799" w:rsidRDefault="00C36EAC" w:rsidP="00C36EAC">
      <w:pPr>
        <w:spacing w:after="1" w:line="280" w:lineRule="atLeast"/>
        <w:jc w:val="center"/>
        <w:rPr>
          <w:rFonts w:ascii="PT Astra Serif" w:hAnsi="PT Astra Serif"/>
          <w:b/>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5.7. Порядок информирования заявителя о результатах рассмотрения жалобы</w:t>
      </w:r>
    </w:p>
    <w:p w:rsidR="00C36EAC" w:rsidRPr="00630799" w:rsidRDefault="00C36EAC" w:rsidP="00C36EAC">
      <w:pPr>
        <w:spacing w:after="1" w:line="280" w:lineRule="atLeast"/>
        <w:jc w:val="both"/>
        <w:rPr>
          <w:rFonts w:ascii="PT Astra Serif" w:hAnsi="PT Astra Serif"/>
          <w:sz w:val="28"/>
          <w:szCs w:val="28"/>
        </w:rPr>
      </w:pP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 xml:space="preserve">Не </w:t>
      </w:r>
      <w:proofErr w:type="gramStart"/>
      <w:r w:rsidRPr="00630799">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630799">
        <w:rPr>
          <w:rFonts w:ascii="PT Astra Serif" w:hAnsi="PT Astra Serif"/>
          <w:sz w:val="28"/>
          <w:szCs w:val="28"/>
        </w:rPr>
        <w:t xml:space="preserve"> мотивированный ответ о результатах рассмотрения жалобы.</w:t>
      </w: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В случае признания жалобы подлежащей удовлетворению в ответе заявителю даётся информация о действиях, осуществ</w:t>
      </w:r>
      <w:r>
        <w:rPr>
          <w:rFonts w:ascii="PT Astra Serif" w:hAnsi="PT Astra Serif"/>
          <w:sz w:val="28"/>
          <w:szCs w:val="28"/>
        </w:rPr>
        <w:t xml:space="preserve">ляемых уполномоченным органом, </w:t>
      </w:r>
      <w:r w:rsidRPr="00630799">
        <w:rPr>
          <w:rFonts w:ascii="PT Astra Serif" w:hAnsi="PT Astra Serif"/>
          <w:sz w:val="28"/>
          <w:szCs w:val="28"/>
        </w:rPr>
        <w:t xml:space="preserve">ОГКУ «Правительство для граждан» в целях незамедлительного устранения выявленных нарушений при оказании муниципальной услуги, а </w:t>
      </w:r>
      <w:r w:rsidRPr="00630799">
        <w:rPr>
          <w:rFonts w:ascii="PT Astra Serif" w:hAnsi="PT Astra Serif"/>
          <w:sz w:val="28"/>
          <w:szCs w:val="28"/>
        </w:rPr>
        <w:lastRenderedPageBreak/>
        <w:t xml:space="preserve">также приносятся извинения за доставленные </w:t>
      </w:r>
      <w:proofErr w:type="gramStart"/>
      <w:r w:rsidRPr="00630799">
        <w:rPr>
          <w:rFonts w:ascii="PT Astra Serif" w:hAnsi="PT Astra Serif"/>
          <w:sz w:val="28"/>
          <w:szCs w:val="28"/>
        </w:rPr>
        <w:t>неудобства</w:t>
      </w:r>
      <w:proofErr w:type="gramEnd"/>
      <w:r w:rsidRPr="00630799">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 xml:space="preserve">В случае признания </w:t>
      </w:r>
      <w:proofErr w:type="gramStart"/>
      <w:r w:rsidRPr="00630799">
        <w:rPr>
          <w:rFonts w:ascii="PT Astra Serif" w:hAnsi="PT Astra Serif"/>
          <w:sz w:val="28"/>
          <w:szCs w:val="28"/>
        </w:rPr>
        <w:t>жалобы</w:t>
      </w:r>
      <w:proofErr w:type="gramEnd"/>
      <w:r w:rsidRPr="00630799">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EAC" w:rsidRPr="00630799" w:rsidRDefault="00C36EAC" w:rsidP="00C36EAC">
      <w:pPr>
        <w:spacing w:after="1" w:line="280" w:lineRule="atLeast"/>
        <w:ind w:firstLine="720"/>
        <w:jc w:val="both"/>
        <w:rPr>
          <w:rFonts w:ascii="PT Astra Serif" w:hAnsi="PT Astra Serif"/>
          <w:sz w:val="28"/>
          <w:szCs w:val="28"/>
        </w:rPr>
      </w:pPr>
      <w:r w:rsidRPr="00630799">
        <w:rPr>
          <w:rFonts w:ascii="PT Astra Serif" w:hAnsi="PT Astra Serif"/>
          <w:sz w:val="28"/>
          <w:szCs w:val="28"/>
        </w:rPr>
        <w:t xml:space="preserve">В случае установления в ходе или по результатам </w:t>
      </w:r>
      <w:proofErr w:type="gramStart"/>
      <w:r w:rsidRPr="00630799">
        <w:rPr>
          <w:rFonts w:ascii="PT Astra Serif" w:hAnsi="PT Astra Serif"/>
          <w:sz w:val="28"/>
          <w:szCs w:val="28"/>
        </w:rPr>
        <w:t>рассмотрения жалобы признаков состава административного правонарушения</w:t>
      </w:r>
      <w:proofErr w:type="gramEnd"/>
      <w:r w:rsidRPr="00630799">
        <w:rPr>
          <w:rFonts w:ascii="PT Astra Serif"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5.8. Порядок обжалования решения по жалобе</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 xml:space="preserve">5.9. Право заявителя на получение информации и документов, необходимых </w:t>
      </w:r>
      <w:r w:rsidRPr="00630799">
        <w:rPr>
          <w:rFonts w:ascii="PT Astra Serif" w:hAnsi="PT Astra Serif"/>
          <w:b/>
          <w:sz w:val="28"/>
          <w:szCs w:val="28"/>
        </w:rPr>
        <w:br/>
        <w:t>для обоснования и рассмотрения жалобы</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C36EAC" w:rsidRPr="00630799" w:rsidRDefault="00C36EAC" w:rsidP="00C36EAC">
      <w:pPr>
        <w:spacing w:after="1" w:line="280" w:lineRule="atLeast"/>
        <w:ind w:firstLine="709"/>
        <w:jc w:val="both"/>
        <w:rPr>
          <w:rFonts w:ascii="PT Astra Serif" w:hAnsi="PT Astra Serif"/>
          <w:sz w:val="28"/>
          <w:szCs w:val="28"/>
        </w:rPr>
      </w:pPr>
    </w:p>
    <w:p w:rsidR="00C36EAC" w:rsidRPr="00630799" w:rsidRDefault="00C36EAC" w:rsidP="00C36EAC">
      <w:pPr>
        <w:spacing w:after="1" w:line="280" w:lineRule="atLeast"/>
        <w:jc w:val="center"/>
        <w:rPr>
          <w:rFonts w:ascii="PT Astra Serif" w:hAnsi="PT Astra Serif"/>
          <w:b/>
          <w:sz w:val="28"/>
          <w:szCs w:val="28"/>
        </w:rPr>
      </w:pPr>
      <w:r w:rsidRPr="00630799">
        <w:rPr>
          <w:rFonts w:ascii="PT Astra Serif" w:hAnsi="PT Astra Serif"/>
          <w:b/>
          <w:sz w:val="28"/>
          <w:szCs w:val="28"/>
        </w:rPr>
        <w:t xml:space="preserve">5.10. Способы информирования заявителей о порядке подачи </w:t>
      </w:r>
      <w:r w:rsidRPr="00630799">
        <w:rPr>
          <w:rFonts w:ascii="PT Astra Serif" w:hAnsi="PT Astra Serif"/>
          <w:b/>
          <w:sz w:val="28"/>
          <w:szCs w:val="28"/>
        </w:rPr>
        <w:br/>
        <w:t>и рассмотрения жалобы</w:t>
      </w:r>
    </w:p>
    <w:p w:rsidR="00C36EAC" w:rsidRPr="00630799" w:rsidRDefault="00C36EAC" w:rsidP="00C36EAC">
      <w:pPr>
        <w:spacing w:after="1" w:line="280" w:lineRule="atLeast"/>
        <w:ind w:firstLine="709"/>
        <w:jc w:val="both"/>
        <w:rPr>
          <w:rFonts w:ascii="PT Astra Serif" w:hAnsi="PT Astra Serif"/>
          <w:color w:val="000000"/>
          <w:sz w:val="28"/>
          <w:szCs w:val="28"/>
        </w:rPr>
      </w:pP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630799">
        <w:rPr>
          <w:rFonts w:ascii="PT Astra Serif" w:hAnsi="PT Astra Serif"/>
          <w:sz w:val="28"/>
          <w:szCs w:val="28"/>
        </w:rPr>
        <w:t>ОГКУ «Правительство для граждан»</w:t>
      </w:r>
      <w:r w:rsidRPr="00630799">
        <w:rPr>
          <w:rFonts w:ascii="PT Astra Serif" w:hAnsi="PT Astra Serif"/>
          <w:color w:val="000000"/>
          <w:sz w:val="28"/>
          <w:szCs w:val="28"/>
        </w:rPr>
        <w:t>, а также посредством использования информации, размещённой на официальном сайте уполномоченного органа, на</w:t>
      </w:r>
      <w:r w:rsidRPr="00630799">
        <w:rPr>
          <w:rFonts w:ascii="PT Astra Serif" w:hAnsi="PT Astra Serif"/>
          <w:sz w:val="28"/>
          <w:szCs w:val="28"/>
        </w:rPr>
        <w:t xml:space="preserve"> Едином портале</w:t>
      </w:r>
      <w:r w:rsidRPr="00630799">
        <w:rPr>
          <w:rFonts w:ascii="PT Astra Serif" w:hAnsi="PT Astra Serif"/>
          <w:color w:val="000000"/>
          <w:sz w:val="28"/>
          <w:szCs w:val="28"/>
        </w:rPr>
        <w:t>, Региональном портале</w:t>
      </w:r>
      <w:r w:rsidRPr="00630799">
        <w:rPr>
          <w:rFonts w:ascii="PT Astra Serif" w:hAnsi="PT Astra Serif"/>
          <w:sz w:val="28"/>
          <w:szCs w:val="28"/>
        </w:rPr>
        <w:t>.</w:t>
      </w:r>
    </w:p>
    <w:p w:rsidR="00C36EAC" w:rsidRPr="00630799" w:rsidRDefault="00C36EAC" w:rsidP="00C36EAC">
      <w:pPr>
        <w:spacing w:after="1" w:line="280" w:lineRule="atLeast"/>
        <w:ind w:firstLine="709"/>
        <w:jc w:val="both"/>
        <w:rPr>
          <w:rFonts w:ascii="PT Astra Serif" w:hAnsi="PT Astra Serif"/>
          <w:sz w:val="28"/>
          <w:szCs w:val="28"/>
        </w:rPr>
      </w:pPr>
      <w:r w:rsidRPr="00630799">
        <w:rPr>
          <w:rFonts w:ascii="PT Astra Serif" w:hAnsi="PT Astra Serif"/>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C36EAC" w:rsidRPr="00630799" w:rsidRDefault="00C36EAC" w:rsidP="00C36EAC">
      <w:pPr>
        <w:autoSpaceDE w:val="0"/>
        <w:autoSpaceDN w:val="0"/>
        <w:adjustRightInd w:val="0"/>
        <w:ind w:firstLine="709"/>
        <w:jc w:val="both"/>
        <w:rPr>
          <w:rFonts w:ascii="PT Astra Serif" w:hAnsi="PT Astra Serif"/>
          <w:sz w:val="28"/>
          <w:szCs w:val="28"/>
        </w:rPr>
      </w:pPr>
      <w:r w:rsidRPr="00630799">
        <w:rPr>
          <w:rFonts w:ascii="PT Astra Serif" w:hAnsi="PT Astra Serif"/>
          <w:sz w:val="28"/>
          <w:szCs w:val="28"/>
        </w:rPr>
        <w:t>Информация, указанная в пунктах 5.1 - 5.10, размещена на официальном сайте уполномоченного органа, Едином портале, Региональном портале.</w:t>
      </w:r>
    </w:p>
    <w:p w:rsidR="00C36EAC" w:rsidRPr="00630799" w:rsidRDefault="00C36EAC" w:rsidP="00C36EAC">
      <w:pPr>
        <w:widowControl w:val="0"/>
        <w:autoSpaceDE w:val="0"/>
        <w:jc w:val="right"/>
        <w:textAlignment w:val="baseline"/>
        <w:rPr>
          <w:rFonts w:ascii="PT Astra Serif" w:hAnsi="PT Astra Serif" w:cs="Century"/>
          <w:bCs/>
          <w:sz w:val="28"/>
          <w:szCs w:val="28"/>
        </w:rPr>
        <w:sectPr w:rsidR="00C36EAC" w:rsidRPr="00630799" w:rsidSect="004475D2">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709" w:footer="720" w:gutter="0"/>
          <w:pgNumType w:start="1"/>
          <w:cols w:space="720"/>
          <w:titlePg/>
          <w:docGrid w:linePitch="326"/>
        </w:sectPr>
      </w:pPr>
    </w:p>
    <w:p w:rsidR="00C36EAC" w:rsidRPr="00630799" w:rsidRDefault="00C36EAC" w:rsidP="00C36EAC">
      <w:pPr>
        <w:widowControl w:val="0"/>
        <w:autoSpaceDE w:val="0"/>
        <w:jc w:val="right"/>
        <w:textAlignment w:val="baseline"/>
        <w:rPr>
          <w:rFonts w:ascii="PT Astra Serif" w:hAnsi="PT Astra Serif"/>
          <w:bCs/>
          <w:sz w:val="28"/>
          <w:szCs w:val="28"/>
        </w:rPr>
      </w:pPr>
      <w:r w:rsidRPr="00630799">
        <w:rPr>
          <w:rFonts w:ascii="PT Astra Serif" w:hAnsi="PT Astra Serif" w:cs="Century"/>
          <w:bCs/>
          <w:sz w:val="28"/>
          <w:szCs w:val="28"/>
        </w:rPr>
        <w:lastRenderedPageBreak/>
        <w:t>П</w:t>
      </w:r>
      <w:r w:rsidRPr="00630799">
        <w:rPr>
          <w:rFonts w:ascii="PT Astra Serif" w:hAnsi="PT Astra Serif"/>
          <w:bCs/>
          <w:sz w:val="28"/>
          <w:szCs w:val="28"/>
        </w:rPr>
        <w:t>риложение № 1</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bCs/>
          <w:sz w:val="28"/>
          <w:szCs w:val="28"/>
        </w:rPr>
        <w:t xml:space="preserve">                 к Административному регламенту,</w:t>
      </w:r>
      <w:r w:rsidRPr="00630799">
        <w:rPr>
          <w:rFonts w:ascii="PT Astra Serif" w:hAnsi="PT Astra Serif"/>
          <w:sz w:val="28"/>
          <w:szCs w:val="28"/>
        </w:rPr>
        <w:t xml:space="preserve"> </w:t>
      </w:r>
      <w:r w:rsidRPr="00630799">
        <w:rPr>
          <w:rFonts w:ascii="PT Astra Serif" w:hAnsi="PT Astra Serif"/>
          <w:sz w:val="28"/>
          <w:szCs w:val="28"/>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sz w:val="28"/>
          <w:szCs w:val="28"/>
        </w:rPr>
        <w:t xml:space="preserve">администрации муниципального </w:t>
      </w:r>
      <w:r w:rsidRPr="00630799">
        <w:rPr>
          <w:rFonts w:ascii="PT Astra Serif" w:hAnsi="PT Astra Serif"/>
          <w:sz w:val="28"/>
          <w:szCs w:val="28"/>
        </w:rPr>
        <w:br/>
        <w:t>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630799">
        <w:rPr>
          <w:rFonts w:ascii="PT Astra Serif" w:hAnsi="PT Astra Serif"/>
          <w:sz w:val="28"/>
          <w:szCs w:val="28"/>
        </w:rPr>
        <w:t xml:space="preserve">»  </w:t>
      </w:r>
    </w:p>
    <w:p w:rsidR="00C36EAC" w:rsidRPr="00630799" w:rsidRDefault="00C36EAC" w:rsidP="00C36EAC">
      <w:pPr>
        <w:autoSpaceDE w:val="0"/>
        <w:ind w:left="4320"/>
        <w:jc w:val="right"/>
        <w:rPr>
          <w:rFonts w:ascii="PT Astra Serif" w:hAnsi="PT Astra Serif"/>
          <w:b/>
          <w:bCs/>
          <w:caps/>
          <w:sz w:val="28"/>
          <w:szCs w:val="28"/>
        </w:rPr>
      </w:pPr>
      <w:r>
        <w:rPr>
          <w:rFonts w:ascii="PT Astra Serif" w:hAnsi="PT Astra Serif"/>
          <w:sz w:val="28"/>
          <w:szCs w:val="28"/>
        </w:rPr>
        <w:t xml:space="preserve">от  19 августа 2022 г.  </w:t>
      </w:r>
      <w:r w:rsidRPr="00630799">
        <w:rPr>
          <w:rFonts w:ascii="PT Astra Serif" w:hAnsi="PT Astra Serif"/>
          <w:sz w:val="28"/>
          <w:szCs w:val="28"/>
        </w:rPr>
        <w:t xml:space="preserve">№ </w:t>
      </w:r>
      <w:r>
        <w:rPr>
          <w:rFonts w:ascii="PT Astra Serif" w:hAnsi="PT Astra Serif"/>
          <w:sz w:val="28"/>
          <w:szCs w:val="28"/>
        </w:rPr>
        <w:t>86</w:t>
      </w:r>
    </w:p>
    <w:p w:rsidR="00C36EAC" w:rsidRPr="00630799" w:rsidRDefault="00C36EAC" w:rsidP="00C36EAC">
      <w:pPr>
        <w:widowControl w:val="0"/>
        <w:tabs>
          <w:tab w:val="left" w:pos="4320"/>
        </w:tabs>
        <w:autoSpaceDE w:val="0"/>
        <w:jc w:val="center"/>
        <w:rPr>
          <w:rFonts w:ascii="PT Astra Serif" w:hAnsi="PT Astra Serif"/>
          <w:b/>
          <w:bCs/>
          <w:caps/>
          <w:sz w:val="28"/>
          <w:szCs w:val="28"/>
        </w:rPr>
      </w:pPr>
    </w:p>
    <w:p w:rsidR="00C36EAC" w:rsidRPr="00630799" w:rsidRDefault="00C36EAC" w:rsidP="00C36EAC">
      <w:pPr>
        <w:widowControl w:val="0"/>
        <w:tabs>
          <w:tab w:val="left" w:pos="4320"/>
        </w:tabs>
        <w:autoSpaceDE w:val="0"/>
        <w:jc w:val="center"/>
        <w:rPr>
          <w:rFonts w:ascii="PT Astra Serif" w:hAnsi="PT Astra Serif"/>
          <w:sz w:val="28"/>
          <w:szCs w:val="28"/>
        </w:rPr>
      </w:pPr>
      <w:r w:rsidRPr="00630799">
        <w:rPr>
          <w:rFonts w:ascii="PT Astra Serif" w:hAnsi="PT Astra Serif"/>
          <w:b/>
          <w:bCs/>
          <w:caps/>
          <w:sz w:val="28"/>
          <w:szCs w:val="28"/>
        </w:rPr>
        <w:t>Форма заявления</w:t>
      </w: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sz w:val="28"/>
          <w:szCs w:val="28"/>
        </w:rPr>
        <w:t>о предварительном согласовании предоставления земельного участка</w:t>
      </w:r>
    </w:p>
    <w:p w:rsidR="00C36EAC" w:rsidRPr="00630799" w:rsidRDefault="00C36EAC" w:rsidP="00C36EAC">
      <w:pPr>
        <w:autoSpaceDE w:val="0"/>
        <w:ind w:left="4320"/>
        <w:jc w:val="right"/>
        <w:rPr>
          <w:rFonts w:ascii="PT Astra Serif" w:hAnsi="PT Astra Serif"/>
          <w:sz w:val="28"/>
          <w:szCs w:val="28"/>
        </w:rPr>
      </w:pPr>
      <w:r w:rsidRPr="00630799">
        <w:rPr>
          <w:rFonts w:ascii="PT Astra Serif" w:hAnsi="PT Astra Serif"/>
          <w:sz w:val="28"/>
          <w:szCs w:val="28"/>
        </w:rPr>
        <w:t xml:space="preserve">          </w:t>
      </w:r>
    </w:p>
    <w:tbl>
      <w:tblPr>
        <w:tblW w:w="0" w:type="auto"/>
        <w:tblLayout w:type="fixed"/>
        <w:tblLook w:val="0000"/>
      </w:tblPr>
      <w:tblGrid>
        <w:gridCol w:w="3168"/>
        <w:gridCol w:w="6120"/>
      </w:tblGrid>
      <w:tr w:rsidR="00C36EAC" w:rsidRPr="00630799" w:rsidTr="003C653B">
        <w:tc>
          <w:tcPr>
            <w:tcW w:w="3168" w:type="dxa"/>
            <w:shd w:val="clear" w:color="auto" w:fill="auto"/>
          </w:tcPr>
          <w:p w:rsidR="00C36EAC" w:rsidRPr="00630799" w:rsidRDefault="00C36EAC" w:rsidP="003C653B">
            <w:pPr>
              <w:widowControl w:val="0"/>
              <w:autoSpaceDE w:val="0"/>
              <w:snapToGrid w:val="0"/>
              <w:jc w:val="center"/>
              <w:rPr>
                <w:rFonts w:ascii="PT Astra Serif" w:hAnsi="PT Astra Serif"/>
                <w:sz w:val="28"/>
                <w:szCs w:val="28"/>
              </w:rPr>
            </w:pPr>
          </w:p>
        </w:tc>
        <w:tc>
          <w:tcPr>
            <w:tcW w:w="6120" w:type="dxa"/>
            <w:shd w:val="clear" w:color="auto" w:fill="auto"/>
          </w:tcPr>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Главе администрации муниципального образования «_________________» Ульяновской области _________________________________________________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от________________________________________________________________________________________________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w:t>
            </w:r>
          </w:p>
          <w:p w:rsidR="00C36EAC" w:rsidRPr="00630799" w:rsidRDefault="00C36EAC" w:rsidP="003C653B">
            <w:pPr>
              <w:widowControl w:val="0"/>
              <w:autoSpaceDE w:val="0"/>
              <w:jc w:val="center"/>
              <w:rPr>
                <w:rFonts w:ascii="PT Astra Serif" w:hAnsi="PT Astra Serif"/>
                <w:sz w:val="28"/>
                <w:szCs w:val="28"/>
              </w:rPr>
            </w:pPr>
            <w:r w:rsidRPr="00630799">
              <w:rPr>
                <w:rFonts w:ascii="PT Astra Serif" w:hAnsi="PT Astra Serif"/>
                <w:sz w:val="28"/>
                <w:szCs w:val="28"/>
              </w:rPr>
              <w:t xml:space="preserve">________________________________________________ (для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w:t>
            </w:r>
            <w:proofErr w:type="spellStart"/>
            <w:r w:rsidRPr="00630799">
              <w:rPr>
                <w:rFonts w:ascii="PT Astra Serif" w:hAnsi="PT Astra Serif"/>
                <w:sz w:val="28"/>
                <w:szCs w:val="28"/>
              </w:rPr>
              <w:t>заявитель-иностранное</w:t>
            </w:r>
            <w:proofErr w:type="spellEnd"/>
            <w:r w:rsidRPr="00630799">
              <w:rPr>
                <w:rFonts w:ascii="PT Astra Serif" w:hAnsi="PT Astra Serif"/>
                <w:sz w:val="28"/>
                <w:szCs w:val="28"/>
              </w:rPr>
              <w:t xml:space="preserve"> юридическое лицо);                          для физических лиц - фамилия, имя, отчеств</w:t>
            </w:r>
            <w:proofErr w:type="gramStart"/>
            <w:r w:rsidRPr="00630799">
              <w:rPr>
                <w:rFonts w:ascii="PT Astra Serif" w:hAnsi="PT Astra Serif"/>
                <w:sz w:val="28"/>
                <w:szCs w:val="28"/>
              </w:rPr>
              <w:t>о(</w:t>
            </w:r>
            <w:proofErr w:type="gramEnd"/>
            <w:r w:rsidRPr="00630799">
              <w:rPr>
                <w:rFonts w:ascii="PT Astra Serif" w:hAnsi="PT Astra Serif"/>
                <w:sz w:val="28"/>
                <w:szCs w:val="28"/>
              </w:rPr>
              <w:t>последнее - при наличии), реквизиты документа, удостоверяющего личность,</w:t>
            </w:r>
          </w:p>
          <w:p w:rsidR="00C36EAC" w:rsidRPr="00630799" w:rsidRDefault="00C36EAC" w:rsidP="003C653B">
            <w:pPr>
              <w:widowControl w:val="0"/>
              <w:autoSpaceDE w:val="0"/>
              <w:jc w:val="center"/>
              <w:rPr>
                <w:rFonts w:ascii="PT Astra Serif" w:hAnsi="PT Astra Serif"/>
                <w:sz w:val="28"/>
                <w:szCs w:val="28"/>
              </w:rPr>
            </w:pPr>
            <w:r w:rsidRPr="00630799">
              <w:rPr>
                <w:rFonts w:ascii="PT Astra Serif" w:hAnsi="PT Astra Serif"/>
                <w:sz w:val="28"/>
                <w:szCs w:val="28"/>
              </w:rPr>
              <w:t>(далее – заявитель (и))</w:t>
            </w:r>
          </w:p>
        </w:tc>
      </w:tr>
      <w:tr w:rsidR="00C36EAC" w:rsidRPr="00630799" w:rsidTr="003C653B">
        <w:tc>
          <w:tcPr>
            <w:tcW w:w="3168" w:type="dxa"/>
            <w:shd w:val="clear" w:color="auto" w:fill="auto"/>
          </w:tcPr>
          <w:p w:rsidR="00C36EAC" w:rsidRPr="00630799" w:rsidRDefault="00C36EAC" w:rsidP="003C653B">
            <w:pPr>
              <w:widowControl w:val="0"/>
              <w:autoSpaceDE w:val="0"/>
              <w:snapToGrid w:val="0"/>
              <w:jc w:val="center"/>
              <w:rPr>
                <w:rFonts w:ascii="PT Astra Serif" w:hAnsi="PT Astra Serif"/>
                <w:sz w:val="28"/>
                <w:szCs w:val="28"/>
              </w:rPr>
            </w:pPr>
          </w:p>
        </w:tc>
        <w:tc>
          <w:tcPr>
            <w:tcW w:w="6120" w:type="dxa"/>
            <w:shd w:val="clear" w:color="auto" w:fill="auto"/>
          </w:tcPr>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Почтовый адрес заявител</w:t>
            </w:r>
            <w:proofErr w:type="gramStart"/>
            <w:r w:rsidRPr="00630799">
              <w:rPr>
                <w:rFonts w:ascii="PT Astra Serif" w:hAnsi="PT Astra Serif"/>
                <w:sz w:val="28"/>
                <w:szCs w:val="28"/>
              </w:rPr>
              <w:t>я(</w:t>
            </w:r>
            <w:proofErr w:type="gramEnd"/>
            <w:r w:rsidRPr="00630799">
              <w:rPr>
                <w:rFonts w:ascii="PT Astra Serif" w:hAnsi="PT Astra Serif"/>
                <w:sz w:val="28"/>
                <w:szCs w:val="28"/>
              </w:rPr>
              <w:t>ей):_______________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w:t>
            </w:r>
          </w:p>
          <w:p w:rsidR="00C36EAC" w:rsidRPr="00630799" w:rsidRDefault="00C36EAC" w:rsidP="003C653B">
            <w:pPr>
              <w:widowControl w:val="0"/>
              <w:autoSpaceDE w:val="0"/>
              <w:jc w:val="center"/>
              <w:rPr>
                <w:rFonts w:ascii="PT Astra Serif" w:hAnsi="PT Astra Serif"/>
                <w:sz w:val="28"/>
                <w:szCs w:val="28"/>
              </w:rPr>
            </w:pPr>
            <w:proofErr w:type="gramStart"/>
            <w:r w:rsidRPr="00630799">
              <w:rPr>
                <w:rFonts w:ascii="PT Astra Serif" w:hAnsi="PT Astra Serif"/>
                <w:sz w:val="28"/>
                <w:szCs w:val="28"/>
              </w:rPr>
              <w:t>(местонахождение юридического лица; место</w:t>
            </w:r>
            <w:proofErr w:type="gramEnd"/>
          </w:p>
          <w:p w:rsidR="00C36EAC" w:rsidRPr="00630799" w:rsidRDefault="00C36EAC" w:rsidP="003C653B">
            <w:pPr>
              <w:widowControl w:val="0"/>
              <w:autoSpaceDE w:val="0"/>
              <w:jc w:val="center"/>
              <w:rPr>
                <w:rFonts w:ascii="PT Astra Serif" w:hAnsi="PT Astra Serif"/>
                <w:sz w:val="28"/>
                <w:szCs w:val="28"/>
              </w:rPr>
            </w:pPr>
            <w:r w:rsidRPr="00630799">
              <w:rPr>
                <w:rFonts w:ascii="PT Astra Serif" w:hAnsi="PT Astra Serif"/>
                <w:sz w:val="28"/>
                <w:szCs w:val="28"/>
              </w:rPr>
              <w:t>жительства физического лица)</w:t>
            </w:r>
          </w:p>
        </w:tc>
      </w:tr>
      <w:tr w:rsidR="00C36EAC" w:rsidRPr="00630799" w:rsidTr="003C653B">
        <w:tc>
          <w:tcPr>
            <w:tcW w:w="3168" w:type="dxa"/>
            <w:shd w:val="clear" w:color="auto" w:fill="auto"/>
          </w:tcPr>
          <w:p w:rsidR="00C36EAC" w:rsidRPr="00630799" w:rsidRDefault="00C36EAC" w:rsidP="003C653B">
            <w:pPr>
              <w:widowControl w:val="0"/>
              <w:autoSpaceDE w:val="0"/>
              <w:snapToGrid w:val="0"/>
              <w:jc w:val="center"/>
              <w:rPr>
                <w:rFonts w:ascii="PT Astra Serif" w:hAnsi="PT Astra Serif"/>
                <w:sz w:val="28"/>
                <w:szCs w:val="28"/>
              </w:rPr>
            </w:pPr>
          </w:p>
        </w:tc>
        <w:tc>
          <w:tcPr>
            <w:tcW w:w="6120" w:type="dxa"/>
            <w:shd w:val="clear" w:color="auto" w:fill="auto"/>
          </w:tcPr>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Электронная почта заявител</w:t>
            </w:r>
            <w:proofErr w:type="gramStart"/>
            <w:r w:rsidRPr="00630799">
              <w:rPr>
                <w:rFonts w:ascii="PT Astra Serif" w:hAnsi="PT Astra Serif"/>
                <w:sz w:val="28"/>
                <w:szCs w:val="28"/>
              </w:rPr>
              <w:t>я(</w:t>
            </w:r>
            <w:proofErr w:type="gramEnd"/>
            <w:r w:rsidRPr="00630799">
              <w:rPr>
                <w:rFonts w:ascii="PT Astra Serif" w:hAnsi="PT Astra Serif"/>
                <w:sz w:val="28"/>
                <w:szCs w:val="28"/>
              </w:rPr>
              <w:t>ей):_____________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w:t>
            </w:r>
          </w:p>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Телефон / факс заявителя____________________</w:t>
            </w:r>
          </w:p>
          <w:p w:rsidR="00C36EAC" w:rsidRPr="00630799" w:rsidRDefault="00C36EAC" w:rsidP="003C653B">
            <w:pPr>
              <w:widowControl w:val="0"/>
              <w:autoSpaceDE w:val="0"/>
              <w:jc w:val="both"/>
              <w:rPr>
                <w:rFonts w:ascii="PT Astra Serif" w:hAnsi="PT Astra Serif"/>
                <w:sz w:val="28"/>
                <w:szCs w:val="28"/>
              </w:rPr>
            </w:pPr>
          </w:p>
        </w:tc>
      </w:tr>
    </w:tbl>
    <w:p w:rsidR="00C36EAC" w:rsidRPr="00630799" w:rsidRDefault="00C36EAC" w:rsidP="00C36EAC">
      <w:pPr>
        <w:widowControl w:val="0"/>
        <w:autoSpaceDE w:val="0"/>
        <w:ind w:right="638"/>
        <w:jc w:val="both"/>
        <w:rPr>
          <w:rFonts w:ascii="PT Astra Serif" w:hAnsi="PT Astra Serif"/>
          <w:sz w:val="28"/>
          <w:szCs w:val="28"/>
        </w:rPr>
      </w:pPr>
      <w:r w:rsidRPr="00630799">
        <w:rPr>
          <w:rFonts w:ascii="PT Astra Serif" w:hAnsi="PT Astra Serif"/>
          <w:sz w:val="28"/>
          <w:szCs w:val="28"/>
        </w:rPr>
        <w:t xml:space="preserve">    Прош</w:t>
      </w:r>
      <w:proofErr w:type="gramStart"/>
      <w:r w:rsidRPr="00630799">
        <w:rPr>
          <w:rFonts w:ascii="PT Astra Serif" w:hAnsi="PT Astra Serif"/>
          <w:sz w:val="28"/>
          <w:szCs w:val="28"/>
        </w:rPr>
        <w:t>у(</w:t>
      </w:r>
      <w:proofErr w:type="gramEnd"/>
      <w:r w:rsidRPr="00630799">
        <w:rPr>
          <w:rFonts w:ascii="PT Astra Serif" w:hAnsi="PT Astra Serif"/>
          <w:sz w:val="28"/>
          <w:szCs w:val="28"/>
        </w:rPr>
        <w:t xml:space="preserve">сим) предварительно согласовать предоставление  на  праве </w:t>
      </w:r>
      <w:r w:rsidRPr="00630799">
        <w:rPr>
          <w:rFonts w:ascii="PT Astra Serif" w:hAnsi="PT Astra Serif"/>
          <w:sz w:val="28"/>
          <w:szCs w:val="28"/>
        </w:rPr>
        <w:lastRenderedPageBreak/>
        <w:t xml:space="preserve">____________________________________________________ земельного участка на                                           </w:t>
      </w:r>
      <w:r w:rsidRPr="00630799">
        <w:rPr>
          <w:rFonts w:ascii="PT Astra Serif" w:hAnsi="PT Astra Serif"/>
          <w:sz w:val="28"/>
          <w:szCs w:val="28"/>
        </w:rPr>
        <w:br/>
        <w:t xml:space="preserve">             (собственность, аренда, безвозмездное пользование)  </w:t>
      </w:r>
    </w:p>
    <w:p w:rsidR="00C36EAC" w:rsidRPr="00630799" w:rsidRDefault="00C36EAC" w:rsidP="00C36EAC">
      <w:pPr>
        <w:widowControl w:val="0"/>
        <w:autoSpaceDE w:val="0"/>
        <w:ind w:right="638"/>
        <w:jc w:val="both"/>
        <w:rPr>
          <w:rFonts w:ascii="PT Astra Serif" w:hAnsi="PT Astra Serif"/>
          <w:sz w:val="28"/>
          <w:szCs w:val="28"/>
        </w:rPr>
      </w:pPr>
      <w:r w:rsidRPr="00630799">
        <w:rPr>
          <w:rFonts w:ascii="PT Astra Serif" w:hAnsi="PT Astra Serif"/>
          <w:sz w:val="28"/>
          <w:szCs w:val="28"/>
        </w:rPr>
        <w:t>срок 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1. Сведения о земельном участке:</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1.1. Кадастровый номер земельного участка:</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1)__________________________,4)__________________________,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2)__________________________,5)__________________________,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3)__________________________,6)__________________________.</w:t>
      </w:r>
    </w:p>
    <w:p w:rsidR="00C36EAC" w:rsidRPr="00630799" w:rsidRDefault="00C36EAC" w:rsidP="00C36EAC">
      <w:pPr>
        <w:widowControl w:val="0"/>
        <w:autoSpaceDE w:val="0"/>
        <w:ind w:right="-1"/>
        <w:jc w:val="both"/>
        <w:rPr>
          <w:rFonts w:ascii="PT Astra Serif" w:hAnsi="PT Astra Serif"/>
          <w:sz w:val="28"/>
          <w:szCs w:val="28"/>
        </w:rPr>
      </w:pPr>
      <w:r w:rsidRPr="00630799">
        <w:rPr>
          <w:rFonts w:ascii="PT Astra Serif" w:hAnsi="PT Astra Serif"/>
          <w:sz w:val="28"/>
          <w:szCs w:val="28"/>
        </w:rPr>
        <w:t xml:space="preserve">    1.2. Цель использования земельного участка:__________________________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1.3. Основание предоставления земельного участка </w:t>
      </w:r>
      <w:r w:rsidRPr="00630799">
        <w:rPr>
          <w:rFonts w:ascii="PT Astra Serif" w:hAnsi="PT Astra Serif"/>
          <w:b/>
          <w:sz w:val="28"/>
          <w:szCs w:val="28"/>
        </w:rPr>
        <w:t>в собственность за плату</w:t>
      </w:r>
      <w:r w:rsidRPr="00630799">
        <w:rPr>
          <w:rFonts w:ascii="PT Astra Serif" w:hAnsi="PT Astra Serif"/>
          <w:sz w:val="28"/>
          <w:szCs w:val="28"/>
        </w:rPr>
        <w:t xml:space="preserve"> без проведения торгов (</w:t>
      </w:r>
      <w:r w:rsidRPr="00630799">
        <w:rPr>
          <w:rFonts w:ascii="PT Astra Serif" w:hAnsi="PT Astra Serif"/>
          <w:b/>
          <w:i/>
          <w:sz w:val="28"/>
          <w:szCs w:val="28"/>
        </w:rPr>
        <w:t xml:space="preserve">выбрать </w:t>
      </w:r>
      <w:proofErr w:type="gramStart"/>
      <w:r w:rsidRPr="00630799">
        <w:rPr>
          <w:rFonts w:ascii="PT Astra Serif" w:hAnsi="PT Astra Serif"/>
          <w:b/>
          <w:i/>
          <w:sz w:val="28"/>
          <w:szCs w:val="28"/>
        </w:rPr>
        <w:t>из</w:t>
      </w:r>
      <w:proofErr w:type="gramEnd"/>
      <w:r w:rsidRPr="00630799">
        <w:rPr>
          <w:rFonts w:ascii="PT Astra Serif" w:hAnsi="PT Astra Serif"/>
          <w:b/>
          <w:i/>
          <w:sz w:val="28"/>
          <w:szCs w:val="28"/>
        </w:rPr>
        <w:t xml:space="preserve"> предложенных</w:t>
      </w:r>
      <w:r w:rsidRPr="00630799">
        <w:rPr>
          <w:rFonts w:ascii="PT Astra Serif" w:hAnsi="PT Astra Serif"/>
          <w:sz w:val="28"/>
          <w:szCs w:val="28"/>
        </w:rPr>
        <w:t>):</w:t>
      </w:r>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C36EAC" w:rsidRPr="00630799" w:rsidRDefault="00C36EAC" w:rsidP="00C36EAC">
      <w:pPr>
        <w:numPr>
          <w:ilvl w:val="0"/>
          <w:numId w:val="22"/>
        </w:numPr>
        <w:suppressAutoHyphens/>
        <w:jc w:val="both"/>
        <w:rPr>
          <w:rFonts w:ascii="PT Astra Serif" w:hAnsi="PT Astra Serif"/>
          <w:sz w:val="28"/>
          <w:szCs w:val="28"/>
        </w:rPr>
      </w:pPr>
      <w:proofErr w:type="gramStart"/>
      <w:r w:rsidRPr="00630799">
        <w:rPr>
          <w:rFonts w:ascii="PT Astra Serif" w:hAnsi="PT Astra Serif"/>
          <w:sz w:val="28"/>
          <w:szCs w:val="28"/>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36EAC" w:rsidRPr="00630799" w:rsidRDefault="00C36EAC" w:rsidP="00C36EAC">
      <w:pPr>
        <w:numPr>
          <w:ilvl w:val="0"/>
          <w:numId w:val="22"/>
        </w:numPr>
        <w:suppressAutoHyphens/>
        <w:jc w:val="both"/>
        <w:rPr>
          <w:rFonts w:ascii="PT Astra Serif" w:hAnsi="PT Astra Serif"/>
          <w:sz w:val="28"/>
          <w:szCs w:val="28"/>
        </w:rPr>
      </w:pPr>
      <w:proofErr w:type="gramStart"/>
      <w:r w:rsidRPr="00630799">
        <w:rPr>
          <w:rFonts w:ascii="PT Astra Serif" w:hAnsi="PT Astra Serif"/>
          <w:sz w:val="28"/>
          <w:szCs w:val="28"/>
        </w:rP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lastRenderedPageBreak/>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на которых расположены здания, сооружения, собственникам таких зданий, сооружений либо помещений в них;</w:t>
      </w:r>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находящихся в постоянном (бессрочном) пользовании юридических лиц, указанным юридическим лицам;</w:t>
      </w:r>
    </w:p>
    <w:p w:rsidR="00C36EAC" w:rsidRPr="00630799" w:rsidRDefault="00C36EAC" w:rsidP="00C36EAC">
      <w:pPr>
        <w:numPr>
          <w:ilvl w:val="0"/>
          <w:numId w:val="22"/>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36EAC" w:rsidRPr="00630799" w:rsidRDefault="00C36EAC" w:rsidP="00C36EAC">
      <w:pPr>
        <w:numPr>
          <w:ilvl w:val="0"/>
          <w:numId w:val="22"/>
        </w:numPr>
        <w:suppressAutoHyphens/>
        <w:jc w:val="both"/>
        <w:rPr>
          <w:rFonts w:ascii="PT Astra Serif" w:hAnsi="PT Astra Serif"/>
          <w:sz w:val="28"/>
          <w:szCs w:val="28"/>
        </w:rPr>
      </w:pPr>
      <w:proofErr w:type="gramStart"/>
      <w:r w:rsidRPr="00630799">
        <w:rPr>
          <w:rFonts w:ascii="PT Astra Serif" w:hAnsi="PT Astra Serif"/>
          <w:sz w:val="28"/>
          <w:szCs w:val="28"/>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30799">
        <w:rPr>
          <w:rFonts w:ascii="PT Astra Serif" w:hAnsi="PT Astra Serif"/>
          <w:sz w:val="28"/>
          <w:szCs w:val="28"/>
        </w:rPr>
        <w:t xml:space="preserve"> информации о выявленных в рамках государственного земельного надзора и </w:t>
      </w:r>
      <w:proofErr w:type="spellStart"/>
      <w:r w:rsidRPr="00630799">
        <w:rPr>
          <w:rFonts w:ascii="PT Astra Serif" w:hAnsi="PT Astra Serif"/>
          <w:sz w:val="28"/>
          <w:szCs w:val="28"/>
        </w:rPr>
        <w:t>неустраненных</w:t>
      </w:r>
      <w:proofErr w:type="spellEnd"/>
      <w:r w:rsidRPr="00630799">
        <w:rPr>
          <w:rFonts w:ascii="PT Astra Serif" w:hAnsi="PT Astra Serif"/>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30799">
        <w:rPr>
          <w:rFonts w:ascii="PT Astra Serif" w:hAnsi="PT Astra Serif"/>
          <w:sz w:val="28"/>
          <w:szCs w:val="28"/>
        </w:rPr>
        <w:t>истечения срока указанного договора аренды земельного участка</w:t>
      </w:r>
      <w:proofErr w:type="gramEnd"/>
      <w:r w:rsidRPr="00630799">
        <w:rPr>
          <w:rFonts w:ascii="PT Astra Serif" w:hAnsi="PT Astra Serif"/>
          <w:sz w:val="28"/>
          <w:szCs w:val="28"/>
        </w:rPr>
        <w:t>.</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Основание предоставления земельного участка </w:t>
      </w:r>
      <w:r w:rsidRPr="00630799">
        <w:rPr>
          <w:rFonts w:ascii="PT Astra Serif" w:hAnsi="PT Astra Serif"/>
          <w:b/>
          <w:sz w:val="28"/>
          <w:szCs w:val="28"/>
        </w:rPr>
        <w:t>в собственность бесплатно</w:t>
      </w:r>
      <w:r w:rsidRPr="00630799">
        <w:rPr>
          <w:rFonts w:ascii="PT Astra Serif" w:hAnsi="PT Astra Serif"/>
          <w:sz w:val="28"/>
          <w:szCs w:val="28"/>
        </w:rPr>
        <w:t xml:space="preserve"> без проведения торгов (</w:t>
      </w:r>
      <w:r w:rsidRPr="00630799">
        <w:rPr>
          <w:rFonts w:ascii="PT Astra Serif" w:hAnsi="PT Astra Serif"/>
          <w:b/>
          <w:i/>
          <w:sz w:val="28"/>
          <w:szCs w:val="28"/>
        </w:rPr>
        <w:t xml:space="preserve">выбрать </w:t>
      </w:r>
      <w:proofErr w:type="gramStart"/>
      <w:r w:rsidRPr="00630799">
        <w:rPr>
          <w:rFonts w:ascii="PT Astra Serif" w:hAnsi="PT Astra Serif"/>
          <w:b/>
          <w:i/>
          <w:sz w:val="28"/>
          <w:szCs w:val="28"/>
        </w:rPr>
        <w:t>из</w:t>
      </w:r>
      <w:proofErr w:type="gramEnd"/>
      <w:r w:rsidRPr="00630799">
        <w:rPr>
          <w:rFonts w:ascii="PT Astra Serif" w:hAnsi="PT Astra Serif"/>
          <w:b/>
          <w:i/>
          <w:sz w:val="28"/>
          <w:szCs w:val="28"/>
        </w:rPr>
        <w:t xml:space="preserve"> предложенных</w:t>
      </w:r>
      <w:r w:rsidRPr="00630799">
        <w:rPr>
          <w:rFonts w:ascii="PT Astra Serif" w:hAnsi="PT Astra Serif"/>
          <w:sz w:val="28"/>
          <w:szCs w:val="28"/>
        </w:rPr>
        <w:t xml:space="preserve">): </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36EAC" w:rsidRPr="00630799" w:rsidRDefault="00C36EAC" w:rsidP="00C36EAC">
      <w:pPr>
        <w:numPr>
          <w:ilvl w:val="0"/>
          <w:numId w:val="18"/>
        </w:numPr>
        <w:suppressAutoHyphens/>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w:t>
      </w:r>
      <w:r w:rsidRPr="00630799">
        <w:rPr>
          <w:rFonts w:ascii="PT Astra Serif" w:hAnsi="PT Astra Serif"/>
          <w:sz w:val="28"/>
          <w:szCs w:val="28"/>
        </w:rPr>
        <w:lastRenderedPageBreak/>
        <w:t>предусмотренных федеральным законом, в общую собственность членов данной некоммерческой организации;</w:t>
      </w:r>
      <w:proofErr w:type="gramEnd"/>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в соответствии с Федеральным законом от 24.07.2008 № 161-ФЗ «О содействии развитию жилищного строительства»;</w:t>
      </w:r>
    </w:p>
    <w:p w:rsidR="00C36EAC" w:rsidRPr="00630799" w:rsidRDefault="00C36EAC" w:rsidP="00C36EAC">
      <w:pPr>
        <w:numPr>
          <w:ilvl w:val="0"/>
          <w:numId w:val="18"/>
        </w:numPr>
        <w:suppressAutoHyphens/>
        <w:jc w:val="both"/>
        <w:rPr>
          <w:rFonts w:ascii="PT Astra Serif" w:hAnsi="PT Astra Serif"/>
          <w:sz w:val="28"/>
          <w:szCs w:val="28"/>
        </w:rPr>
      </w:pPr>
      <w:r w:rsidRPr="00630799">
        <w:rPr>
          <w:rFonts w:ascii="PT Astra Serif" w:hAnsi="PT Astra Serif"/>
          <w:sz w:val="28"/>
          <w:szCs w:val="28"/>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36EAC" w:rsidRPr="00630799" w:rsidRDefault="00C36EAC" w:rsidP="00C36EAC">
      <w:pPr>
        <w:widowControl w:val="0"/>
        <w:autoSpaceDE w:val="0"/>
        <w:jc w:val="both"/>
        <w:rPr>
          <w:rStyle w:val="blk"/>
          <w:rFonts w:ascii="PT Astra Serif" w:hAnsi="PT Astra Serif"/>
          <w:sz w:val="28"/>
          <w:szCs w:val="28"/>
        </w:rPr>
      </w:pPr>
      <w:r w:rsidRPr="00630799">
        <w:rPr>
          <w:rFonts w:ascii="PT Astra Serif" w:hAnsi="PT Astra Serif"/>
          <w:sz w:val="28"/>
          <w:szCs w:val="28"/>
        </w:rPr>
        <w:t xml:space="preserve">Основание предоставления земельного участка </w:t>
      </w:r>
      <w:r w:rsidRPr="00630799">
        <w:rPr>
          <w:rFonts w:ascii="PT Astra Serif" w:hAnsi="PT Astra Serif"/>
          <w:b/>
          <w:sz w:val="28"/>
          <w:szCs w:val="28"/>
        </w:rPr>
        <w:t>в аренду</w:t>
      </w:r>
      <w:r w:rsidRPr="00630799">
        <w:rPr>
          <w:rFonts w:ascii="PT Astra Serif" w:hAnsi="PT Astra Serif"/>
          <w:sz w:val="28"/>
          <w:szCs w:val="28"/>
        </w:rPr>
        <w:t xml:space="preserve"> без проведения торгов (</w:t>
      </w:r>
      <w:r w:rsidRPr="00630799">
        <w:rPr>
          <w:rFonts w:ascii="PT Astra Serif" w:hAnsi="PT Astra Serif"/>
          <w:b/>
          <w:i/>
          <w:sz w:val="28"/>
          <w:szCs w:val="28"/>
        </w:rPr>
        <w:t xml:space="preserve">выбрать </w:t>
      </w:r>
      <w:proofErr w:type="gramStart"/>
      <w:r w:rsidRPr="00630799">
        <w:rPr>
          <w:rFonts w:ascii="PT Astra Serif" w:hAnsi="PT Astra Serif"/>
          <w:b/>
          <w:i/>
          <w:sz w:val="28"/>
          <w:szCs w:val="28"/>
        </w:rPr>
        <w:t>из</w:t>
      </w:r>
      <w:proofErr w:type="gramEnd"/>
      <w:r w:rsidRPr="00630799">
        <w:rPr>
          <w:rFonts w:ascii="PT Astra Serif" w:hAnsi="PT Astra Serif"/>
          <w:b/>
          <w:i/>
          <w:sz w:val="28"/>
          <w:szCs w:val="28"/>
        </w:rPr>
        <w:t xml:space="preserve"> предложенных</w:t>
      </w:r>
      <w:r w:rsidRPr="00630799">
        <w:rPr>
          <w:rFonts w:ascii="PT Astra Serif" w:hAnsi="PT Astra Serif"/>
          <w:sz w:val="28"/>
          <w:szCs w:val="28"/>
        </w:rPr>
        <w:t>):</w:t>
      </w:r>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r w:rsidRPr="00630799">
        <w:rPr>
          <w:rStyle w:val="blk"/>
          <w:rFonts w:ascii="PT Astra Serif" w:hAnsi="PT Astra Serif"/>
          <w:sz w:val="28"/>
          <w:szCs w:val="28"/>
        </w:rPr>
        <w:t>предоставление земельного участка юридическим лицам в соответствии с указом или распоряжением Президента Российской Федерации;</w:t>
      </w:r>
      <w:bookmarkStart w:id="5" w:name="dst469"/>
      <w:bookmarkEnd w:id="5"/>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r w:rsidRPr="00630799">
        <w:rPr>
          <w:rStyle w:val="blk"/>
          <w:rFonts w:ascii="PT Astra Serif" w:hAnsi="PT Astra Serif"/>
          <w:sz w:val="28"/>
          <w:szCs w:val="28"/>
        </w:rPr>
        <w:t xml:space="preserve">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w:t>
      </w:r>
      <w:r w:rsidRPr="00630799">
        <w:rPr>
          <w:rStyle w:val="blk"/>
          <w:rFonts w:ascii="PT Astra Serif" w:hAnsi="PT Astra Serif"/>
          <w:sz w:val="28"/>
          <w:szCs w:val="28"/>
        </w:rPr>
        <w:lastRenderedPageBreak/>
        <w:t>проектов </w:t>
      </w:r>
      <w:hyperlink r:id="rId32" w:anchor="dst100009" w:history="1">
        <w:r w:rsidRPr="00630799">
          <w:rPr>
            <w:rStyle w:val="a8"/>
            <w:rFonts w:ascii="PT Astra Serif" w:hAnsi="PT Astra Serif"/>
            <w:sz w:val="28"/>
            <w:szCs w:val="28"/>
          </w:rPr>
          <w:t>критериям</w:t>
        </w:r>
      </w:hyperlink>
      <w:r w:rsidRPr="00630799">
        <w:rPr>
          <w:rStyle w:val="blk"/>
          <w:rFonts w:ascii="PT Astra Serif" w:hAnsi="PT Astra Serif"/>
          <w:sz w:val="28"/>
          <w:szCs w:val="28"/>
        </w:rPr>
        <w:t>, установленным Правительством Российской Федерации;</w:t>
      </w:r>
      <w:bookmarkStart w:id="6" w:name="dst470"/>
      <w:bookmarkEnd w:id="6"/>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Style w:val="blk"/>
          <w:rFonts w:ascii="PT Astra Serif" w:hAnsi="PT Astra Serif"/>
          <w:sz w:val="28"/>
          <w:szCs w:val="28"/>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7" w:name="dst471"/>
      <w:bookmarkEnd w:id="7"/>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30799">
        <w:rPr>
          <w:rStyle w:val="blk"/>
          <w:rFonts w:ascii="PT Astra Serif" w:hAnsi="PT Astra Serif"/>
          <w:sz w:val="28"/>
          <w:szCs w:val="28"/>
        </w:rPr>
        <w:t>электро</w:t>
      </w:r>
      <w:proofErr w:type="spellEnd"/>
      <w:r w:rsidRPr="00630799">
        <w:rPr>
          <w:rStyle w:val="blk"/>
          <w:rFonts w:ascii="PT Astra Serif" w:hAnsi="PT Astra Serif"/>
          <w:sz w:val="28"/>
          <w:szCs w:val="28"/>
        </w:rPr>
        <w:t>-, тепл</w:t>
      </w:r>
      <w:proofErr w:type="gramStart"/>
      <w:r w:rsidRPr="00630799">
        <w:rPr>
          <w:rStyle w:val="blk"/>
          <w:rFonts w:ascii="PT Astra Serif" w:hAnsi="PT Astra Serif"/>
          <w:sz w:val="28"/>
          <w:szCs w:val="28"/>
        </w:rPr>
        <w:t>о-</w:t>
      </w:r>
      <w:proofErr w:type="gramEnd"/>
      <w:r w:rsidRPr="00630799">
        <w:rPr>
          <w:rStyle w:val="blk"/>
          <w:rFonts w:ascii="PT Astra Serif" w:hAnsi="PT Astra Serif"/>
          <w:sz w:val="28"/>
          <w:szCs w:val="28"/>
        </w:rPr>
        <w:t xml:space="preserve">, </w:t>
      </w:r>
      <w:proofErr w:type="spellStart"/>
      <w:r w:rsidRPr="00630799">
        <w:rPr>
          <w:rStyle w:val="blk"/>
          <w:rFonts w:ascii="PT Astra Serif" w:hAnsi="PT Astra Serif"/>
          <w:sz w:val="28"/>
          <w:szCs w:val="28"/>
        </w:rPr>
        <w:t>газо</w:t>
      </w:r>
      <w:proofErr w:type="spellEnd"/>
      <w:r w:rsidRPr="00630799">
        <w:rPr>
          <w:rStyle w:val="blk"/>
          <w:rFonts w:ascii="PT Astra Serif" w:hAnsi="PT Astra Serif"/>
          <w:sz w:val="28"/>
          <w:szCs w:val="28"/>
        </w:rPr>
        <w:t>- и водоснабжения, водоотведения, связи, нефтепроводов, объектов федерального, регионального или местного значения;</w:t>
      </w:r>
      <w:bookmarkStart w:id="8" w:name="dst472"/>
      <w:bookmarkEnd w:id="8"/>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bookmarkStart w:id="9" w:name="dst473"/>
      <w:bookmarkEnd w:id="9"/>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10" w:name="dst474"/>
      <w:bookmarkEnd w:id="10"/>
      <w:proofErr w:type="gramEnd"/>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bookmarkStart w:id="11" w:name="dst475"/>
      <w:bookmarkEnd w:id="11"/>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bookmarkStart w:id="12" w:name="dst476"/>
      <w:bookmarkEnd w:id="12"/>
      <w:proofErr w:type="gramEnd"/>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lastRenderedPageBreak/>
        <w:t xml:space="preserve">предоставление </w:t>
      </w:r>
      <w:r w:rsidRPr="00630799">
        <w:rPr>
          <w:rStyle w:val="blk"/>
          <w:rFonts w:ascii="PT Astra Serif" w:hAnsi="PT Astra Serif"/>
          <w:sz w:val="28"/>
          <w:szCs w:val="28"/>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3" w:name="dst478"/>
      <w:bookmarkEnd w:id="13"/>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находящегося в постоянном (бессрочном) пользовании юридических лиц, этим землепользователям;</w:t>
      </w:r>
      <w:bookmarkStart w:id="14" w:name="dst479"/>
      <w:bookmarkEnd w:id="14"/>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крестьянскому (фермерскому) хозяйству или сельскохозяйственной организации в случаях, установленных Федеральным </w:t>
      </w:r>
      <w:hyperlink r:id="rId33" w:anchor="dst0" w:history="1">
        <w:r w:rsidRPr="00630799">
          <w:rPr>
            <w:rStyle w:val="a8"/>
            <w:rFonts w:ascii="PT Astra Serif" w:hAnsi="PT Astra Serif"/>
            <w:sz w:val="28"/>
            <w:szCs w:val="28"/>
          </w:rPr>
          <w:t>законом</w:t>
        </w:r>
      </w:hyperlink>
      <w:r w:rsidRPr="00630799">
        <w:rPr>
          <w:rStyle w:val="blk"/>
          <w:rFonts w:ascii="PT Astra Serif" w:hAnsi="PT Astra Serif"/>
          <w:sz w:val="28"/>
          <w:szCs w:val="28"/>
        </w:rPr>
        <w:t> «Об обороте земель сельскохозяйственного назначения»;</w:t>
      </w:r>
      <w:bookmarkStart w:id="15" w:name="dst480"/>
      <w:bookmarkEnd w:id="15"/>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16" w:name="dst1684"/>
      <w:bookmarkEnd w:id="16"/>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7" w:name="dst1596"/>
      <w:bookmarkEnd w:id="17"/>
      <w:r w:rsidRPr="00630799">
        <w:rPr>
          <w:rStyle w:val="blk"/>
          <w:rFonts w:ascii="PT Astra Serif" w:hAnsi="PT Astra Serif"/>
          <w:sz w:val="28"/>
          <w:szCs w:val="28"/>
        </w:rPr>
        <w:t>;</w:t>
      </w:r>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Style w:val="blk"/>
          <w:rFonts w:ascii="PT Astra Serif" w:hAnsi="PT Astra Serif"/>
          <w:sz w:val="28"/>
          <w:szCs w:val="28"/>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4" w:anchor="dst0" w:history="1">
        <w:r w:rsidRPr="00630799">
          <w:rPr>
            <w:rStyle w:val="a8"/>
            <w:rFonts w:ascii="PT Astra Serif" w:hAnsi="PT Astra Serif"/>
            <w:sz w:val="28"/>
            <w:szCs w:val="28"/>
          </w:rPr>
          <w:t>кодексом</w:t>
        </w:r>
      </w:hyperlink>
      <w:r w:rsidRPr="00630799">
        <w:rPr>
          <w:rStyle w:val="blk"/>
          <w:rFonts w:ascii="PT Astra Serif" w:hAnsi="PT Astra Serif"/>
          <w:sz w:val="28"/>
          <w:szCs w:val="28"/>
        </w:rPr>
        <w:t> Российской Федерации;</w:t>
      </w:r>
      <w:bookmarkStart w:id="18" w:name="dst1597"/>
      <w:bookmarkEnd w:id="18"/>
      <w:proofErr w:type="gramEnd"/>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5" w:anchor="dst0" w:history="1">
        <w:r w:rsidRPr="00630799">
          <w:rPr>
            <w:rStyle w:val="a8"/>
            <w:rFonts w:ascii="PT Astra Serif" w:hAnsi="PT Astra Serif"/>
            <w:sz w:val="28"/>
            <w:szCs w:val="28"/>
          </w:rPr>
          <w:t>кодексом</w:t>
        </w:r>
      </w:hyperlink>
      <w:r w:rsidRPr="00630799">
        <w:rPr>
          <w:rStyle w:val="blk"/>
          <w:rFonts w:ascii="PT Astra Serif" w:hAnsi="PT Astra Serif"/>
          <w:sz w:val="28"/>
          <w:szCs w:val="28"/>
        </w:rPr>
        <w:t> Российской Федерации;</w:t>
      </w:r>
      <w:bookmarkStart w:id="19" w:name="dst481"/>
      <w:bookmarkEnd w:id="19"/>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20" w:name="dst482"/>
      <w:bookmarkEnd w:id="20"/>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Style w:val="blk"/>
          <w:rFonts w:ascii="PT Astra Serif" w:hAnsi="PT Astra Serif"/>
          <w:sz w:val="28"/>
          <w:szCs w:val="28"/>
        </w:rPr>
        <w:lastRenderedPageBreak/>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6" w:anchor="dst858" w:history="1">
        <w:r w:rsidRPr="00630799">
          <w:rPr>
            <w:rStyle w:val="a8"/>
            <w:rFonts w:ascii="PT Astra Serif" w:hAnsi="PT Astra Serif"/>
            <w:sz w:val="28"/>
            <w:szCs w:val="28"/>
          </w:rPr>
          <w:t>статьей 39.18</w:t>
        </w:r>
      </w:hyperlink>
      <w:r w:rsidRPr="00630799">
        <w:rPr>
          <w:rStyle w:val="blk"/>
          <w:rFonts w:ascii="PT Astra Serif" w:hAnsi="PT Astra Serif"/>
          <w:sz w:val="28"/>
          <w:szCs w:val="28"/>
        </w:rPr>
        <w:t> Земельного кодекса Российской Федерации;</w:t>
      </w:r>
      <w:bookmarkStart w:id="21" w:name="dst483"/>
      <w:bookmarkEnd w:id="21"/>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22" w:name="dst484"/>
      <w:bookmarkEnd w:id="22"/>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23" w:name="dst485"/>
      <w:bookmarkEnd w:id="23"/>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24" w:name="dst486"/>
      <w:bookmarkEnd w:id="24"/>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5" w:name="dst487"/>
      <w:bookmarkEnd w:id="25"/>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необходимого для проведения работ, связанных с пользованием недрами, </w:t>
      </w:r>
      <w:proofErr w:type="spellStart"/>
      <w:r w:rsidRPr="00630799">
        <w:rPr>
          <w:rStyle w:val="blk"/>
          <w:rFonts w:ascii="PT Astra Serif" w:hAnsi="PT Astra Serif"/>
          <w:sz w:val="28"/>
          <w:szCs w:val="28"/>
        </w:rPr>
        <w:t>недропользователю</w:t>
      </w:r>
      <w:proofErr w:type="spellEnd"/>
      <w:r w:rsidRPr="00630799">
        <w:rPr>
          <w:rStyle w:val="blk"/>
          <w:rFonts w:ascii="PT Astra Serif" w:hAnsi="PT Astra Serif"/>
          <w:sz w:val="28"/>
          <w:szCs w:val="28"/>
        </w:rPr>
        <w:t>;</w:t>
      </w:r>
      <w:bookmarkStart w:id="26" w:name="dst488"/>
      <w:bookmarkEnd w:id="26"/>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30799">
        <w:rPr>
          <w:rStyle w:val="blk"/>
          <w:rFonts w:ascii="PT Astra Serif" w:hAnsi="PT Astra Serif"/>
          <w:sz w:val="28"/>
          <w:szCs w:val="28"/>
        </w:rPr>
        <w:t xml:space="preserve"> экономической зоны и на прилегающей к ней территории и по управлению этими и ранее созданными объектами недвижимости;</w:t>
      </w:r>
      <w:bookmarkStart w:id="27" w:name="dst489"/>
      <w:bookmarkEnd w:id="27"/>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proofErr w:type="gramStart"/>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расположенного в границах особой экономической зоны или на прилегающей к ней территории, </w:t>
      </w:r>
      <w:r w:rsidRPr="00630799">
        <w:rPr>
          <w:rStyle w:val="blk"/>
          <w:rFonts w:ascii="PT Astra Serif" w:hAnsi="PT Astra Serif"/>
          <w:sz w:val="28"/>
          <w:szCs w:val="28"/>
        </w:rPr>
        <w:lastRenderedPageBreak/>
        <w:t>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8" w:name="dst1523"/>
      <w:bookmarkEnd w:id="28"/>
      <w:r w:rsidRPr="00630799">
        <w:rPr>
          <w:rStyle w:val="blk"/>
          <w:rFonts w:ascii="PT Astra Serif" w:hAnsi="PT Astra Serif"/>
          <w:sz w:val="28"/>
          <w:szCs w:val="28"/>
        </w:rPr>
        <w:t>;</w:t>
      </w:r>
      <w:proofErr w:type="gramEnd"/>
    </w:p>
    <w:p w:rsidR="00C36EAC" w:rsidRPr="00630799" w:rsidRDefault="00C36EAC" w:rsidP="00C36EAC">
      <w:pPr>
        <w:numPr>
          <w:ilvl w:val="0"/>
          <w:numId w:val="17"/>
        </w:numPr>
        <w:shd w:val="clear" w:color="auto" w:fill="FFFFFF"/>
        <w:tabs>
          <w:tab w:val="clear" w:pos="1320"/>
        </w:tabs>
        <w:suppressAutoHyphens/>
        <w:spacing w:line="290" w:lineRule="atLeast"/>
        <w:jc w:val="both"/>
        <w:rPr>
          <w:rStyle w:val="blk"/>
          <w:rFonts w:ascii="PT Astra Serif" w:hAnsi="PT Astra Serif"/>
          <w:sz w:val="28"/>
          <w:szCs w:val="28"/>
        </w:rPr>
      </w:pPr>
      <w:r w:rsidRPr="00630799">
        <w:rPr>
          <w:rStyle w:val="blk"/>
          <w:rFonts w:ascii="PT Astra Serif" w:hAnsi="PT Astra Serif"/>
          <w:sz w:val="28"/>
          <w:szCs w:val="28"/>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30799">
        <w:rPr>
          <w:rStyle w:val="blk"/>
          <w:rFonts w:ascii="PT Astra Serif" w:hAnsi="PT Astra Serif"/>
          <w:sz w:val="28"/>
          <w:szCs w:val="28"/>
        </w:rPr>
        <w:t>муниципально-частном</w:t>
      </w:r>
      <w:proofErr w:type="spellEnd"/>
      <w:r w:rsidRPr="00630799">
        <w:rPr>
          <w:rStyle w:val="blk"/>
          <w:rFonts w:ascii="PT Astra Serif" w:hAnsi="PT Astra Serif"/>
          <w:sz w:val="28"/>
          <w:szCs w:val="28"/>
        </w:rPr>
        <w:t xml:space="preserve"> партнерстве, лицу, с которым заключены указанные соглашения</w:t>
      </w:r>
      <w:bookmarkStart w:id="29" w:name="dst1151"/>
      <w:bookmarkEnd w:id="29"/>
      <w:r w:rsidRPr="00630799">
        <w:rPr>
          <w:rStyle w:val="blk"/>
          <w:rFonts w:ascii="PT Astra Serif" w:hAnsi="PT Astra Serif"/>
          <w:sz w:val="28"/>
          <w:szCs w:val="28"/>
        </w:rPr>
        <w:t>;</w:t>
      </w:r>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Style w:val="blk"/>
          <w:rFonts w:ascii="PT Astra Serif" w:hAnsi="PT Astra Serif"/>
          <w:sz w:val="28"/>
          <w:szCs w:val="28"/>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30799">
        <w:rPr>
          <w:rStyle w:val="blk"/>
          <w:rFonts w:ascii="PT Astra Serif" w:hAnsi="PT Astra Serif"/>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30" w:name="dst1583"/>
      <w:bookmarkEnd w:id="30"/>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31" w:name="dst491"/>
      <w:bookmarkEnd w:id="31"/>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630799">
        <w:rPr>
          <w:rStyle w:val="blk"/>
          <w:rFonts w:ascii="PT Astra Serif" w:hAnsi="PT Astra Serif"/>
          <w:sz w:val="28"/>
          <w:szCs w:val="28"/>
        </w:rPr>
        <w:t>охотхозяйственное</w:t>
      </w:r>
      <w:proofErr w:type="spellEnd"/>
      <w:r w:rsidRPr="00630799">
        <w:rPr>
          <w:rStyle w:val="blk"/>
          <w:rFonts w:ascii="PT Astra Serif" w:hAnsi="PT Astra Serif"/>
          <w:sz w:val="28"/>
          <w:szCs w:val="28"/>
        </w:rPr>
        <w:t xml:space="preserve"> соглашение;</w:t>
      </w:r>
      <w:bookmarkStart w:id="32" w:name="dst492"/>
      <w:bookmarkEnd w:id="32"/>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33" w:name="dst493"/>
      <w:bookmarkEnd w:id="33"/>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30799">
        <w:rPr>
          <w:rStyle w:val="blk"/>
          <w:rFonts w:ascii="PT Astra Serif" w:hAnsi="PT Astra Serif"/>
          <w:sz w:val="28"/>
          <w:szCs w:val="28"/>
        </w:rPr>
        <w:t>полос</w:t>
      </w:r>
      <w:proofErr w:type="gramEnd"/>
      <w:r w:rsidRPr="00630799">
        <w:rPr>
          <w:rStyle w:val="blk"/>
          <w:rFonts w:ascii="PT Astra Serif" w:hAnsi="PT Astra Serif"/>
          <w:sz w:val="28"/>
          <w:szCs w:val="28"/>
        </w:rPr>
        <w:t xml:space="preserve"> автомобильных дорог;</w:t>
      </w:r>
      <w:bookmarkStart w:id="34" w:name="dst494"/>
      <w:bookmarkEnd w:id="34"/>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35" w:name="dst495"/>
      <w:bookmarkEnd w:id="35"/>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lastRenderedPageBreak/>
        <w:t xml:space="preserve">предоставление </w:t>
      </w:r>
      <w:r w:rsidRPr="00630799">
        <w:rPr>
          <w:rStyle w:val="blk"/>
          <w:rFonts w:ascii="PT Astra Serif" w:hAnsi="PT Astra Serif"/>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6" w:name="dst496"/>
      <w:bookmarkEnd w:id="36"/>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37" w:name="dst497"/>
      <w:bookmarkEnd w:id="37"/>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8" w:name="dst1581"/>
      <w:bookmarkEnd w:id="38"/>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30799">
        <w:rPr>
          <w:rStyle w:val="blk"/>
          <w:rFonts w:ascii="PT Astra Serif" w:hAnsi="PT Astra Serif"/>
          <w:sz w:val="28"/>
          <w:szCs w:val="28"/>
        </w:rPr>
        <w:t>неустраненных</w:t>
      </w:r>
      <w:proofErr w:type="spellEnd"/>
      <w:r w:rsidRPr="00630799">
        <w:rPr>
          <w:rStyle w:val="blk"/>
          <w:rFonts w:ascii="PT Astra Serif" w:hAnsi="PT Astra Serif"/>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30799">
        <w:rPr>
          <w:rStyle w:val="blk"/>
          <w:rFonts w:ascii="PT Astra Serif" w:hAnsi="PT Astra Serif"/>
          <w:sz w:val="28"/>
          <w:szCs w:val="28"/>
        </w:rPr>
        <w:t xml:space="preserve"> земельного участка;</w:t>
      </w:r>
      <w:bookmarkStart w:id="39" w:name="dst499"/>
      <w:bookmarkEnd w:id="39"/>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40" w:name="dst1514"/>
      <w:bookmarkEnd w:id="40"/>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резиденту свободного порта Владивосток на территории свободного порта Владивосток;</w:t>
      </w:r>
      <w:bookmarkStart w:id="41" w:name="dst101158"/>
      <w:bookmarkEnd w:id="41"/>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в соответствии с Федеральным </w:t>
      </w:r>
      <w:hyperlink r:id="rId37" w:anchor="dst0" w:history="1">
        <w:r w:rsidRPr="00630799">
          <w:rPr>
            <w:rStyle w:val="a8"/>
            <w:rFonts w:ascii="PT Astra Serif" w:hAnsi="PT Astra Serif"/>
            <w:sz w:val="28"/>
            <w:szCs w:val="28"/>
          </w:rPr>
          <w:t>законом</w:t>
        </w:r>
      </w:hyperlink>
      <w:r w:rsidRPr="00630799">
        <w:rPr>
          <w:rStyle w:val="blk"/>
          <w:rFonts w:ascii="PT Astra Serif" w:hAnsi="PT Astra Serif"/>
          <w:sz w:val="28"/>
          <w:szCs w:val="28"/>
        </w:rPr>
        <w:t> от 24.07.2008 № 161-ФЗ «О содействии развитию жилищного строительства»;</w:t>
      </w:r>
      <w:bookmarkStart w:id="42" w:name="dst1675"/>
      <w:bookmarkStart w:id="43" w:name="dst101164"/>
      <w:bookmarkEnd w:id="42"/>
      <w:bookmarkEnd w:id="43"/>
    </w:p>
    <w:p w:rsidR="00C36EAC" w:rsidRPr="00630799" w:rsidRDefault="00C36EAC" w:rsidP="00C36EAC">
      <w:pPr>
        <w:numPr>
          <w:ilvl w:val="0"/>
          <w:numId w:val="17"/>
        </w:numPr>
        <w:shd w:val="clear" w:color="auto" w:fill="FFFFFF"/>
        <w:tabs>
          <w:tab w:val="clear" w:pos="1320"/>
        </w:tabs>
        <w:suppressAutoHyphens/>
        <w:spacing w:line="290" w:lineRule="atLeast"/>
        <w:jc w:val="both"/>
        <w:rPr>
          <w:rFonts w:ascii="PT Astra Serif" w:hAnsi="PT Astra Serif"/>
          <w:sz w:val="28"/>
          <w:szCs w:val="28"/>
        </w:rPr>
      </w:pPr>
      <w:r w:rsidRPr="00630799">
        <w:rPr>
          <w:rFonts w:ascii="PT Astra Serif" w:hAnsi="PT Astra Serif"/>
          <w:sz w:val="28"/>
          <w:szCs w:val="28"/>
        </w:rPr>
        <w:t xml:space="preserve">предоставление </w:t>
      </w:r>
      <w:r w:rsidRPr="00630799">
        <w:rPr>
          <w:rStyle w:val="blk"/>
          <w:rFonts w:ascii="PT Astra Serif" w:hAnsi="PT Astra Serif"/>
          <w:sz w:val="28"/>
          <w:szCs w:val="28"/>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 w:anchor="dst0" w:history="1">
        <w:r w:rsidRPr="00630799">
          <w:rPr>
            <w:rStyle w:val="a8"/>
            <w:rFonts w:ascii="PT Astra Serif" w:hAnsi="PT Astra Serif"/>
            <w:sz w:val="28"/>
            <w:szCs w:val="28"/>
          </w:rPr>
          <w:t>законом</w:t>
        </w:r>
      </w:hyperlink>
      <w:r w:rsidRPr="00630799">
        <w:rPr>
          <w:rStyle w:val="blk"/>
          <w:rFonts w:ascii="PT Astra Serif" w:hAnsi="PT Astra Serif"/>
          <w:sz w:val="28"/>
          <w:szCs w:val="28"/>
        </w:rPr>
        <w:t> «Об инновационных научно-технологических центрах и о внесении изменений в отдельные законодательные акты Российской Федерации».</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lastRenderedPageBreak/>
        <w:t xml:space="preserve">Основание предоставления земельного участка </w:t>
      </w:r>
      <w:r w:rsidRPr="00630799">
        <w:rPr>
          <w:rFonts w:ascii="PT Astra Serif" w:hAnsi="PT Astra Serif"/>
          <w:b/>
          <w:sz w:val="28"/>
          <w:szCs w:val="28"/>
        </w:rPr>
        <w:t>в безвозмездное пользование</w:t>
      </w:r>
      <w:r w:rsidRPr="00630799">
        <w:rPr>
          <w:rFonts w:ascii="PT Astra Serif" w:hAnsi="PT Astra Serif"/>
          <w:sz w:val="28"/>
          <w:szCs w:val="28"/>
        </w:rPr>
        <w:t xml:space="preserve"> (</w:t>
      </w:r>
      <w:r w:rsidRPr="00630799">
        <w:rPr>
          <w:rFonts w:ascii="PT Astra Serif" w:hAnsi="PT Astra Serif"/>
          <w:b/>
          <w:i/>
          <w:sz w:val="28"/>
          <w:szCs w:val="28"/>
        </w:rPr>
        <w:t xml:space="preserve">выбрать из </w:t>
      </w:r>
      <w:proofErr w:type="gramStart"/>
      <w:r w:rsidRPr="00630799">
        <w:rPr>
          <w:rFonts w:ascii="PT Astra Serif" w:hAnsi="PT Astra Serif"/>
          <w:b/>
          <w:i/>
          <w:sz w:val="28"/>
          <w:szCs w:val="28"/>
        </w:rPr>
        <w:t>предложенных</w:t>
      </w:r>
      <w:proofErr w:type="gramEnd"/>
      <w:r w:rsidRPr="00630799">
        <w:rPr>
          <w:rFonts w:ascii="PT Astra Serif" w:hAnsi="PT Astra Serif"/>
          <w:sz w:val="28"/>
          <w:szCs w:val="28"/>
        </w:rPr>
        <w:t>):</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земельного участка лицам, с которыми в соответствии с Федеральным </w:t>
      </w:r>
      <w:hyperlink r:id="rId39"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630799">
        <w:rPr>
          <w:rFonts w:ascii="PT Astra Serif" w:hAnsi="PT Astra Serif"/>
          <w:sz w:val="28"/>
          <w:szCs w:val="28"/>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 xml:space="preserve">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w:t>
      </w:r>
      <w:r w:rsidRPr="00630799">
        <w:rPr>
          <w:rFonts w:ascii="PT Astra Serif" w:hAnsi="PT Astra Serif"/>
          <w:sz w:val="28"/>
          <w:szCs w:val="28"/>
        </w:rPr>
        <w:lastRenderedPageBreak/>
        <w:t>жилым помещением;</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земельного участка гражданам и юридическим лицам для сельскохозяйственного, </w:t>
      </w:r>
      <w:proofErr w:type="spellStart"/>
      <w:r w:rsidRPr="00630799">
        <w:rPr>
          <w:rFonts w:ascii="PT Astra Serif" w:hAnsi="PT Astra Serif"/>
          <w:sz w:val="28"/>
          <w:szCs w:val="28"/>
        </w:rPr>
        <w:t>охотхозяйственного</w:t>
      </w:r>
      <w:proofErr w:type="spellEnd"/>
      <w:r w:rsidRPr="00630799">
        <w:rPr>
          <w:rFonts w:ascii="PT Astra Serif" w:hAnsi="PT Astra Serif"/>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0" w:history="1">
        <w:r w:rsidRPr="00630799">
          <w:rPr>
            <w:rStyle w:val="a8"/>
            <w:rFonts w:ascii="PT Astra Serif" w:hAnsi="PT Astra Serif"/>
            <w:sz w:val="28"/>
            <w:szCs w:val="28"/>
          </w:rPr>
          <w:t>порядке</w:t>
        </w:r>
      </w:hyperlink>
      <w:r w:rsidRPr="00630799">
        <w:rPr>
          <w:rFonts w:ascii="PT Astra Serif" w:hAnsi="PT Astra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 xml:space="preserve">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1" w:history="1">
        <w:r w:rsidRPr="00630799">
          <w:rPr>
            <w:rStyle w:val="a8"/>
            <w:rFonts w:ascii="PT Astra Serif" w:hAnsi="PT Astra Serif"/>
            <w:sz w:val="28"/>
            <w:szCs w:val="28"/>
          </w:rPr>
          <w:t>законами</w:t>
        </w:r>
      </w:hyperlink>
      <w:r w:rsidRPr="00630799">
        <w:rPr>
          <w:rFonts w:ascii="PT Astra Serif" w:hAnsi="PT Astra Serif"/>
          <w:sz w:val="28"/>
          <w:szCs w:val="28"/>
        </w:rPr>
        <w:t>;</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земельного участка лицам, с которыми в соответствии с Федеральным </w:t>
      </w:r>
      <w:hyperlink r:id="rId42"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29.12.2012 № 275-ФЗ «О государственном оборонном заказе», Федеральным </w:t>
      </w:r>
      <w:hyperlink r:id="rId43"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630799">
        <w:rPr>
          <w:rFonts w:ascii="PT Astra Serif" w:hAnsi="PT Astra Serif"/>
          <w:sz w:val="28"/>
          <w:szCs w:val="28"/>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r w:rsidRPr="00630799">
        <w:rPr>
          <w:rFonts w:ascii="PT Astra Serif" w:hAnsi="PT Astra Serif"/>
          <w:sz w:val="28"/>
          <w:szCs w:val="28"/>
        </w:rPr>
        <w:t xml:space="preserve">предоставление земельного участка лицу, право безвозмездного </w:t>
      </w:r>
      <w:proofErr w:type="gramStart"/>
      <w:r w:rsidRPr="00630799">
        <w:rPr>
          <w:rFonts w:ascii="PT Astra Serif" w:hAnsi="PT Astra Serif"/>
          <w:sz w:val="28"/>
          <w:szCs w:val="28"/>
        </w:rPr>
        <w:t>пользования</w:t>
      </w:r>
      <w:proofErr w:type="gramEnd"/>
      <w:r w:rsidRPr="00630799">
        <w:rPr>
          <w:rFonts w:ascii="PT Astra Serif" w:hAnsi="PT Astra Serif"/>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C36EAC" w:rsidRPr="00630799" w:rsidRDefault="00C36EAC" w:rsidP="00C36EAC">
      <w:pPr>
        <w:widowControl w:val="0"/>
        <w:numPr>
          <w:ilvl w:val="0"/>
          <w:numId w:val="20"/>
        </w:numPr>
        <w:suppressAutoHyphens/>
        <w:autoSpaceDE w:val="0"/>
        <w:jc w:val="both"/>
        <w:rPr>
          <w:rFonts w:ascii="PT Astra Serif" w:hAnsi="PT Astra Serif"/>
          <w:sz w:val="28"/>
          <w:szCs w:val="28"/>
        </w:rPr>
      </w:pPr>
      <w:proofErr w:type="gramStart"/>
      <w:r w:rsidRPr="00630799">
        <w:rPr>
          <w:rFonts w:ascii="PT Astra Serif" w:hAnsi="PT Astra Serif"/>
          <w:sz w:val="28"/>
          <w:szCs w:val="28"/>
        </w:rPr>
        <w:t xml:space="preserve">предоставление земельного участка лицу в случае и в порядке, которые предусмотрены Федеральным </w:t>
      </w:r>
      <w:hyperlink r:id="rId44"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от 24.07.2008 № 161-ФЗ «О содействии развитию жилищного строительства».</w:t>
      </w:r>
      <w:proofErr w:type="gramEnd"/>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1.4. Вид права, на котором используется земельный участок</w:t>
      </w:r>
      <w:proofErr w:type="gramStart"/>
      <w:r w:rsidRPr="00630799">
        <w:rPr>
          <w:rFonts w:ascii="PT Astra Serif" w:hAnsi="PT Astra Serif"/>
          <w:sz w:val="28"/>
          <w:szCs w:val="28"/>
        </w:rPr>
        <w:t>: ____________</w:t>
      </w:r>
      <w:proofErr w:type="gramEnd"/>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lastRenderedPageBreak/>
        <w:t>____________________________________________________________________.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(аренда, постоянное (бессрочное) пользование и др.)</w:t>
      </w:r>
    </w:p>
    <w:p w:rsidR="00C36EAC" w:rsidRPr="00630799" w:rsidRDefault="00C36EAC" w:rsidP="00C36EAC">
      <w:pPr>
        <w:widowControl w:val="0"/>
        <w:autoSpaceDE w:val="0"/>
        <w:ind w:right="-1"/>
        <w:jc w:val="both"/>
        <w:rPr>
          <w:rFonts w:ascii="PT Astra Serif" w:hAnsi="PT Astra Serif"/>
          <w:sz w:val="28"/>
          <w:szCs w:val="28"/>
        </w:rPr>
      </w:pPr>
      <w:r w:rsidRPr="00630799">
        <w:rPr>
          <w:rFonts w:ascii="PT Astra Serif" w:hAnsi="PT Astra Serif"/>
          <w:sz w:val="28"/>
          <w:szCs w:val="28"/>
        </w:rPr>
        <w:t xml:space="preserve">    1.5.  Реквизиты  документа, удостоверяющего право, на котором используется земельный участок</w:t>
      </w:r>
      <w:proofErr w:type="gramStart"/>
      <w:r w:rsidRPr="00630799">
        <w:rPr>
          <w:rFonts w:ascii="PT Astra Serif" w:hAnsi="PT Astra Serif"/>
          <w:sz w:val="28"/>
          <w:szCs w:val="28"/>
        </w:rPr>
        <w:t>_______________________________________</w:t>
      </w:r>
      <w:proofErr w:type="gramEnd"/>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(название, номер, дата выдачи, выдавший орган)</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2.  Сведения  об  объектах  недвижимости,  расположенных  на  земельном участке (</w:t>
      </w:r>
      <w:r w:rsidRPr="00630799">
        <w:rPr>
          <w:rFonts w:ascii="PT Astra Serif" w:hAnsi="PT Astra Serif"/>
          <w:b/>
          <w:i/>
          <w:sz w:val="28"/>
          <w:szCs w:val="28"/>
        </w:rPr>
        <w:t>заполняется при наличии объектов недвижимости на земельном участке</w:t>
      </w:r>
      <w:r w:rsidRPr="00630799">
        <w:rPr>
          <w:rFonts w:ascii="PT Astra Serif" w:hAnsi="PT Astra Serif"/>
          <w:sz w:val="28"/>
          <w:szCs w:val="28"/>
        </w:rPr>
        <w:t>):</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2.1. Перечень объектов недвижимости:</w:t>
      </w:r>
    </w:p>
    <w:tbl>
      <w:tblPr>
        <w:tblW w:w="0" w:type="auto"/>
        <w:tblInd w:w="40" w:type="dxa"/>
        <w:tblLayout w:type="fixed"/>
        <w:tblCellMar>
          <w:top w:w="75" w:type="dxa"/>
          <w:left w:w="40" w:type="dxa"/>
          <w:bottom w:w="75" w:type="dxa"/>
          <w:right w:w="40" w:type="dxa"/>
        </w:tblCellMar>
        <w:tblLook w:val="0000"/>
      </w:tblPr>
      <w:tblGrid>
        <w:gridCol w:w="580"/>
        <w:gridCol w:w="2480"/>
        <w:gridCol w:w="2581"/>
        <w:gridCol w:w="3379"/>
      </w:tblGrid>
      <w:tr w:rsidR="00C36EAC" w:rsidRPr="00630799" w:rsidTr="003C653B">
        <w:trPr>
          <w:trHeight w:val="400"/>
        </w:trPr>
        <w:tc>
          <w:tcPr>
            <w:tcW w:w="5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sz w:val="28"/>
                <w:szCs w:val="28"/>
              </w:rPr>
              <w:t xml:space="preserve">    № </w:t>
            </w:r>
          </w:p>
        </w:tc>
        <w:tc>
          <w:tcPr>
            <w:tcW w:w="24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jc w:val="center"/>
              <w:rPr>
                <w:rFonts w:ascii="PT Astra Serif" w:hAnsi="PT Astra Serif"/>
                <w:sz w:val="28"/>
                <w:szCs w:val="28"/>
              </w:rPr>
            </w:pPr>
            <w:r w:rsidRPr="00630799">
              <w:rPr>
                <w:rFonts w:ascii="PT Astra Serif" w:hAnsi="PT Astra Serif"/>
                <w:sz w:val="28"/>
                <w:szCs w:val="28"/>
              </w:rPr>
              <w:t>Наименование</w:t>
            </w:r>
          </w:p>
          <w:p w:rsidR="00C36EAC" w:rsidRPr="00630799" w:rsidRDefault="00C36EAC" w:rsidP="003C653B">
            <w:pPr>
              <w:widowControl w:val="0"/>
              <w:autoSpaceDE w:val="0"/>
              <w:jc w:val="center"/>
              <w:rPr>
                <w:rFonts w:ascii="PT Astra Serif" w:hAnsi="PT Astra Serif"/>
                <w:sz w:val="28"/>
                <w:szCs w:val="28"/>
              </w:rPr>
            </w:pPr>
            <w:r w:rsidRPr="00630799">
              <w:rPr>
                <w:rFonts w:ascii="PT Astra Serif" w:hAnsi="PT Astra Serif"/>
                <w:sz w:val="28"/>
                <w:szCs w:val="28"/>
              </w:rPr>
              <w:t>объекта</w:t>
            </w:r>
          </w:p>
        </w:tc>
        <w:tc>
          <w:tcPr>
            <w:tcW w:w="2581"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jc w:val="center"/>
              <w:rPr>
                <w:rFonts w:ascii="PT Astra Serif" w:hAnsi="PT Astra Serif"/>
                <w:bCs/>
                <w:color w:val="000000"/>
                <w:sz w:val="28"/>
                <w:szCs w:val="28"/>
                <w:shd w:val="clear" w:color="auto" w:fill="FFFFFF"/>
              </w:rPr>
            </w:pPr>
            <w:r w:rsidRPr="00630799">
              <w:rPr>
                <w:rFonts w:ascii="PT Astra Serif" w:hAnsi="PT Astra Serif"/>
                <w:sz w:val="28"/>
                <w:szCs w:val="28"/>
              </w:rPr>
              <w:t>Правообладател</w:t>
            </w:r>
            <w:proofErr w:type="gramStart"/>
            <w:r w:rsidRPr="00630799">
              <w:rPr>
                <w:rFonts w:ascii="PT Astra Serif" w:hAnsi="PT Astra Serif"/>
                <w:sz w:val="28"/>
                <w:szCs w:val="28"/>
              </w:rPr>
              <w:t>ь(</w:t>
            </w:r>
            <w:proofErr w:type="gramEnd"/>
            <w:r w:rsidRPr="00630799">
              <w:rPr>
                <w:rFonts w:ascii="PT Astra Serif" w:hAnsi="PT Astra Serif"/>
                <w:sz w:val="28"/>
                <w:szCs w:val="28"/>
              </w:rPr>
              <w:t>и)</w:t>
            </w: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36EAC" w:rsidRPr="00630799" w:rsidRDefault="00C36EAC" w:rsidP="003C653B">
            <w:pPr>
              <w:widowControl w:val="0"/>
              <w:autoSpaceDE w:val="0"/>
              <w:jc w:val="both"/>
              <w:rPr>
                <w:rFonts w:ascii="PT Astra Serif" w:hAnsi="PT Astra Serif"/>
                <w:sz w:val="28"/>
                <w:szCs w:val="28"/>
              </w:rPr>
            </w:pPr>
            <w:r w:rsidRPr="00630799">
              <w:rPr>
                <w:rFonts w:ascii="PT Astra Serif" w:hAnsi="PT Astra Serif"/>
                <w:bCs/>
                <w:color w:val="000000"/>
                <w:sz w:val="28"/>
                <w:szCs w:val="28"/>
                <w:shd w:val="clear" w:color="auto" w:fill="FFFFFF"/>
              </w:rPr>
              <w:t>Кадастровый (условный, инвентарный) номер и адресные ориентиры объекта</w:t>
            </w:r>
          </w:p>
        </w:tc>
      </w:tr>
      <w:tr w:rsidR="00C36EAC" w:rsidRPr="00630799" w:rsidTr="003C653B">
        <w:tc>
          <w:tcPr>
            <w:tcW w:w="5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4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581"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r>
      <w:tr w:rsidR="00C36EAC" w:rsidRPr="00630799" w:rsidTr="003C653B">
        <w:tc>
          <w:tcPr>
            <w:tcW w:w="5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4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581"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r>
      <w:tr w:rsidR="00C36EAC" w:rsidRPr="00630799" w:rsidTr="003C653B">
        <w:tc>
          <w:tcPr>
            <w:tcW w:w="5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4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581"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r>
      <w:tr w:rsidR="00C36EAC" w:rsidRPr="00630799" w:rsidTr="003C653B">
        <w:tc>
          <w:tcPr>
            <w:tcW w:w="5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480"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2581" w:type="dxa"/>
            <w:tcBorders>
              <w:top w:val="single" w:sz="8" w:space="0" w:color="000000"/>
              <w:left w:val="single" w:sz="8" w:space="0" w:color="000000"/>
              <w:bottom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36EAC" w:rsidRPr="00630799" w:rsidRDefault="00C36EAC" w:rsidP="003C653B">
            <w:pPr>
              <w:widowControl w:val="0"/>
              <w:autoSpaceDE w:val="0"/>
              <w:snapToGrid w:val="0"/>
              <w:jc w:val="both"/>
              <w:rPr>
                <w:rFonts w:ascii="PT Astra Serif" w:hAnsi="PT Astra Serif"/>
                <w:sz w:val="28"/>
                <w:szCs w:val="28"/>
              </w:rPr>
            </w:pPr>
          </w:p>
        </w:tc>
      </w:tr>
    </w:tbl>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widowControl w:val="0"/>
        <w:tabs>
          <w:tab w:val="left" w:pos="9354"/>
        </w:tabs>
        <w:autoSpaceDE w:val="0"/>
        <w:ind w:right="-6" w:firstLine="180"/>
        <w:jc w:val="both"/>
        <w:rPr>
          <w:rFonts w:ascii="PT Astra Serif" w:hAnsi="PT Astra Serif"/>
          <w:sz w:val="28"/>
          <w:szCs w:val="28"/>
        </w:rPr>
      </w:pPr>
      <w:r w:rsidRPr="00630799">
        <w:rPr>
          <w:rFonts w:ascii="PT Astra Serif" w:hAnsi="PT Astra Serif"/>
          <w:sz w:val="28"/>
          <w:szCs w:val="28"/>
        </w:rPr>
        <w:t>3. Реквизиты решения об изъятии земельного участка для государственных или муниципальных нужд (</w:t>
      </w:r>
      <w:r w:rsidRPr="00630799">
        <w:rPr>
          <w:rFonts w:ascii="PT Astra Serif" w:hAnsi="PT Astra Serif"/>
          <w:b/>
          <w:i/>
          <w:sz w:val="28"/>
          <w:szCs w:val="28"/>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630799">
        <w:rPr>
          <w:rFonts w:ascii="PT Astra Serif" w:hAnsi="PT Astra Serif"/>
          <w:sz w:val="28"/>
          <w:szCs w:val="28"/>
        </w:rPr>
        <w:t xml:space="preserve"> ________________________________________________________________________</w:t>
      </w:r>
    </w:p>
    <w:p w:rsidR="00C36EAC" w:rsidRPr="00630799" w:rsidRDefault="00C36EAC" w:rsidP="00C36EAC">
      <w:pPr>
        <w:widowControl w:val="0"/>
        <w:tabs>
          <w:tab w:val="left" w:pos="9354"/>
        </w:tabs>
        <w:autoSpaceDE w:val="0"/>
        <w:ind w:right="-6"/>
        <w:jc w:val="both"/>
        <w:rPr>
          <w:rFonts w:ascii="PT Astra Serif" w:hAnsi="PT Astra Serif"/>
          <w:sz w:val="28"/>
          <w:szCs w:val="28"/>
        </w:rPr>
      </w:pPr>
      <w:r w:rsidRPr="00630799">
        <w:rPr>
          <w:rFonts w:ascii="PT Astra Serif" w:hAnsi="PT Astra Serif"/>
          <w:sz w:val="28"/>
          <w:szCs w:val="28"/>
        </w:rPr>
        <w:t>_____________________________________________________________________________</w:t>
      </w:r>
    </w:p>
    <w:p w:rsidR="00C36EAC" w:rsidRPr="00630799" w:rsidRDefault="00C36EAC" w:rsidP="00C36EAC">
      <w:pPr>
        <w:widowControl w:val="0"/>
        <w:tabs>
          <w:tab w:val="left" w:pos="9354"/>
        </w:tabs>
        <w:autoSpaceDE w:val="0"/>
        <w:ind w:right="-6" w:firstLine="360"/>
        <w:jc w:val="both"/>
        <w:rPr>
          <w:rFonts w:ascii="PT Astra Serif" w:hAnsi="PT Astra Serif"/>
          <w:sz w:val="28"/>
          <w:szCs w:val="28"/>
        </w:rPr>
      </w:pPr>
      <w:r w:rsidRPr="00630799">
        <w:rPr>
          <w:rFonts w:ascii="PT Astra Serif" w:hAnsi="PT Astra Serif"/>
          <w:sz w:val="28"/>
          <w:szCs w:val="28"/>
        </w:rPr>
        <w:t>4. Реквизиты решения об утверждении документа территориального планирования (</w:t>
      </w:r>
      <w:r w:rsidRPr="00630799">
        <w:rPr>
          <w:rFonts w:ascii="PT Astra Serif" w:hAnsi="PT Astra Serif"/>
          <w:b/>
          <w:i/>
          <w:sz w:val="28"/>
          <w:szCs w:val="28"/>
        </w:rPr>
        <w:t xml:space="preserve">заполняется в случае предоставления земельного участка юридическим лицам для размещения объектов, предназначенных для обеспечения </w:t>
      </w:r>
      <w:proofErr w:type="spellStart"/>
      <w:r w:rsidRPr="00630799">
        <w:rPr>
          <w:rFonts w:ascii="PT Astra Serif" w:hAnsi="PT Astra Serif"/>
          <w:b/>
          <w:i/>
          <w:sz w:val="28"/>
          <w:szCs w:val="28"/>
        </w:rPr>
        <w:t>электро</w:t>
      </w:r>
      <w:proofErr w:type="spellEnd"/>
      <w:r w:rsidRPr="00630799">
        <w:rPr>
          <w:rFonts w:ascii="PT Astra Serif" w:hAnsi="PT Astra Serif"/>
          <w:b/>
          <w:i/>
          <w:sz w:val="28"/>
          <w:szCs w:val="28"/>
        </w:rPr>
        <w:t>-, тепл</w:t>
      </w:r>
      <w:proofErr w:type="gramStart"/>
      <w:r w:rsidRPr="00630799">
        <w:rPr>
          <w:rFonts w:ascii="PT Astra Serif" w:hAnsi="PT Astra Serif"/>
          <w:b/>
          <w:i/>
          <w:sz w:val="28"/>
          <w:szCs w:val="28"/>
        </w:rPr>
        <w:t>о-</w:t>
      </w:r>
      <w:proofErr w:type="gramEnd"/>
      <w:r w:rsidRPr="00630799">
        <w:rPr>
          <w:rFonts w:ascii="PT Astra Serif" w:hAnsi="PT Astra Serif"/>
          <w:b/>
          <w:i/>
          <w:sz w:val="28"/>
          <w:szCs w:val="28"/>
        </w:rPr>
        <w:t xml:space="preserve">, </w:t>
      </w:r>
      <w:proofErr w:type="spellStart"/>
      <w:r w:rsidRPr="00630799">
        <w:rPr>
          <w:rFonts w:ascii="PT Astra Serif" w:hAnsi="PT Astra Serif"/>
          <w:b/>
          <w:i/>
          <w:sz w:val="28"/>
          <w:szCs w:val="28"/>
        </w:rPr>
        <w:t>газо</w:t>
      </w:r>
      <w:proofErr w:type="spellEnd"/>
      <w:r w:rsidRPr="00630799">
        <w:rPr>
          <w:rFonts w:ascii="PT Astra Serif" w:hAnsi="PT Astra Serif"/>
          <w:b/>
          <w:i/>
          <w:sz w:val="28"/>
          <w:szCs w:val="28"/>
        </w:rPr>
        <w:t>- и водоснабжения, водоотведения, связи, нефтепроводов, объектов федерального, регионального или местного значения)_____________________________________________</w:t>
      </w:r>
    </w:p>
    <w:p w:rsidR="00C36EAC" w:rsidRPr="00630799" w:rsidRDefault="00C36EAC" w:rsidP="00C36EAC">
      <w:pPr>
        <w:widowControl w:val="0"/>
        <w:autoSpaceDE w:val="0"/>
        <w:ind w:right="-6"/>
        <w:jc w:val="both"/>
        <w:rPr>
          <w:rFonts w:ascii="PT Astra Serif" w:hAnsi="PT Astra Serif"/>
          <w:sz w:val="28"/>
          <w:szCs w:val="28"/>
        </w:rPr>
      </w:pPr>
      <w:r w:rsidRPr="00630799">
        <w:rPr>
          <w:rFonts w:ascii="PT Astra Serif" w:hAnsi="PT Astra Serif"/>
          <w:sz w:val="28"/>
          <w:szCs w:val="28"/>
        </w:rPr>
        <w:t>________________________________________________________________________________</w:t>
      </w:r>
    </w:p>
    <w:p w:rsidR="00C36EAC" w:rsidRPr="00630799" w:rsidRDefault="00C36EAC" w:rsidP="00C36EAC">
      <w:pPr>
        <w:widowControl w:val="0"/>
        <w:autoSpaceDE w:val="0"/>
        <w:ind w:right="-6" w:firstLine="360"/>
        <w:jc w:val="both"/>
        <w:rPr>
          <w:rFonts w:ascii="PT Astra Serif" w:hAnsi="PT Astra Serif"/>
          <w:sz w:val="28"/>
          <w:szCs w:val="28"/>
        </w:rPr>
      </w:pPr>
      <w:r w:rsidRPr="00630799">
        <w:rPr>
          <w:rFonts w:ascii="PT Astra Serif" w:hAnsi="PT Astra Serif"/>
          <w:sz w:val="28"/>
          <w:szCs w:val="28"/>
        </w:rPr>
        <w:t>5. Реквизиты решения об утверждении проекта планировки территории: ______________</w:t>
      </w:r>
    </w:p>
    <w:p w:rsidR="00C36EAC" w:rsidRPr="00630799" w:rsidRDefault="00C36EAC" w:rsidP="00C36EAC">
      <w:pPr>
        <w:widowControl w:val="0"/>
        <w:autoSpaceDE w:val="0"/>
        <w:ind w:right="-6"/>
        <w:jc w:val="both"/>
        <w:rPr>
          <w:rFonts w:ascii="PT Astra Serif" w:hAnsi="PT Astra Serif"/>
          <w:b/>
          <w:i/>
          <w:sz w:val="28"/>
          <w:szCs w:val="28"/>
        </w:rPr>
      </w:pPr>
      <w:proofErr w:type="gramStart"/>
      <w:r w:rsidRPr="00630799">
        <w:rPr>
          <w:rFonts w:ascii="PT Astra Serif" w:hAnsi="PT Astra Serif"/>
          <w:sz w:val="28"/>
          <w:szCs w:val="28"/>
        </w:rPr>
        <w:t>_______________________________________________________________________________</w:t>
      </w:r>
      <w:proofErr w:type="gramEnd"/>
    </w:p>
    <w:p w:rsidR="00C36EAC" w:rsidRPr="00630799" w:rsidRDefault="00C36EAC" w:rsidP="00C36EAC">
      <w:pPr>
        <w:widowControl w:val="0"/>
        <w:autoSpaceDE w:val="0"/>
        <w:ind w:right="-6"/>
        <w:jc w:val="both"/>
        <w:rPr>
          <w:rFonts w:ascii="PT Astra Serif" w:hAnsi="PT Astra Serif"/>
          <w:b/>
          <w:i/>
          <w:sz w:val="28"/>
          <w:szCs w:val="28"/>
        </w:rPr>
      </w:pPr>
      <w:proofErr w:type="gramStart"/>
      <w:r w:rsidRPr="00630799">
        <w:rPr>
          <w:rFonts w:ascii="PT Astra Serif" w:hAnsi="PT Astra Serif"/>
          <w:b/>
          <w:i/>
          <w:sz w:val="28"/>
          <w:szCs w:val="28"/>
        </w:rPr>
        <w:t>(заполняется в случае предоставления:</w:t>
      </w:r>
      <w:proofErr w:type="gramEnd"/>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b/>
          <w:i/>
          <w:sz w:val="28"/>
          <w:szCs w:val="28"/>
        </w:rPr>
        <w:t xml:space="preserve"> </w:t>
      </w:r>
      <w:r w:rsidRPr="00630799">
        <w:rPr>
          <w:rFonts w:ascii="PT Astra Serif" w:hAnsi="PT Astra Serif"/>
          <w:b/>
          <w:sz w:val="28"/>
          <w:szCs w:val="28"/>
          <w:u w:val="single"/>
        </w:rPr>
        <w:t>в аренду:</w:t>
      </w:r>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b/>
          <w:i/>
          <w:sz w:val="28"/>
          <w:szCs w:val="28"/>
        </w:rPr>
        <w:lastRenderedPageBreak/>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b/>
          <w:i/>
          <w:sz w:val="28"/>
          <w:szCs w:val="28"/>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36EAC" w:rsidRPr="00630799" w:rsidRDefault="00C36EAC" w:rsidP="00C36EAC">
      <w:pPr>
        <w:widowControl w:val="0"/>
        <w:autoSpaceDE w:val="0"/>
        <w:ind w:right="-6"/>
        <w:jc w:val="both"/>
        <w:rPr>
          <w:rFonts w:ascii="PT Astra Serif" w:hAnsi="PT Astra Serif"/>
          <w:sz w:val="28"/>
          <w:szCs w:val="28"/>
        </w:rPr>
      </w:pPr>
      <w:r w:rsidRPr="00630799">
        <w:rPr>
          <w:rFonts w:ascii="PT Astra Serif" w:hAnsi="PT Astra Serif"/>
          <w:b/>
          <w:i/>
          <w:sz w:val="28"/>
          <w:szCs w:val="28"/>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sz w:val="28"/>
          <w:szCs w:val="28"/>
        </w:rPr>
        <w:t xml:space="preserve">- </w:t>
      </w:r>
      <w:r w:rsidRPr="00630799">
        <w:rPr>
          <w:rFonts w:ascii="PT Astra Serif" w:hAnsi="PT Astra Serif"/>
          <w:b/>
          <w:i/>
          <w:sz w:val="28"/>
          <w:szCs w:val="28"/>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b/>
          <w:i/>
          <w:sz w:val="28"/>
          <w:szCs w:val="28"/>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C36EAC" w:rsidRPr="00630799" w:rsidRDefault="00C36EAC" w:rsidP="00C36EAC">
      <w:pPr>
        <w:widowControl w:val="0"/>
        <w:autoSpaceDE w:val="0"/>
        <w:ind w:right="-6"/>
        <w:jc w:val="both"/>
        <w:rPr>
          <w:rFonts w:ascii="PT Astra Serif" w:hAnsi="PT Astra Serif"/>
          <w:b/>
          <w:sz w:val="28"/>
          <w:szCs w:val="28"/>
          <w:u w:val="single"/>
        </w:rPr>
      </w:pPr>
      <w:r w:rsidRPr="00630799">
        <w:rPr>
          <w:rFonts w:ascii="PT Astra Serif" w:hAnsi="PT Astra Serif"/>
          <w:b/>
          <w:i/>
          <w:sz w:val="28"/>
          <w:szCs w:val="28"/>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C36EAC" w:rsidRPr="00630799" w:rsidRDefault="00C36EAC" w:rsidP="00C36EAC">
      <w:pPr>
        <w:widowControl w:val="0"/>
        <w:autoSpaceDE w:val="0"/>
        <w:ind w:right="-6"/>
        <w:jc w:val="both"/>
        <w:rPr>
          <w:rFonts w:ascii="PT Astra Serif" w:hAnsi="PT Astra Serif"/>
          <w:b/>
          <w:i/>
          <w:sz w:val="28"/>
          <w:szCs w:val="28"/>
        </w:rPr>
      </w:pPr>
      <w:r w:rsidRPr="00630799">
        <w:rPr>
          <w:rFonts w:ascii="PT Astra Serif" w:hAnsi="PT Astra Serif"/>
          <w:b/>
          <w:sz w:val="28"/>
          <w:szCs w:val="28"/>
          <w:u w:val="single"/>
        </w:rPr>
        <w:t>в собственность за плату:</w:t>
      </w:r>
    </w:p>
    <w:p w:rsidR="00C36EAC" w:rsidRPr="00630799" w:rsidRDefault="00C36EAC" w:rsidP="00C36EAC">
      <w:pPr>
        <w:widowControl w:val="0"/>
        <w:autoSpaceDE w:val="0"/>
        <w:ind w:right="-6"/>
        <w:jc w:val="both"/>
        <w:rPr>
          <w:rFonts w:ascii="PT Astra Serif" w:hAnsi="PT Astra Serif"/>
          <w:b/>
          <w:i/>
          <w:sz w:val="28"/>
          <w:szCs w:val="28"/>
          <w:shd w:val="clear" w:color="auto" w:fill="FFFFFF"/>
        </w:rPr>
      </w:pPr>
      <w:r w:rsidRPr="00630799">
        <w:rPr>
          <w:rFonts w:ascii="PT Astra Serif" w:hAnsi="PT Astra Serif"/>
          <w:b/>
          <w:i/>
          <w:sz w:val="28"/>
          <w:szCs w:val="28"/>
        </w:rPr>
        <w:t>- земельного участка</w:t>
      </w:r>
      <w:r w:rsidRPr="00630799">
        <w:rPr>
          <w:rFonts w:ascii="PT Astra Serif" w:hAnsi="PT Astra Serif"/>
          <w:b/>
          <w:i/>
          <w:sz w:val="28"/>
          <w:szCs w:val="28"/>
          <w:shd w:val="clear" w:color="auto" w:fill="FFFFFF"/>
        </w:rPr>
        <w:t>, образованного из земельного участка, предоставленного в аренду для комплексного освоения территории;</w:t>
      </w:r>
    </w:p>
    <w:p w:rsidR="00C36EAC" w:rsidRPr="00630799" w:rsidRDefault="00C36EAC" w:rsidP="00C36EAC">
      <w:pPr>
        <w:widowControl w:val="0"/>
        <w:autoSpaceDE w:val="0"/>
        <w:ind w:right="-6"/>
        <w:jc w:val="both"/>
        <w:rPr>
          <w:rFonts w:ascii="PT Astra Serif" w:hAnsi="PT Astra Serif"/>
          <w:b/>
          <w:i/>
          <w:sz w:val="28"/>
          <w:szCs w:val="28"/>
          <w:shd w:val="clear" w:color="auto" w:fill="FFFFFF"/>
        </w:rPr>
      </w:pPr>
      <w:r w:rsidRPr="00630799">
        <w:rPr>
          <w:rFonts w:ascii="PT Astra Serif" w:hAnsi="PT Astra Serif"/>
          <w:b/>
          <w:i/>
          <w:sz w:val="28"/>
          <w:szCs w:val="28"/>
          <w:shd w:val="clear" w:color="auto" w:fill="FFFFFF"/>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C36EAC" w:rsidRPr="00630799" w:rsidRDefault="00C36EAC" w:rsidP="00C36EAC">
      <w:pPr>
        <w:widowControl w:val="0"/>
        <w:autoSpaceDE w:val="0"/>
        <w:ind w:right="-6"/>
        <w:jc w:val="both"/>
        <w:rPr>
          <w:rFonts w:ascii="PT Astra Serif" w:hAnsi="PT Astra Serif"/>
          <w:b/>
          <w:sz w:val="28"/>
          <w:szCs w:val="28"/>
          <w:u w:val="single"/>
        </w:rPr>
      </w:pPr>
      <w:r w:rsidRPr="00630799">
        <w:rPr>
          <w:rFonts w:ascii="PT Astra Serif" w:hAnsi="PT Astra Serif"/>
          <w:b/>
          <w:i/>
          <w:sz w:val="28"/>
          <w:szCs w:val="28"/>
          <w:shd w:val="clear" w:color="auto" w:fill="FFFFFF"/>
        </w:rPr>
        <w:t>-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C36EAC" w:rsidRPr="00630799" w:rsidRDefault="00C36EAC" w:rsidP="00C36EAC">
      <w:pPr>
        <w:widowControl w:val="0"/>
        <w:autoSpaceDE w:val="0"/>
        <w:ind w:right="-6"/>
        <w:jc w:val="both"/>
        <w:rPr>
          <w:rFonts w:ascii="PT Astra Serif" w:hAnsi="PT Astra Serif"/>
          <w:sz w:val="28"/>
          <w:szCs w:val="28"/>
        </w:rPr>
      </w:pPr>
      <w:r w:rsidRPr="00630799">
        <w:rPr>
          <w:rFonts w:ascii="PT Astra Serif" w:hAnsi="PT Astra Serif"/>
          <w:b/>
          <w:sz w:val="28"/>
          <w:szCs w:val="28"/>
          <w:u w:val="single"/>
        </w:rPr>
        <w:t>в собственность бесплатно:</w:t>
      </w:r>
    </w:p>
    <w:p w:rsidR="00C36EAC" w:rsidRPr="00630799" w:rsidRDefault="00C36EAC" w:rsidP="00C36EAC">
      <w:pPr>
        <w:widowControl w:val="0"/>
        <w:autoSpaceDE w:val="0"/>
        <w:ind w:right="-6"/>
        <w:jc w:val="both"/>
        <w:rPr>
          <w:rFonts w:ascii="PT Astra Serif" w:hAnsi="PT Astra Serif"/>
          <w:sz w:val="28"/>
          <w:szCs w:val="28"/>
        </w:rPr>
      </w:pPr>
      <w:r w:rsidRPr="00630799">
        <w:rPr>
          <w:rFonts w:ascii="PT Astra Serif" w:hAnsi="PT Astra Serif"/>
          <w:sz w:val="28"/>
          <w:szCs w:val="28"/>
        </w:rPr>
        <w:t>-</w:t>
      </w:r>
      <w:r w:rsidRPr="00630799">
        <w:rPr>
          <w:rFonts w:ascii="PT Astra Serif" w:hAnsi="PT Astra Serif"/>
          <w:b/>
          <w:i/>
          <w:sz w:val="28"/>
          <w:szCs w:val="28"/>
        </w:rPr>
        <w:t xml:space="preserve"> земельного участка, образованного в границах застроенной территории, в отношении которой заключен договор о её развитии)</w:t>
      </w:r>
    </w:p>
    <w:p w:rsidR="00C36EAC" w:rsidRPr="00630799" w:rsidRDefault="00C36EAC" w:rsidP="00C36EAC">
      <w:pPr>
        <w:widowControl w:val="0"/>
        <w:autoSpaceDE w:val="0"/>
        <w:ind w:right="638"/>
        <w:jc w:val="both"/>
        <w:rPr>
          <w:rFonts w:ascii="PT Astra Serif" w:hAnsi="PT Astra Serif"/>
          <w:sz w:val="28"/>
          <w:szCs w:val="28"/>
        </w:rPr>
      </w:pPr>
      <w:r w:rsidRPr="00630799">
        <w:rPr>
          <w:rFonts w:ascii="PT Astra Serif" w:hAnsi="PT Astra Serif"/>
          <w:sz w:val="28"/>
          <w:szCs w:val="28"/>
        </w:rPr>
        <w:t xml:space="preserve">    6. _____________________________________________    на возможное утверждение</w:t>
      </w:r>
    </w:p>
    <w:p w:rsidR="00C36EAC" w:rsidRPr="00630799" w:rsidRDefault="00C36EAC" w:rsidP="00C36EAC">
      <w:pPr>
        <w:widowControl w:val="0"/>
        <w:autoSpaceDE w:val="0"/>
        <w:ind w:right="638"/>
        <w:jc w:val="both"/>
        <w:rPr>
          <w:rFonts w:ascii="PT Astra Serif" w:hAnsi="PT Astra Serif"/>
          <w:sz w:val="28"/>
          <w:szCs w:val="28"/>
        </w:rPr>
      </w:pPr>
      <w:r w:rsidRPr="00630799">
        <w:rPr>
          <w:rFonts w:ascii="PT Astra Serif" w:hAnsi="PT Astra Serif"/>
          <w:sz w:val="28"/>
          <w:szCs w:val="28"/>
        </w:rPr>
        <w:t xml:space="preserve">                    (согласе</w:t>
      </w:r>
      <w:proofErr w:type="gramStart"/>
      <w:r w:rsidRPr="00630799">
        <w:rPr>
          <w:rFonts w:ascii="PT Astra Serif" w:hAnsi="PT Astra Serif"/>
          <w:sz w:val="28"/>
          <w:szCs w:val="28"/>
        </w:rPr>
        <w:t>н(</w:t>
      </w:r>
      <w:proofErr w:type="spellStart"/>
      <w:proofErr w:type="gramEnd"/>
      <w:r w:rsidRPr="00630799">
        <w:rPr>
          <w:rFonts w:ascii="PT Astra Serif" w:hAnsi="PT Astra Serif"/>
          <w:sz w:val="28"/>
          <w:szCs w:val="28"/>
        </w:rPr>
        <w:t>ны</w:t>
      </w:r>
      <w:proofErr w:type="spellEnd"/>
      <w:r w:rsidRPr="00630799">
        <w:rPr>
          <w:rFonts w:ascii="PT Astra Serif" w:hAnsi="PT Astra Serif"/>
          <w:sz w:val="28"/>
          <w:szCs w:val="28"/>
        </w:rPr>
        <w:t>), не согласен(</w:t>
      </w:r>
      <w:proofErr w:type="spellStart"/>
      <w:r w:rsidRPr="00630799">
        <w:rPr>
          <w:rFonts w:ascii="PT Astra Serif" w:hAnsi="PT Astra Serif"/>
          <w:sz w:val="28"/>
          <w:szCs w:val="28"/>
        </w:rPr>
        <w:t>ны</w:t>
      </w:r>
      <w:proofErr w:type="spellEnd"/>
      <w:r w:rsidRPr="00630799">
        <w:rPr>
          <w:rFonts w:ascii="PT Astra Serif" w:hAnsi="PT Astra Serif"/>
          <w:sz w:val="28"/>
          <w:szCs w:val="28"/>
        </w:rPr>
        <w:t>))</w:t>
      </w:r>
    </w:p>
    <w:p w:rsidR="00C36EAC" w:rsidRPr="00630799" w:rsidRDefault="00C36EAC" w:rsidP="00C36EAC">
      <w:pPr>
        <w:widowControl w:val="0"/>
        <w:autoSpaceDE w:val="0"/>
        <w:ind w:right="638"/>
        <w:jc w:val="both"/>
        <w:rPr>
          <w:rFonts w:ascii="PT Astra Serif" w:hAnsi="PT Astra Serif"/>
          <w:sz w:val="28"/>
          <w:szCs w:val="28"/>
        </w:rPr>
      </w:pPr>
      <w:r w:rsidRPr="00630799">
        <w:rPr>
          <w:rFonts w:ascii="PT Astra Serif" w:hAnsi="PT Astra Serif"/>
          <w:sz w:val="28"/>
          <w:szCs w:val="28"/>
        </w:rPr>
        <w:t>уполномоченным органом иного варианта схемы расположения земельного участка, отличного от мно</w:t>
      </w:r>
      <w:proofErr w:type="gramStart"/>
      <w:r w:rsidRPr="00630799">
        <w:rPr>
          <w:rFonts w:ascii="PT Astra Serif" w:hAnsi="PT Astra Serif"/>
          <w:sz w:val="28"/>
          <w:szCs w:val="28"/>
        </w:rPr>
        <w:t>ю(</w:t>
      </w:r>
      <w:proofErr w:type="gramEnd"/>
      <w:r w:rsidRPr="00630799">
        <w:rPr>
          <w:rFonts w:ascii="PT Astra Serif" w:hAnsi="PT Astra Serif"/>
          <w:sz w:val="28"/>
          <w:szCs w:val="28"/>
        </w:rPr>
        <w:t>нами) предложенного.</w:t>
      </w:r>
    </w:p>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Приложение: </w:t>
      </w:r>
      <w:r w:rsidRPr="00630799">
        <w:rPr>
          <w:rFonts w:ascii="PT Astra Serif" w:hAnsi="PT Astra Serif"/>
          <w:sz w:val="28"/>
          <w:szCs w:val="28"/>
        </w:rPr>
        <w:lastRenderedPageBreak/>
        <w:t>_________________________________________________________________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_____________________________________________________________________________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C36EAC" w:rsidRPr="00630799" w:rsidRDefault="00C36EAC" w:rsidP="00C36EAC">
      <w:pPr>
        <w:jc w:val="both"/>
        <w:rPr>
          <w:rFonts w:ascii="PT Astra Serif" w:hAnsi="PT Astra Serif"/>
          <w:sz w:val="28"/>
          <w:szCs w:val="28"/>
        </w:rPr>
      </w:pPr>
      <w:r w:rsidRPr="00630799">
        <w:rPr>
          <w:rFonts w:ascii="PT Astra Serif" w:hAnsi="PT Astra Serif"/>
          <w:sz w:val="28"/>
          <w:szCs w:val="28"/>
        </w:rPr>
        <w:t>Я ___________________________________________________________________</w:t>
      </w:r>
    </w:p>
    <w:p w:rsidR="00C36EAC" w:rsidRPr="00630799" w:rsidRDefault="00C36EAC" w:rsidP="00C36EAC">
      <w:pPr>
        <w:jc w:val="center"/>
        <w:rPr>
          <w:rFonts w:ascii="PT Astra Serif" w:hAnsi="PT Astra Serif"/>
          <w:sz w:val="28"/>
          <w:szCs w:val="28"/>
        </w:rPr>
      </w:pPr>
      <w:r w:rsidRPr="00630799">
        <w:rPr>
          <w:rFonts w:ascii="PT Astra Serif" w:hAnsi="PT Astra Serif"/>
          <w:sz w:val="28"/>
          <w:szCs w:val="28"/>
        </w:rPr>
        <w:t>(ФИО (последнее - при наличии))</w:t>
      </w:r>
    </w:p>
    <w:p w:rsidR="00C36EAC" w:rsidRPr="00630799" w:rsidRDefault="00C36EAC" w:rsidP="00C36EAC">
      <w:pPr>
        <w:jc w:val="both"/>
        <w:rPr>
          <w:rFonts w:ascii="PT Astra Serif" w:hAnsi="PT Astra Serif"/>
          <w:sz w:val="28"/>
          <w:szCs w:val="28"/>
        </w:rPr>
      </w:pPr>
      <w:proofErr w:type="gramStart"/>
      <w:r w:rsidRPr="00630799">
        <w:rPr>
          <w:rFonts w:ascii="PT Astra Serif" w:hAnsi="PT Astra Serif"/>
          <w:sz w:val="28"/>
          <w:szCs w:val="28"/>
        </w:rPr>
        <w:t>проживающая</w:t>
      </w:r>
      <w:proofErr w:type="gramEnd"/>
      <w:r w:rsidRPr="00630799">
        <w:rPr>
          <w:rFonts w:ascii="PT Astra Serif" w:hAnsi="PT Astra Serif"/>
          <w:sz w:val="28"/>
          <w:szCs w:val="28"/>
        </w:rPr>
        <w:t xml:space="preserve"> (</w:t>
      </w:r>
      <w:proofErr w:type="spellStart"/>
      <w:r w:rsidRPr="00630799">
        <w:rPr>
          <w:rFonts w:ascii="PT Astra Serif" w:hAnsi="PT Astra Serif"/>
          <w:sz w:val="28"/>
          <w:szCs w:val="28"/>
        </w:rPr>
        <w:t>ий</w:t>
      </w:r>
      <w:proofErr w:type="spellEnd"/>
      <w:r w:rsidRPr="00630799">
        <w:rPr>
          <w:rFonts w:ascii="PT Astra Serif" w:hAnsi="PT Astra Serif"/>
          <w:sz w:val="28"/>
          <w:szCs w:val="28"/>
        </w:rPr>
        <w:t>) по адресу ___________________________________________</w:t>
      </w:r>
    </w:p>
    <w:p w:rsidR="00C36EAC" w:rsidRPr="00630799" w:rsidRDefault="00C36EAC" w:rsidP="00C36EAC">
      <w:pPr>
        <w:jc w:val="both"/>
        <w:rPr>
          <w:rFonts w:ascii="PT Astra Serif" w:hAnsi="PT Astra Serif"/>
          <w:sz w:val="28"/>
          <w:szCs w:val="28"/>
        </w:rPr>
      </w:pPr>
      <w:r w:rsidRPr="00630799">
        <w:rPr>
          <w:rFonts w:ascii="PT Astra Serif" w:hAnsi="PT Astra Serif"/>
          <w:sz w:val="28"/>
          <w:szCs w:val="28"/>
        </w:rPr>
        <w:t>____________________________________________________________________</w:t>
      </w:r>
    </w:p>
    <w:p w:rsidR="00C36EAC" w:rsidRPr="00630799" w:rsidRDefault="00C36EAC" w:rsidP="00C36EAC">
      <w:pPr>
        <w:jc w:val="both"/>
        <w:rPr>
          <w:rFonts w:ascii="PT Astra Serif" w:hAnsi="PT Astra Serif"/>
          <w:sz w:val="28"/>
          <w:szCs w:val="28"/>
        </w:rPr>
      </w:pPr>
      <w:r w:rsidRPr="00630799">
        <w:rPr>
          <w:rFonts w:ascii="PT Astra Serif" w:hAnsi="PT Astra Serif"/>
          <w:sz w:val="28"/>
          <w:szCs w:val="28"/>
        </w:rPr>
        <w:t>паспорт _______________________ выдан ________________________________</w:t>
      </w:r>
    </w:p>
    <w:p w:rsidR="00C36EAC" w:rsidRPr="00630799" w:rsidRDefault="00C36EAC" w:rsidP="00C36EAC">
      <w:pPr>
        <w:jc w:val="both"/>
        <w:rPr>
          <w:rFonts w:ascii="PT Astra Serif" w:hAnsi="PT Astra Serif"/>
          <w:sz w:val="28"/>
          <w:szCs w:val="28"/>
        </w:rPr>
      </w:pPr>
      <w:r w:rsidRPr="00630799">
        <w:rPr>
          <w:rFonts w:ascii="PT Astra Serif" w:hAnsi="PT Astra Serif"/>
          <w:sz w:val="28"/>
          <w:szCs w:val="28"/>
        </w:rPr>
        <w:t>____________________________________________________________________</w:t>
      </w:r>
    </w:p>
    <w:p w:rsidR="00C36EAC" w:rsidRPr="00630799" w:rsidRDefault="00C36EAC" w:rsidP="00C36EAC">
      <w:pPr>
        <w:jc w:val="center"/>
        <w:rPr>
          <w:rFonts w:ascii="PT Astra Serif" w:hAnsi="PT Astra Serif"/>
          <w:sz w:val="28"/>
          <w:szCs w:val="28"/>
        </w:rPr>
      </w:pPr>
      <w:r w:rsidRPr="00630799">
        <w:rPr>
          <w:rFonts w:ascii="PT Astra Serif" w:hAnsi="PT Astra Serif"/>
          <w:sz w:val="28"/>
          <w:szCs w:val="28"/>
        </w:rPr>
        <w:t xml:space="preserve">(когда и кем </w:t>
      </w:r>
      <w:proofErr w:type="gramStart"/>
      <w:r w:rsidRPr="00630799">
        <w:rPr>
          <w:rFonts w:ascii="PT Astra Serif" w:hAnsi="PT Astra Serif"/>
          <w:sz w:val="28"/>
          <w:szCs w:val="28"/>
        </w:rPr>
        <w:t>выдан</w:t>
      </w:r>
      <w:proofErr w:type="gramEnd"/>
      <w:r w:rsidRPr="00630799">
        <w:rPr>
          <w:rFonts w:ascii="PT Astra Serif" w:hAnsi="PT Astra Serif"/>
          <w:sz w:val="28"/>
          <w:szCs w:val="28"/>
        </w:rPr>
        <w:t>)</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подтверждаю свое согласие _____________________________________________________</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(наименование муниципальной услуги)</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(далее – муниципальная услуга).</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К персональным </w:t>
      </w:r>
      <w:proofErr w:type="gramStart"/>
      <w:r w:rsidRPr="00630799">
        <w:rPr>
          <w:rFonts w:ascii="PT Astra Serif" w:hAnsi="PT Astra Serif"/>
          <w:sz w:val="28"/>
          <w:szCs w:val="28"/>
        </w:rPr>
        <w:t>данным</w:t>
      </w:r>
      <w:proofErr w:type="gramEnd"/>
      <w:r w:rsidRPr="00630799">
        <w:rPr>
          <w:rFonts w:ascii="PT Astra Serif" w:hAnsi="PT Astra Serif"/>
          <w:sz w:val="28"/>
          <w:szCs w:val="28"/>
        </w:rPr>
        <w:t xml:space="preserve"> на обработку которых даётся моё согласие, относятся: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фамилия, имя, отчество;</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паспортные данные (серия, номер, когда и кем выдан);</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дата и место рождения;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адрес по месту регистрации и по месту проживания;</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сведения, содержащие информацию о номере домашнего телефона, мобильного телефона, личной электронной почте.</w:t>
      </w:r>
    </w:p>
    <w:p w:rsidR="00C36EAC" w:rsidRPr="00630799" w:rsidRDefault="00C36EAC" w:rsidP="00C36EAC">
      <w:pPr>
        <w:widowControl w:val="0"/>
        <w:autoSpaceDE w:val="0"/>
        <w:ind w:firstLine="709"/>
        <w:jc w:val="both"/>
        <w:rPr>
          <w:rFonts w:ascii="PT Astra Serif" w:hAnsi="PT Astra Serif"/>
          <w:sz w:val="28"/>
          <w:szCs w:val="28"/>
        </w:rPr>
      </w:pPr>
      <w:proofErr w:type="gramStart"/>
      <w:r w:rsidRPr="00630799">
        <w:rPr>
          <w:rFonts w:ascii="PT Astra Serif" w:hAnsi="PT Astra Serif"/>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630799">
        <w:rPr>
          <w:rFonts w:ascii="PT Astra Serif" w:hAnsi="PT Astra Serif"/>
          <w:sz w:val="28"/>
          <w:szCs w:val="28"/>
        </w:rPr>
        <w:br/>
        <w:t xml:space="preserve">и информации, необходимых для предоставления муниципальной услуги, </w:t>
      </w:r>
      <w:r w:rsidRPr="00630799">
        <w:rPr>
          <w:rFonts w:ascii="PT Astra Serif" w:hAnsi="PT Astra Serif"/>
          <w:sz w:val="28"/>
          <w:szCs w:val="28"/>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630799">
        <w:rPr>
          <w:rFonts w:ascii="PT Astra Serif" w:hAnsi="PT Astra Serif"/>
          <w:sz w:val="28"/>
          <w:szCs w:val="28"/>
        </w:rPr>
        <w:br/>
        <w:t>в соответствии с законодательством</w:t>
      </w:r>
      <w:proofErr w:type="gramEnd"/>
      <w:r w:rsidRPr="00630799">
        <w:rPr>
          <w:rFonts w:ascii="PT Astra Serif" w:hAnsi="PT Astra Serif"/>
          <w:sz w:val="28"/>
          <w:szCs w:val="28"/>
        </w:rPr>
        <w:t xml:space="preserve"> </w:t>
      </w:r>
      <w:proofErr w:type="gramStart"/>
      <w:r w:rsidRPr="00630799">
        <w:rPr>
          <w:rFonts w:ascii="PT Astra Serif" w:hAnsi="PT Astra Serif"/>
          <w:sz w:val="28"/>
          <w:szCs w:val="28"/>
        </w:rPr>
        <w:t xml:space="preserve">Российской Федерации), в том числе </w:t>
      </w:r>
      <w:r w:rsidRPr="00630799">
        <w:rPr>
          <w:rFonts w:ascii="PT Astra Serif" w:hAnsi="PT Astra Serif"/>
          <w:sz w:val="28"/>
          <w:szCs w:val="28"/>
        </w:rPr>
        <w:br/>
        <w:t xml:space="preserve">в автоматизированном режиме в целях предоставления муниципальной услуги. </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w:t>
      </w:r>
      <w:r w:rsidRPr="00630799">
        <w:rPr>
          <w:rFonts w:ascii="PT Astra Serif" w:hAnsi="PT Astra Serif"/>
          <w:sz w:val="28"/>
          <w:szCs w:val="28"/>
        </w:rPr>
        <w:lastRenderedPageBreak/>
        <w:t xml:space="preserve">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630799">
        <w:rPr>
          <w:rFonts w:ascii="PT Astra Serif" w:hAnsi="PT Astra Serif"/>
          <w:sz w:val="28"/>
          <w:szCs w:val="28"/>
        </w:rPr>
        <w:br/>
        <w:t>и части 2 статьи 11 Федерального закона от 27.07.2006г. №152-ФЗ «О персональных данных».</w:t>
      </w:r>
    </w:p>
    <w:p w:rsidR="00C36EAC" w:rsidRPr="00630799" w:rsidRDefault="00C36EAC" w:rsidP="00C36EAC">
      <w:pPr>
        <w:ind w:firstLine="709"/>
        <w:jc w:val="both"/>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Согласие действует _________________________________________________</w:t>
      </w:r>
    </w:p>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rPr>
          <w:rFonts w:ascii="PT Astra Serif" w:eastAsia="Calibri" w:hAnsi="PT Astra Serif"/>
          <w:sz w:val="28"/>
          <w:szCs w:val="28"/>
          <w:lang w:eastAsia="en-US"/>
        </w:rPr>
      </w:pPr>
      <w:r w:rsidRPr="00630799">
        <w:rPr>
          <w:rFonts w:ascii="PT Astra Serif" w:hAnsi="PT Astra Serif"/>
          <w:sz w:val="28"/>
          <w:szCs w:val="28"/>
        </w:rPr>
        <w:t>О готовности результата и (или) приглашении для получения результата прошу уведомить меня посредством:</w:t>
      </w:r>
    </w:p>
    <w:p w:rsidR="00C36EAC" w:rsidRPr="00630799" w:rsidRDefault="00C36EAC" w:rsidP="00C36EAC">
      <w:pPr>
        <w:numPr>
          <w:ilvl w:val="0"/>
          <w:numId w:val="21"/>
        </w:numPr>
        <w:suppressAutoHyphens/>
        <w:contextualSpacing/>
        <w:rPr>
          <w:rFonts w:ascii="PT Astra Serif" w:eastAsia="Calibri" w:hAnsi="PT Astra Serif"/>
          <w:sz w:val="28"/>
          <w:szCs w:val="28"/>
          <w:lang w:eastAsia="en-US"/>
        </w:rPr>
      </w:pPr>
      <w:r w:rsidRPr="00630799">
        <w:rPr>
          <w:rFonts w:ascii="PT Astra Serif" w:eastAsia="Calibri" w:hAnsi="PT Astra Serif"/>
          <w:sz w:val="28"/>
          <w:szCs w:val="28"/>
          <w:lang w:eastAsia="en-US"/>
        </w:rPr>
        <w:t>телефонного звонка (по номеру, указанному в заявлении),</w:t>
      </w:r>
    </w:p>
    <w:p w:rsidR="00C36EAC" w:rsidRPr="00630799" w:rsidRDefault="00C36EAC" w:rsidP="00C36EAC">
      <w:pPr>
        <w:numPr>
          <w:ilvl w:val="0"/>
          <w:numId w:val="21"/>
        </w:numPr>
        <w:suppressAutoHyphens/>
        <w:contextualSpacing/>
        <w:rPr>
          <w:rFonts w:ascii="PT Astra Serif" w:hAnsi="PT Astra Serif"/>
          <w:sz w:val="28"/>
          <w:szCs w:val="28"/>
        </w:rPr>
      </w:pPr>
      <w:r w:rsidRPr="00630799">
        <w:rPr>
          <w:rFonts w:ascii="PT Astra Serif" w:eastAsia="Calibri" w:hAnsi="PT Astra Serif"/>
          <w:sz w:val="28"/>
          <w:szCs w:val="28"/>
          <w:lang w:eastAsia="en-US"/>
        </w:rPr>
        <w:t>посредством почтовой связи.</w:t>
      </w: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eastAsia="Calibri" w:hAnsi="PT Astra Serif"/>
          <w:sz w:val="28"/>
          <w:szCs w:val="28"/>
          <w:lang w:eastAsia="en-US"/>
        </w:rPr>
      </w:pPr>
      <w:r w:rsidRPr="00630799">
        <w:rPr>
          <w:rFonts w:ascii="PT Astra Serif" w:hAnsi="PT Astra Serif"/>
          <w:sz w:val="28"/>
          <w:szCs w:val="28"/>
        </w:rPr>
        <w:t>Результат предоставления муниципальной услуги желаю получит</w:t>
      </w:r>
      <w:proofErr w:type="gramStart"/>
      <w:r w:rsidRPr="00630799">
        <w:rPr>
          <w:rFonts w:ascii="PT Astra Serif" w:hAnsi="PT Astra Serif"/>
          <w:sz w:val="28"/>
          <w:szCs w:val="28"/>
        </w:rPr>
        <w:t>ь(</w:t>
      </w:r>
      <w:proofErr w:type="gramEnd"/>
      <w:r w:rsidRPr="00630799">
        <w:rPr>
          <w:rFonts w:ascii="PT Astra Serif" w:hAnsi="PT Astra Serif"/>
          <w:sz w:val="28"/>
          <w:szCs w:val="28"/>
        </w:rPr>
        <w:t xml:space="preserve">нужное подчеркнуть): </w:t>
      </w:r>
    </w:p>
    <w:p w:rsidR="00C36EAC" w:rsidRPr="00630799" w:rsidRDefault="00C36EAC" w:rsidP="00C36EAC">
      <w:pPr>
        <w:numPr>
          <w:ilvl w:val="0"/>
          <w:numId w:val="15"/>
        </w:numPr>
        <w:suppressAutoHyphens/>
        <w:contextualSpacing/>
        <w:rPr>
          <w:rFonts w:ascii="PT Astra Serif" w:eastAsia="Calibri" w:hAnsi="PT Astra Serif"/>
          <w:sz w:val="28"/>
          <w:szCs w:val="28"/>
          <w:lang w:eastAsia="en-US"/>
        </w:rPr>
      </w:pPr>
      <w:r w:rsidRPr="00630799">
        <w:rPr>
          <w:rFonts w:ascii="PT Astra Serif" w:eastAsia="Calibri" w:hAnsi="PT Astra Serif"/>
          <w:sz w:val="28"/>
          <w:szCs w:val="28"/>
          <w:lang w:eastAsia="en-US"/>
        </w:rPr>
        <w:t xml:space="preserve">в администрации муниципального образования ______________, </w:t>
      </w:r>
    </w:p>
    <w:p w:rsidR="00C36EAC" w:rsidRPr="00630799" w:rsidRDefault="00C36EAC" w:rsidP="00C36EAC">
      <w:pPr>
        <w:numPr>
          <w:ilvl w:val="0"/>
          <w:numId w:val="15"/>
        </w:numPr>
        <w:suppressAutoHyphens/>
        <w:contextualSpacing/>
        <w:rPr>
          <w:rFonts w:ascii="PT Astra Serif" w:eastAsia="Calibri" w:hAnsi="PT Astra Serif"/>
          <w:sz w:val="28"/>
          <w:szCs w:val="28"/>
          <w:lang w:eastAsia="en-US"/>
        </w:rPr>
      </w:pPr>
      <w:r w:rsidRPr="00630799">
        <w:rPr>
          <w:rFonts w:ascii="PT Astra Serif" w:eastAsia="Calibri" w:hAnsi="PT Astra Serif"/>
          <w:sz w:val="28"/>
          <w:szCs w:val="28"/>
          <w:lang w:eastAsia="en-US"/>
        </w:rPr>
        <w:t xml:space="preserve">посредством почтовой связи, </w:t>
      </w:r>
    </w:p>
    <w:p w:rsidR="00C36EAC" w:rsidRPr="00630799" w:rsidRDefault="00C36EAC" w:rsidP="00C36EAC">
      <w:pPr>
        <w:numPr>
          <w:ilvl w:val="0"/>
          <w:numId w:val="15"/>
        </w:numPr>
        <w:suppressAutoHyphens/>
        <w:contextualSpacing/>
        <w:rPr>
          <w:rFonts w:ascii="PT Astra Serif" w:hAnsi="PT Astra Serif"/>
          <w:sz w:val="28"/>
          <w:szCs w:val="28"/>
        </w:rPr>
      </w:pPr>
      <w:r w:rsidRPr="00630799">
        <w:rPr>
          <w:rFonts w:ascii="PT Astra Serif" w:eastAsia="Calibri" w:hAnsi="PT Astra Serif"/>
          <w:sz w:val="28"/>
          <w:szCs w:val="28"/>
          <w:lang w:eastAsia="en-US"/>
        </w:rPr>
        <w:t xml:space="preserve">через многофункциональный центр. </w:t>
      </w:r>
    </w:p>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Заявитель: _____________________________________________________________________ </w:t>
      </w:r>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w:t>
      </w:r>
      <w:proofErr w:type="gramStart"/>
      <w:r w:rsidRPr="00630799">
        <w:rPr>
          <w:rFonts w:ascii="PT Astra Serif" w:hAnsi="PT Astra Serif"/>
          <w:sz w:val="28"/>
          <w:szCs w:val="28"/>
        </w:rPr>
        <w:t>(ФИО (последнее – при наличии), должность представителя юридического лица    (подпись)</w:t>
      </w:r>
      <w:proofErr w:type="gramEnd"/>
    </w:p>
    <w:p w:rsidR="00C36EAC" w:rsidRPr="00630799" w:rsidRDefault="00C36EAC" w:rsidP="00C36EAC">
      <w:pPr>
        <w:widowControl w:val="0"/>
        <w:autoSpaceDE w:val="0"/>
        <w:jc w:val="both"/>
        <w:rPr>
          <w:rFonts w:ascii="PT Astra Serif" w:hAnsi="PT Astra Serif"/>
          <w:sz w:val="28"/>
          <w:szCs w:val="28"/>
        </w:rPr>
      </w:pPr>
      <w:r w:rsidRPr="00630799">
        <w:rPr>
          <w:rFonts w:ascii="PT Astra Serif" w:hAnsi="PT Astra Serif"/>
          <w:sz w:val="28"/>
          <w:szCs w:val="28"/>
        </w:rPr>
        <w:t xml:space="preserve">                                                     </w:t>
      </w:r>
      <w:proofErr w:type="gramStart"/>
      <w:r w:rsidRPr="00630799">
        <w:rPr>
          <w:rFonts w:ascii="PT Astra Serif" w:hAnsi="PT Astra Serif"/>
          <w:sz w:val="28"/>
          <w:szCs w:val="28"/>
        </w:rPr>
        <w:t>ФИО (последнее – при наличии) физического лица)</w:t>
      </w:r>
      <w:proofErr w:type="gramEnd"/>
    </w:p>
    <w:p w:rsidR="00C36EAC" w:rsidRPr="00630799" w:rsidRDefault="00C36EAC" w:rsidP="00C36EAC">
      <w:pPr>
        <w:widowControl w:val="0"/>
        <w:autoSpaceDE w:val="0"/>
        <w:jc w:val="both"/>
        <w:rPr>
          <w:rFonts w:ascii="PT Astra Serif" w:hAnsi="PT Astra Serif"/>
          <w:sz w:val="28"/>
          <w:szCs w:val="28"/>
        </w:rPr>
      </w:pPr>
    </w:p>
    <w:p w:rsidR="00C36EAC" w:rsidRPr="00630799" w:rsidRDefault="00C36EAC" w:rsidP="00C36EAC">
      <w:pPr>
        <w:widowControl w:val="0"/>
        <w:autoSpaceDE w:val="0"/>
        <w:ind w:right="638" w:firstLine="540"/>
        <w:jc w:val="both"/>
        <w:rPr>
          <w:rFonts w:ascii="PT Astra Serif" w:hAnsi="PT Astra Serif"/>
          <w:sz w:val="28"/>
          <w:szCs w:val="28"/>
        </w:rPr>
      </w:pPr>
      <w:r w:rsidRPr="00630799">
        <w:rPr>
          <w:rFonts w:ascii="PT Astra Serif" w:hAnsi="PT Astra Serif"/>
          <w:sz w:val="28"/>
          <w:szCs w:val="28"/>
        </w:rPr>
        <w:t xml:space="preserve">«___» ___________ 20__ г.           </w:t>
      </w:r>
      <w:r>
        <w:rPr>
          <w:rFonts w:ascii="PT Astra Serif" w:hAnsi="PT Astra Serif"/>
          <w:sz w:val="28"/>
          <w:szCs w:val="28"/>
        </w:rPr>
        <w:t xml:space="preserve">                              </w:t>
      </w:r>
      <w:r w:rsidRPr="00630799">
        <w:rPr>
          <w:rFonts w:ascii="PT Astra Serif" w:hAnsi="PT Astra Serif"/>
          <w:sz w:val="28"/>
          <w:szCs w:val="28"/>
        </w:rPr>
        <w:t>М.П. (при наличии)</w:t>
      </w:r>
    </w:p>
    <w:p w:rsidR="00C36EAC" w:rsidRPr="00630799" w:rsidRDefault="00C36EAC" w:rsidP="00C36EAC">
      <w:pPr>
        <w:widowControl w:val="0"/>
        <w:autoSpaceDE w:val="0"/>
        <w:ind w:right="638" w:firstLine="540"/>
        <w:jc w:val="both"/>
        <w:rPr>
          <w:rFonts w:ascii="PT Astra Serif" w:hAnsi="PT Astra Serif"/>
          <w:sz w:val="28"/>
          <w:szCs w:val="28"/>
        </w:rPr>
      </w:pPr>
    </w:p>
    <w:p w:rsidR="00C36EAC" w:rsidRPr="00630799" w:rsidRDefault="00C36EAC" w:rsidP="00C36EAC">
      <w:pPr>
        <w:widowControl w:val="0"/>
        <w:autoSpaceDE w:val="0"/>
        <w:ind w:right="638" w:firstLine="540"/>
        <w:jc w:val="both"/>
        <w:rPr>
          <w:rFonts w:ascii="PT Astra Serif" w:hAnsi="PT Astra Serif"/>
          <w:sz w:val="28"/>
          <w:szCs w:val="28"/>
        </w:rPr>
      </w:pPr>
      <w:r w:rsidRPr="00630799">
        <w:rPr>
          <w:rFonts w:ascii="PT Astra Serif" w:hAnsi="PT Astra Serif"/>
          <w:sz w:val="28"/>
          <w:szCs w:val="28"/>
        </w:rPr>
        <w:t xml:space="preserve"> </w:t>
      </w:r>
    </w:p>
    <w:p w:rsidR="00C36EAC" w:rsidRPr="00630799" w:rsidRDefault="00C36EAC" w:rsidP="00C36EAC">
      <w:pPr>
        <w:widowControl w:val="0"/>
        <w:autoSpaceDE w:val="0"/>
        <w:ind w:right="1841"/>
        <w:jc w:val="both"/>
        <w:rPr>
          <w:rFonts w:ascii="PT Astra Serif" w:hAnsi="PT Astra Serif"/>
          <w:sz w:val="28"/>
          <w:szCs w:val="28"/>
        </w:rPr>
        <w:sectPr w:rsidR="00C36EAC" w:rsidRPr="00630799" w:rsidSect="004475D2">
          <w:pgSz w:w="11906" w:h="16838"/>
          <w:pgMar w:top="1134" w:right="567" w:bottom="1134" w:left="1701" w:header="709" w:footer="720" w:gutter="0"/>
          <w:pgNumType w:start="1"/>
          <w:cols w:space="720"/>
          <w:titlePg/>
          <w:docGrid w:linePitch="326"/>
        </w:sectPr>
      </w:pPr>
      <w:r w:rsidRPr="00630799">
        <w:rPr>
          <w:rFonts w:ascii="PT Astra Serif" w:hAnsi="PT Astra Serif"/>
          <w:sz w:val="28"/>
          <w:szCs w:val="28"/>
        </w:rPr>
        <w:t xml:space="preserve">                                                                </w:t>
      </w:r>
    </w:p>
    <w:p w:rsidR="00C36EAC" w:rsidRPr="00630799" w:rsidRDefault="00C36EAC" w:rsidP="00C36EAC">
      <w:pPr>
        <w:autoSpaceDE w:val="0"/>
        <w:spacing w:after="120"/>
        <w:jc w:val="right"/>
        <w:rPr>
          <w:rFonts w:ascii="PT Astra Serif" w:hAnsi="PT Astra Serif"/>
          <w:bCs/>
          <w:sz w:val="28"/>
          <w:szCs w:val="28"/>
        </w:rPr>
      </w:pPr>
      <w:r w:rsidRPr="00630799">
        <w:rPr>
          <w:rFonts w:ascii="PT Astra Serif" w:hAnsi="PT Astra Serif"/>
          <w:sz w:val="28"/>
          <w:szCs w:val="28"/>
        </w:rPr>
        <w:lastRenderedPageBreak/>
        <w:t xml:space="preserve">                                                                  </w:t>
      </w:r>
      <w:r w:rsidRPr="00630799">
        <w:rPr>
          <w:rFonts w:ascii="PT Astra Serif" w:hAnsi="PT Astra Serif"/>
          <w:bCs/>
          <w:sz w:val="28"/>
          <w:szCs w:val="28"/>
        </w:rPr>
        <w:t>Приложение № 2</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bCs/>
          <w:sz w:val="28"/>
          <w:szCs w:val="28"/>
        </w:rPr>
        <w:t xml:space="preserve">                 к Административному регламенту,</w:t>
      </w:r>
      <w:r w:rsidRPr="00630799">
        <w:rPr>
          <w:rFonts w:ascii="PT Astra Serif" w:hAnsi="PT Astra Serif"/>
          <w:sz w:val="28"/>
          <w:szCs w:val="28"/>
        </w:rPr>
        <w:t xml:space="preserve"> </w:t>
      </w:r>
      <w:r w:rsidRPr="00630799">
        <w:rPr>
          <w:rFonts w:ascii="PT Astra Serif" w:hAnsi="PT Astra Serif"/>
          <w:sz w:val="28"/>
          <w:szCs w:val="28"/>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sz w:val="28"/>
          <w:szCs w:val="28"/>
        </w:rPr>
        <w:t>администрации муницип</w:t>
      </w:r>
      <w:r>
        <w:rPr>
          <w:rFonts w:ascii="PT Astra Serif" w:hAnsi="PT Astra Serif"/>
          <w:sz w:val="28"/>
          <w:szCs w:val="28"/>
        </w:rPr>
        <w:t xml:space="preserve">ального </w:t>
      </w:r>
      <w:r>
        <w:rPr>
          <w:rFonts w:ascii="PT Astra Serif" w:hAnsi="PT Astra Serif"/>
          <w:sz w:val="28"/>
          <w:szCs w:val="28"/>
        </w:rPr>
        <w:br/>
        <w:t>образования «</w:t>
      </w:r>
      <w:proofErr w:type="spellStart"/>
      <w:r w:rsidR="007F4652">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630799">
        <w:rPr>
          <w:rFonts w:ascii="PT Astra Serif" w:hAnsi="PT Astra Serif"/>
          <w:sz w:val="28"/>
          <w:szCs w:val="28"/>
        </w:rPr>
        <w:t xml:space="preserve">»  </w:t>
      </w:r>
    </w:p>
    <w:p w:rsidR="00C36EAC" w:rsidRPr="00630799" w:rsidRDefault="00C36EAC" w:rsidP="00C36EAC">
      <w:pPr>
        <w:widowControl w:val="0"/>
        <w:autoSpaceDE w:val="0"/>
        <w:jc w:val="right"/>
        <w:rPr>
          <w:rFonts w:ascii="PT Astra Serif" w:hAnsi="PT Astra Serif"/>
          <w:sz w:val="28"/>
          <w:szCs w:val="28"/>
        </w:rPr>
      </w:pPr>
      <w:r>
        <w:rPr>
          <w:rFonts w:ascii="PT Astra Serif" w:hAnsi="PT Astra Serif"/>
          <w:sz w:val="28"/>
          <w:szCs w:val="28"/>
        </w:rPr>
        <w:t xml:space="preserve">от  </w:t>
      </w:r>
      <w:r w:rsidR="007F4652">
        <w:rPr>
          <w:rFonts w:ascii="PT Astra Serif" w:hAnsi="PT Astra Serif"/>
          <w:sz w:val="28"/>
          <w:szCs w:val="28"/>
        </w:rPr>
        <w:t>19</w:t>
      </w:r>
      <w:r>
        <w:rPr>
          <w:rFonts w:ascii="PT Astra Serif" w:hAnsi="PT Astra Serif"/>
          <w:sz w:val="28"/>
          <w:szCs w:val="28"/>
        </w:rPr>
        <w:t xml:space="preserve"> </w:t>
      </w:r>
      <w:r w:rsidR="007F4652">
        <w:rPr>
          <w:rFonts w:ascii="PT Astra Serif" w:hAnsi="PT Astra Serif"/>
          <w:sz w:val="28"/>
          <w:szCs w:val="28"/>
        </w:rPr>
        <w:t>августа</w:t>
      </w:r>
      <w:r>
        <w:rPr>
          <w:rFonts w:ascii="PT Astra Serif" w:hAnsi="PT Astra Serif"/>
          <w:sz w:val="28"/>
          <w:szCs w:val="28"/>
        </w:rPr>
        <w:t xml:space="preserve"> 2022</w:t>
      </w:r>
      <w:r w:rsidRPr="00630799">
        <w:rPr>
          <w:rFonts w:ascii="PT Astra Serif" w:hAnsi="PT Astra Serif"/>
          <w:sz w:val="28"/>
          <w:szCs w:val="28"/>
        </w:rPr>
        <w:t xml:space="preserve">г.      </w:t>
      </w:r>
      <w:r>
        <w:rPr>
          <w:rFonts w:ascii="PT Astra Serif" w:hAnsi="PT Astra Serif"/>
          <w:sz w:val="28"/>
          <w:szCs w:val="28"/>
        </w:rPr>
        <w:t xml:space="preserve">№ </w:t>
      </w:r>
      <w:r w:rsidR="007F4652">
        <w:rPr>
          <w:rFonts w:ascii="PT Astra Serif" w:hAnsi="PT Astra Serif"/>
          <w:sz w:val="28"/>
          <w:szCs w:val="28"/>
        </w:rPr>
        <w:t>86</w:t>
      </w:r>
    </w:p>
    <w:p w:rsidR="00C36EAC" w:rsidRPr="00630799" w:rsidRDefault="00C36EAC" w:rsidP="00C36EAC">
      <w:pPr>
        <w:tabs>
          <w:tab w:val="left" w:pos="7803"/>
        </w:tabs>
        <w:rPr>
          <w:rFonts w:ascii="PT Astra Serif" w:hAnsi="PT Astra Serif"/>
          <w:sz w:val="28"/>
          <w:szCs w:val="28"/>
        </w:rPr>
      </w:pPr>
    </w:p>
    <w:p w:rsidR="00C36EAC" w:rsidRPr="00630799" w:rsidRDefault="00C36EAC" w:rsidP="00C36EAC">
      <w:pPr>
        <w:ind w:right="-108"/>
        <w:jc w:val="center"/>
        <w:rPr>
          <w:rFonts w:ascii="PT Astra Serif" w:hAnsi="PT Astra Serif"/>
          <w:sz w:val="28"/>
          <w:szCs w:val="28"/>
        </w:rPr>
      </w:pPr>
      <w:r w:rsidRPr="00630799">
        <w:rPr>
          <w:rFonts w:ascii="PT Astra Serif" w:hAnsi="PT Astra Serif"/>
          <w:sz w:val="28"/>
          <w:szCs w:val="28"/>
        </w:rPr>
        <w:t>ПОСТАНОВЛЕНИЕ</w:t>
      </w:r>
    </w:p>
    <w:p w:rsidR="00C36EAC" w:rsidRPr="00630799" w:rsidRDefault="00C36EAC" w:rsidP="00C36EAC">
      <w:pPr>
        <w:tabs>
          <w:tab w:val="left" w:pos="7590"/>
        </w:tabs>
        <w:rPr>
          <w:rFonts w:ascii="PT Astra Serif" w:hAnsi="PT Astra Serif"/>
          <w:sz w:val="28"/>
          <w:szCs w:val="28"/>
        </w:rPr>
      </w:pPr>
      <w:r w:rsidRPr="00630799">
        <w:rPr>
          <w:rFonts w:ascii="PT Astra Serif" w:hAnsi="PT Astra Serif"/>
          <w:sz w:val="28"/>
          <w:szCs w:val="28"/>
        </w:rPr>
        <w:t>_____</w:t>
      </w:r>
      <w:r>
        <w:rPr>
          <w:rFonts w:ascii="PT Astra Serif" w:hAnsi="PT Astra Serif"/>
          <w:sz w:val="28"/>
          <w:szCs w:val="28"/>
        </w:rPr>
        <w:t>______________</w:t>
      </w:r>
      <w:r>
        <w:rPr>
          <w:rFonts w:ascii="PT Astra Serif" w:hAnsi="PT Astra Serif"/>
          <w:sz w:val="28"/>
          <w:szCs w:val="28"/>
        </w:rPr>
        <w:tab/>
        <w:t xml:space="preserve">      № _____</w:t>
      </w:r>
    </w:p>
    <w:p w:rsidR="00C36EAC" w:rsidRPr="00630799" w:rsidRDefault="00C36EAC" w:rsidP="00C36EAC">
      <w:pPr>
        <w:rPr>
          <w:rFonts w:ascii="PT Astra Serif" w:hAnsi="PT Astra Serif"/>
          <w:sz w:val="28"/>
          <w:szCs w:val="28"/>
        </w:rPr>
      </w:pPr>
    </w:p>
    <w:tbl>
      <w:tblPr>
        <w:tblW w:w="0" w:type="auto"/>
        <w:tblLayout w:type="fixed"/>
        <w:tblLook w:val="0000"/>
      </w:tblPr>
      <w:tblGrid>
        <w:gridCol w:w="4608"/>
        <w:gridCol w:w="4608"/>
        <w:gridCol w:w="5246"/>
      </w:tblGrid>
      <w:tr w:rsidR="00C36EAC" w:rsidRPr="00630799" w:rsidTr="003C653B">
        <w:tc>
          <w:tcPr>
            <w:tcW w:w="4608" w:type="dxa"/>
            <w:shd w:val="clear" w:color="auto" w:fill="auto"/>
          </w:tcPr>
          <w:p w:rsidR="00C36EAC" w:rsidRPr="00630799" w:rsidRDefault="00C36EAC" w:rsidP="003C653B">
            <w:pPr>
              <w:pStyle w:val="ConsPlusNonformat"/>
              <w:rPr>
                <w:rFonts w:ascii="PT Astra Serif" w:hAnsi="PT Astra Serif" w:cs="Times New Roman"/>
                <w:sz w:val="28"/>
                <w:szCs w:val="28"/>
              </w:rPr>
            </w:pPr>
            <w:r w:rsidRPr="00630799">
              <w:rPr>
                <w:rFonts w:ascii="PT Astra Serif" w:hAnsi="PT Astra Serif" w:cs="Times New Roman"/>
                <w:sz w:val="28"/>
                <w:szCs w:val="28"/>
              </w:rPr>
              <w:t xml:space="preserve">О   предварительном    согласовании </w:t>
            </w:r>
          </w:p>
          <w:p w:rsidR="00C36EAC" w:rsidRPr="00630799" w:rsidRDefault="00C36EAC" w:rsidP="003C653B">
            <w:pPr>
              <w:pStyle w:val="ConsPlusNonformat"/>
              <w:jc w:val="both"/>
              <w:rPr>
                <w:rFonts w:ascii="PT Astra Serif" w:hAnsi="PT Astra Serif" w:cs="Times New Roman"/>
                <w:sz w:val="28"/>
                <w:szCs w:val="28"/>
              </w:rPr>
            </w:pPr>
            <w:r w:rsidRPr="00630799">
              <w:rPr>
                <w:rFonts w:ascii="PT Astra Serif" w:hAnsi="PT Astra Serif" w:cs="Times New Roman"/>
                <w:sz w:val="28"/>
                <w:szCs w:val="28"/>
              </w:rPr>
              <w:t>предоставления на праве __________ земельного участка</w:t>
            </w:r>
          </w:p>
        </w:tc>
        <w:tc>
          <w:tcPr>
            <w:tcW w:w="4608" w:type="dxa"/>
            <w:shd w:val="clear" w:color="auto" w:fill="auto"/>
          </w:tcPr>
          <w:p w:rsidR="00C36EAC" w:rsidRPr="00630799" w:rsidRDefault="00C36EAC" w:rsidP="003C653B">
            <w:pPr>
              <w:pStyle w:val="ConsPlusNonformat"/>
              <w:snapToGrid w:val="0"/>
              <w:jc w:val="both"/>
              <w:rPr>
                <w:rFonts w:ascii="PT Astra Serif" w:hAnsi="PT Astra Serif" w:cs="Times New Roman"/>
                <w:sz w:val="28"/>
                <w:szCs w:val="28"/>
              </w:rPr>
            </w:pPr>
          </w:p>
        </w:tc>
        <w:tc>
          <w:tcPr>
            <w:tcW w:w="5246" w:type="dxa"/>
            <w:shd w:val="clear" w:color="auto" w:fill="auto"/>
          </w:tcPr>
          <w:p w:rsidR="00C36EAC" w:rsidRPr="00630799" w:rsidRDefault="00C36EAC" w:rsidP="003C653B">
            <w:pPr>
              <w:pStyle w:val="ConsPlusNonformat"/>
              <w:snapToGrid w:val="0"/>
              <w:rPr>
                <w:rFonts w:ascii="PT Astra Serif" w:hAnsi="PT Astra Serif" w:cs="Times New Roman"/>
                <w:sz w:val="28"/>
                <w:szCs w:val="28"/>
              </w:rPr>
            </w:pPr>
          </w:p>
        </w:tc>
      </w:tr>
    </w:tbl>
    <w:p w:rsidR="00C36EAC" w:rsidRPr="00630799" w:rsidRDefault="00C36EAC" w:rsidP="00C36EAC">
      <w:pPr>
        <w:widowControl w:val="0"/>
        <w:autoSpaceDE w:val="0"/>
        <w:jc w:val="center"/>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proofErr w:type="gramStart"/>
      <w:r w:rsidRPr="00630799">
        <w:rPr>
          <w:rFonts w:ascii="PT Astra Serif" w:hAnsi="PT Astra Serif"/>
          <w:sz w:val="28"/>
          <w:szCs w:val="28"/>
        </w:rPr>
        <w:t xml:space="preserve">В соответствии со статьями 11, 39.15 Земельного кодекса Российской Федерации, </w:t>
      </w:r>
      <w:r w:rsidRPr="00630799">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630799">
        <w:rPr>
          <w:rFonts w:ascii="PT Astra Serif" w:hAnsi="PT Astra Serif"/>
          <w:sz w:val="28"/>
          <w:szCs w:val="28"/>
        </w:rPr>
        <w:t>Законом Ульяновской области от 17.11.2003 № 059-ЗО «О регулировании земельных отношений в Ульяновской области»,</w:t>
      </w:r>
      <w:bookmarkStart w:id="44" w:name="Par11"/>
      <w:bookmarkEnd w:id="44"/>
      <w:r w:rsidRPr="00630799">
        <w:rPr>
          <w:rFonts w:ascii="PT Astra Serif" w:hAnsi="PT Astra Serif"/>
          <w:sz w:val="28"/>
          <w:szCs w:val="28"/>
        </w:rPr>
        <w:t xml:space="preserve"> на основании заявления   _______________________________________________________</w:t>
      </w:r>
      <w:r>
        <w:rPr>
          <w:rFonts w:ascii="PT Astra Serif" w:hAnsi="PT Astra Serif"/>
          <w:sz w:val="28"/>
          <w:szCs w:val="28"/>
        </w:rPr>
        <w:t xml:space="preserve">_______ </w:t>
      </w:r>
      <w:r w:rsidRPr="00630799">
        <w:rPr>
          <w:rFonts w:ascii="PT Astra Serif" w:hAnsi="PT Astra Serif"/>
          <w:sz w:val="28"/>
          <w:szCs w:val="28"/>
        </w:rPr>
        <w:t xml:space="preserve">  (ФИО (последнее - при наличии) гражданина,                 </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                                                             наименование юридического лица)                      </w:t>
      </w:r>
    </w:p>
    <w:p w:rsidR="00C36EAC" w:rsidRPr="00630799" w:rsidRDefault="00C36EAC" w:rsidP="00C36EAC">
      <w:pPr>
        <w:jc w:val="both"/>
        <w:rPr>
          <w:rFonts w:ascii="PT Astra Serif" w:hAnsi="PT Astra Serif"/>
          <w:sz w:val="28"/>
          <w:szCs w:val="28"/>
        </w:rPr>
      </w:pPr>
      <w:proofErr w:type="gramStart"/>
      <w:r w:rsidRPr="00630799">
        <w:rPr>
          <w:rFonts w:ascii="PT Astra Serif" w:hAnsi="PT Astra Serif"/>
          <w:sz w:val="28"/>
          <w:szCs w:val="28"/>
        </w:rPr>
        <w:t>от</w:t>
      </w:r>
      <w:proofErr w:type="gramEnd"/>
      <w:r w:rsidRPr="00630799">
        <w:rPr>
          <w:rFonts w:ascii="PT Astra Serif" w:hAnsi="PT Astra Serif"/>
          <w:sz w:val="28"/>
          <w:szCs w:val="28"/>
        </w:rPr>
        <w:t xml:space="preserve"> ____________ № ____ </w:t>
      </w:r>
      <w:proofErr w:type="gramStart"/>
      <w:r w:rsidRPr="00630799">
        <w:rPr>
          <w:rFonts w:ascii="PT Astra Serif" w:hAnsi="PT Astra Serif"/>
          <w:sz w:val="28"/>
          <w:szCs w:val="28"/>
        </w:rPr>
        <w:t>администрация</w:t>
      </w:r>
      <w:proofErr w:type="gramEnd"/>
      <w:r w:rsidRPr="00630799">
        <w:rPr>
          <w:rFonts w:ascii="PT Astra Serif" w:hAnsi="PT Astra Serif"/>
          <w:sz w:val="28"/>
          <w:szCs w:val="28"/>
        </w:rPr>
        <w:t xml:space="preserve"> муниципального образования «________________» Ульяновской области </w:t>
      </w:r>
    </w:p>
    <w:p w:rsidR="00C36EAC" w:rsidRPr="00630799" w:rsidRDefault="00C36EAC" w:rsidP="00C36EAC">
      <w:pPr>
        <w:jc w:val="both"/>
        <w:rPr>
          <w:rFonts w:ascii="PT Astra Serif" w:hAnsi="PT Astra Serif"/>
          <w:sz w:val="28"/>
          <w:szCs w:val="28"/>
        </w:rPr>
      </w:pPr>
    </w:p>
    <w:p w:rsidR="00C36EAC" w:rsidRPr="00630799" w:rsidRDefault="00C36EAC" w:rsidP="00C36EAC">
      <w:pPr>
        <w:jc w:val="center"/>
        <w:rPr>
          <w:rFonts w:ascii="PT Astra Serif" w:hAnsi="PT Astra Serif"/>
          <w:sz w:val="28"/>
          <w:szCs w:val="28"/>
        </w:rPr>
      </w:pPr>
      <w:r w:rsidRPr="00630799">
        <w:rPr>
          <w:rFonts w:ascii="PT Astra Serif" w:hAnsi="PT Astra Serif"/>
          <w:b/>
          <w:sz w:val="28"/>
          <w:szCs w:val="28"/>
        </w:rPr>
        <w:t>ПОСТАНОВЛЯЕТ:</w:t>
      </w:r>
    </w:p>
    <w:p w:rsidR="00C36EAC" w:rsidRPr="00630799" w:rsidRDefault="00C36EAC" w:rsidP="00C36EAC">
      <w:pPr>
        <w:jc w:val="both"/>
        <w:rPr>
          <w:rFonts w:ascii="PT Astra Serif" w:hAnsi="PT Astra Serif"/>
          <w:sz w:val="28"/>
          <w:szCs w:val="28"/>
        </w:rPr>
      </w:pPr>
    </w:p>
    <w:p w:rsidR="00C36EAC" w:rsidRPr="00630799" w:rsidRDefault="00C36EAC" w:rsidP="00C36EAC">
      <w:pPr>
        <w:autoSpaceDE w:val="0"/>
        <w:ind w:firstLine="709"/>
        <w:contextualSpacing/>
        <w:jc w:val="both"/>
        <w:rPr>
          <w:rFonts w:ascii="PT Astra Serif" w:hAnsi="PT Astra Serif"/>
          <w:sz w:val="28"/>
          <w:szCs w:val="28"/>
        </w:rPr>
      </w:pPr>
      <w:r w:rsidRPr="00630799">
        <w:rPr>
          <w:rFonts w:ascii="PT Astra Serif" w:hAnsi="PT Astra Serif"/>
          <w:color w:val="000000"/>
          <w:sz w:val="28"/>
          <w:szCs w:val="28"/>
        </w:rPr>
        <w:t xml:space="preserve">1. </w:t>
      </w:r>
      <w:r w:rsidRPr="00630799">
        <w:rPr>
          <w:rFonts w:ascii="PT Astra Serif" w:hAnsi="PT Astra Serif"/>
          <w:sz w:val="28"/>
          <w:szCs w:val="28"/>
        </w:rPr>
        <w:t xml:space="preserve">Предварительно согласовать предоставление </w:t>
      </w:r>
      <w:proofErr w:type="gramStart"/>
      <w:r w:rsidRPr="00630799">
        <w:rPr>
          <w:rFonts w:ascii="PT Astra Serif" w:hAnsi="PT Astra Serif"/>
          <w:sz w:val="28"/>
          <w:szCs w:val="28"/>
        </w:rPr>
        <w:t>в</w:t>
      </w:r>
      <w:proofErr w:type="gramEnd"/>
      <w:r w:rsidRPr="00630799">
        <w:rPr>
          <w:rFonts w:ascii="PT Astra Serif" w:hAnsi="PT Astra Serif"/>
          <w:sz w:val="28"/>
          <w:szCs w:val="28"/>
        </w:rPr>
        <w:t xml:space="preserve"> _____________ </w:t>
      </w:r>
      <w:proofErr w:type="gramStart"/>
      <w:r w:rsidRPr="00630799">
        <w:rPr>
          <w:rFonts w:ascii="PT Astra Serif" w:hAnsi="PT Astra Serif"/>
          <w:sz w:val="28"/>
          <w:szCs w:val="28"/>
        </w:rPr>
        <w:t>земельного</w:t>
      </w:r>
      <w:proofErr w:type="gramEnd"/>
      <w:r w:rsidRPr="00630799">
        <w:rPr>
          <w:rFonts w:ascii="PT Astra Serif" w:hAnsi="PT Astra Serif"/>
          <w:sz w:val="28"/>
          <w:szCs w:val="28"/>
        </w:rPr>
        <w:t xml:space="preserve"> участка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C36EAC" w:rsidRPr="00630799" w:rsidRDefault="00C36EAC" w:rsidP="00C36EAC">
      <w:pPr>
        <w:pStyle w:val="a6"/>
        <w:tabs>
          <w:tab w:val="left" w:pos="993"/>
        </w:tabs>
        <w:autoSpaceDE w:val="0"/>
        <w:ind w:left="0" w:right="-1"/>
        <w:jc w:val="both"/>
        <w:rPr>
          <w:rFonts w:ascii="PT Astra Serif" w:hAnsi="PT Astra Serif"/>
          <w:sz w:val="28"/>
          <w:szCs w:val="28"/>
        </w:rPr>
      </w:pPr>
      <w:r w:rsidRPr="00630799">
        <w:rPr>
          <w:rFonts w:ascii="PT Astra Serif" w:hAnsi="PT Astra Serif"/>
          <w:sz w:val="28"/>
          <w:szCs w:val="28"/>
        </w:rPr>
        <w:t>_____________________________________________</w:t>
      </w:r>
      <w:r>
        <w:rPr>
          <w:rFonts w:ascii="PT Astra Serif" w:hAnsi="PT Astra Serif"/>
          <w:sz w:val="28"/>
          <w:szCs w:val="28"/>
        </w:rPr>
        <w:t>______________</w:t>
      </w:r>
    </w:p>
    <w:p w:rsidR="00C36EAC" w:rsidRPr="00630799" w:rsidRDefault="00C36EAC" w:rsidP="00C36EAC">
      <w:pPr>
        <w:rPr>
          <w:rFonts w:ascii="PT Astra Serif" w:hAnsi="PT Astra Serif"/>
          <w:sz w:val="28"/>
          <w:szCs w:val="28"/>
        </w:rPr>
      </w:pPr>
      <w:r w:rsidRPr="00630799">
        <w:rPr>
          <w:rFonts w:ascii="PT Astra Serif" w:hAnsi="PT Astra Serif"/>
          <w:sz w:val="28"/>
          <w:szCs w:val="28"/>
        </w:rPr>
        <w:t xml:space="preserve">                                                           (ФИО (последнее – при наличии) гражданина, его паспортные данные;     </w:t>
      </w:r>
    </w:p>
    <w:p w:rsidR="00C36EAC" w:rsidRPr="00630799" w:rsidRDefault="00C36EAC" w:rsidP="00C36EAC">
      <w:pPr>
        <w:rPr>
          <w:rFonts w:ascii="PT Astra Serif" w:hAnsi="PT Astra Serif"/>
          <w:sz w:val="28"/>
          <w:szCs w:val="28"/>
        </w:rPr>
      </w:pPr>
      <w:r w:rsidRPr="00630799">
        <w:rPr>
          <w:rFonts w:ascii="PT Astra Serif" w:hAnsi="PT Astra Serif"/>
          <w:sz w:val="28"/>
          <w:szCs w:val="28"/>
        </w:rPr>
        <w:t xml:space="preserve">                                                                            наименование юридического лица, ИНН, ОГРН)</w:t>
      </w:r>
    </w:p>
    <w:p w:rsidR="00C36EAC" w:rsidRPr="00630799" w:rsidRDefault="00C36EAC" w:rsidP="00C36EAC">
      <w:pPr>
        <w:autoSpaceDE w:val="0"/>
        <w:ind w:right="-1" w:firstLine="709"/>
        <w:jc w:val="both"/>
        <w:rPr>
          <w:rFonts w:ascii="PT Astra Serif" w:hAnsi="PT Astra Serif"/>
          <w:sz w:val="28"/>
          <w:szCs w:val="28"/>
        </w:rPr>
      </w:pPr>
      <w:r w:rsidRPr="00630799">
        <w:rPr>
          <w:rFonts w:ascii="PT Astra Serif" w:hAnsi="PT Astra Serif"/>
          <w:sz w:val="28"/>
          <w:szCs w:val="28"/>
        </w:rPr>
        <w:t>2. ________________________________________________________________</w:t>
      </w:r>
    </w:p>
    <w:p w:rsidR="00C36EAC" w:rsidRPr="00630799" w:rsidRDefault="00C36EAC" w:rsidP="00C36EAC">
      <w:pPr>
        <w:ind w:firstLine="709"/>
        <w:jc w:val="center"/>
        <w:rPr>
          <w:rFonts w:ascii="PT Astra Serif" w:hAnsi="PT Astra Serif"/>
          <w:sz w:val="28"/>
          <w:szCs w:val="28"/>
        </w:rPr>
      </w:pPr>
      <w:proofErr w:type="gramStart"/>
      <w:r w:rsidRPr="00630799">
        <w:rPr>
          <w:rFonts w:ascii="PT Astra Serif" w:hAnsi="PT Astra Serif"/>
          <w:sz w:val="28"/>
          <w:szCs w:val="28"/>
        </w:rPr>
        <w:t>(ФИО (последнее - при наличии) гражданина,</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                                                             наименование юридического лица)                      </w:t>
      </w:r>
    </w:p>
    <w:p w:rsidR="00C36EAC" w:rsidRPr="00630799" w:rsidRDefault="00C36EAC" w:rsidP="00C36EAC">
      <w:pPr>
        <w:autoSpaceDE w:val="0"/>
        <w:ind w:right="-1"/>
        <w:jc w:val="both"/>
        <w:rPr>
          <w:rFonts w:ascii="PT Astra Serif" w:hAnsi="PT Astra Serif"/>
          <w:sz w:val="28"/>
          <w:szCs w:val="28"/>
        </w:rPr>
      </w:pPr>
      <w:r w:rsidRPr="00630799">
        <w:rPr>
          <w:rFonts w:ascii="PT Astra Serif" w:hAnsi="PT Astra Serif"/>
          <w:sz w:val="28"/>
          <w:szCs w:val="28"/>
        </w:rPr>
        <w:t>обеспечить выполнение кадастровых работ, необходимых для уточнения границ земельного участка с кадастровым номером: ______________________________________.</w:t>
      </w:r>
    </w:p>
    <w:p w:rsidR="00C36EAC" w:rsidRPr="00630799" w:rsidRDefault="00C36EAC" w:rsidP="00C36EAC">
      <w:pPr>
        <w:autoSpaceDE w:val="0"/>
        <w:ind w:right="-1" w:firstLine="709"/>
        <w:contextualSpacing/>
        <w:jc w:val="both"/>
        <w:rPr>
          <w:rFonts w:ascii="PT Astra Serif" w:hAnsi="PT Astra Serif"/>
          <w:sz w:val="28"/>
          <w:szCs w:val="28"/>
        </w:rPr>
      </w:pPr>
      <w:r w:rsidRPr="00630799">
        <w:rPr>
          <w:rFonts w:ascii="PT Astra Serif" w:hAnsi="PT Astra Serif"/>
          <w:sz w:val="28"/>
          <w:szCs w:val="28"/>
        </w:rPr>
        <w:lastRenderedPageBreak/>
        <w:t xml:space="preserve">3. 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630799">
          <w:rPr>
            <w:rStyle w:val="a8"/>
            <w:rFonts w:ascii="PT Astra Serif" w:hAnsi="PT Astra Serif"/>
            <w:sz w:val="28"/>
            <w:szCs w:val="28"/>
          </w:rPr>
          <w:t>пункте 1</w:t>
        </w:r>
      </w:hyperlink>
      <w:r w:rsidRPr="00630799">
        <w:rPr>
          <w:rStyle w:val="a8"/>
          <w:rFonts w:ascii="PT Astra Serif" w:hAnsi="PT Astra Serif"/>
          <w:color w:val="auto"/>
          <w:sz w:val="28"/>
          <w:szCs w:val="28"/>
          <w:u w:val="none"/>
        </w:rPr>
        <w:t xml:space="preserve"> </w:t>
      </w:r>
      <w:r w:rsidRPr="00630799">
        <w:rPr>
          <w:rFonts w:ascii="PT Astra Serif" w:hAnsi="PT Astra Serif"/>
          <w:sz w:val="28"/>
          <w:szCs w:val="28"/>
        </w:rPr>
        <w:t xml:space="preserve">настоящего постановления, и уточнения его границ в порядке, установленном Федеральным </w:t>
      </w:r>
      <w:hyperlink r:id="rId45"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 государственной регистрации недвижимости».</w:t>
      </w:r>
    </w:p>
    <w:p w:rsidR="00C36EAC" w:rsidRPr="00630799" w:rsidRDefault="00C36EAC" w:rsidP="00C36EAC">
      <w:pPr>
        <w:autoSpaceDE w:val="0"/>
        <w:ind w:right="-1" w:firstLine="709"/>
        <w:contextualSpacing/>
        <w:jc w:val="both"/>
        <w:rPr>
          <w:rFonts w:ascii="PT Astra Serif" w:hAnsi="PT Astra Serif"/>
          <w:sz w:val="28"/>
          <w:szCs w:val="28"/>
        </w:rPr>
      </w:pPr>
      <w:proofErr w:type="gramStart"/>
      <w:r>
        <w:rPr>
          <w:rFonts w:ascii="PT Astra Serif" w:hAnsi="PT Astra Serif"/>
          <w:sz w:val="28"/>
          <w:szCs w:val="28"/>
        </w:rPr>
        <w:t xml:space="preserve">4.Предоставить </w:t>
      </w:r>
      <w:r w:rsidRPr="00630799">
        <w:rPr>
          <w:rFonts w:ascii="PT Astra Serif" w:hAnsi="PT Astra Serif"/>
          <w:sz w:val="28"/>
          <w:szCs w:val="28"/>
        </w:rPr>
        <w:t>право ______________________________________________</w:t>
      </w:r>
      <w:r>
        <w:rPr>
          <w:rFonts w:ascii="PT Astra Serif" w:hAnsi="PT Astra Serif"/>
          <w:sz w:val="28"/>
          <w:szCs w:val="28"/>
        </w:rPr>
        <w:t>_____________</w:t>
      </w:r>
      <w:r w:rsidRPr="00630799">
        <w:rPr>
          <w:rFonts w:ascii="PT Astra Serif" w:hAnsi="PT Astra Serif"/>
          <w:sz w:val="28"/>
          <w:szCs w:val="28"/>
        </w:rPr>
        <w:t>__  (ФИО (последнее - при наличии) гражданина,</w:t>
      </w:r>
      <w:proofErr w:type="gramEnd"/>
    </w:p>
    <w:p w:rsidR="00C36EAC" w:rsidRPr="00630799" w:rsidRDefault="00C36EAC" w:rsidP="00C36EAC">
      <w:pPr>
        <w:ind w:firstLine="709"/>
        <w:jc w:val="center"/>
        <w:rPr>
          <w:rFonts w:ascii="PT Astra Serif" w:hAnsi="PT Astra Serif"/>
          <w:sz w:val="28"/>
          <w:szCs w:val="28"/>
        </w:rPr>
      </w:pPr>
      <w:r w:rsidRPr="00630799">
        <w:rPr>
          <w:rFonts w:ascii="PT Astra Serif" w:hAnsi="PT Astra Serif"/>
          <w:sz w:val="28"/>
          <w:szCs w:val="28"/>
        </w:rPr>
        <w:t xml:space="preserve">                                                 наименование юридического лица)</w:t>
      </w:r>
    </w:p>
    <w:p w:rsidR="00C36EAC" w:rsidRPr="00630799" w:rsidRDefault="00C36EAC" w:rsidP="00C36EAC">
      <w:pPr>
        <w:autoSpaceDE w:val="0"/>
        <w:ind w:right="-1"/>
        <w:jc w:val="both"/>
        <w:rPr>
          <w:rFonts w:ascii="PT Astra Serif" w:hAnsi="PT Astra Serif"/>
          <w:sz w:val="28"/>
          <w:szCs w:val="28"/>
        </w:rPr>
      </w:pPr>
      <w:r w:rsidRPr="00630799">
        <w:rPr>
          <w:rFonts w:ascii="PT Astra Serif" w:hAnsi="PT Astra Serif"/>
          <w:sz w:val="28"/>
          <w:szCs w:val="28"/>
        </w:rP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C36EAC" w:rsidRPr="00630799" w:rsidRDefault="00C36EAC" w:rsidP="00C36EAC">
      <w:pPr>
        <w:autoSpaceDE w:val="0"/>
        <w:ind w:right="-1" w:firstLine="709"/>
        <w:jc w:val="both"/>
        <w:rPr>
          <w:rFonts w:ascii="PT Astra Serif" w:hAnsi="PT Astra Serif"/>
          <w:sz w:val="28"/>
          <w:szCs w:val="28"/>
        </w:rPr>
      </w:pPr>
      <w:r w:rsidRPr="00630799">
        <w:rPr>
          <w:rFonts w:ascii="PT Astra Serif" w:hAnsi="PT Astra Serif"/>
          <w:sz w:val="28"/>
          <w:szCs w:val="28"/>
        </w:rPr>
        <w:t>5. Срок действия постановления о предварительном согласовании предоставления на праве ____________ земельного участка составляет два года.</w:t>
      </w: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widowControl w:val="0"/>
        <w:ind w:right="40"/>
        <w:jc w:val="both"/>
        <w:rPr>
          <w:rFonts w:ascii="PT Astra Serif" w:hAnsi="PT Astra Serif"/>
          <w:sz w:val="28"/>
          <w:szCs w:val="28"/>
        </w:rPr>
      </w:pPr>
      <w:r w:rsidRPr="00630799">
        <w:rPr>
          <w:rFonts w:ascii="PT Astra Serif" w:hAnsi="PT Astra Serif"/>
          <w:bCs/>
          <w:sz w:val="28"/>
          <w:szCs w:val="28"/>
        </w:rPr>
        <w:t xml:space="preserve">Глава администрации </w:t>
      </w:r>
      <w:r w:rsidRPr="00630799">
        <w:rPr>
          <w:rFonts w:ascii="PT Astra Serif" w:hAnsi="PT Astra Serif"/>
          <w:bCs/>
          <w:sz w:val="28"/>
          <w:szCs w:val="28"/>
        </w:rPr>
        <w:tab/>
      </w:r>
      <w:r w:rsidRPr="00630799">
        <w:rPr>
          <w:rFonts w:ascii="PT Astra Serif" w:hAnsi="PT Astra Serif"/>
          <w:bCs/>
          <w:sz w:val="28"/>
          <w:szCs w:val="28"/>
        </w:rPr>
        <w:tab/>
        <w:t xml:space="preserve">                  </w:t>
      </w:r>
      <w:r w:rsidRPr="00630799">
        <w:rPr>
          <w:rFonts w:ascii="PT Astra Serif" w:hAnsi="PT Astra Serif"/>
          <w:i/>
          <w:sz w:val="28"/>
          <w:szCs w:val="28"/>
          <w:shd w:val="clear" w:color="auto" w:fill="FFFFFF"/>
          <w:lang w:val="ru-RU" w:eastAsia="ru-RU"/>
        </w:rPr>
        <w:t>(подпись)       (Ф.И.О.</w:t>
      </w:r>
      <w:r w:rsidRPr="00630799">
        <w:rPr>
          <w:rFonts w:ascii="PT Astra Serif" w:hAnsi="PT Astra Serif"/>
          <w:i/>
          <w:sz w:val="28"/>
          <w:szCs w:val="28"/>
        </w:rPr>
        <w:t>(последнее – при наличии)</w:t>
      </w:r>
      <w:r w:rsidRPr="00630799">
        <w:rPr>
          <w:rFonts w:ascii="PT Astra Serif" w:hAnsi="PT Astra Serif"/>
          <w:i/>
          <w:sz w:val="28"/>
          <w:szCs w:val="28"/>
          <w:shd w:val="clear" w:color="auto" w:fill="FFFFFF"/>
          <w:lang w:val="ru-RU" w:eastAsia="ru-RU"/>
        </w:rPr>
        <w:t>)</w:t>
      </w:r>
    </w:p>
    <w:p w:rsidR="00C36EAC" w:rsidRPr="00630799" w:rsidRDefault="00C36EAC" w:rsidP="00C36EAC">
      <w:pPr>
        <w:ind w:right="-108"/>
        <w:jc w:val="center"/>
        <w:rPr>
          <w:rFonts w:ascii="PT Astra Serif" w:hAnsi="PT Astra Serif"/>
          <w:sz w:val="28"/>
          <w:szCs w:val="28"/>
        </w:rPr>
      </w:pPr>
      <w:r w:rsidRPr="00630799">
        <w:rPr>
          <w:rFonts w:ascii="PT Astra Serif" w:hAnsi="PT Astra Serif"/>
          <w:sz w:val="28"/>
          <w:szCs w:val="28"/>
        </w:rPr>
        <w:t>ПОСТАНОВЛЕНИЕ</w:t>
      </w:r>
    </w:p>
    <w:p w:rsidR="00C36EAC" w:rsidRPr="00630799" w:rsidRDefault="00C36EAC" w:rsidP="00C36EAC">
      <w:pPr>
        <w:rPr>
          <w:rFonts w:ascii="PT Astra Serif" w:hAnsi="PT Astra Serif"/>
          <w:sz w:val="28"/>
          <w:szCs w:val="28"/>
        </w:rPr>
      </w:pPr>
    </w:p>
    <w:p w:rsidR="00C36EAC" w:rsidRPr="00630799" w:rsidRDefault="00C36EAC" w:rsidP="00C36EAC">
      <w:pPr>
        <w:tabs>
          <w:tab w:val="left" w:pos="7875"/>
        </w:tabs>
        <w:rPr>
          <w:rFonts w:ascii="PT Astra Serif" w:hAnsi="PT Astra Serif"/>
          <w:sz w:val="28"/>
          <w:szCs w:val="28"/>
        </w:rPr>
      </w:pPr>
      <w:r w:rsidRPr="00630799">
        <w:rPr>
          <w:rFonts w:ascii="PT Astra Serif" w:hAnsi="PT Astra Serif"/>
          <w:sz w:val="28"/>
          <w:szCs w:val="28"/>
        </w:rPr>
        <w:t>__________________</w:t>
      </w:r>
      <w:r w:rsidRPr="00630799">
        <w:rPr>
          <w:rFonts w:ascii="PT Astra Serif" w:hAnsi="PT Astra Serif"/>
          <w:sz w:val="28"/>
          <w:szCs w:val="28"/>
        </w:rPr>
        <w:tab/>
        <w:t>№ ________</w:t>
      </w:r>
    </w:p>
    <w:p w:rsidR="00C36EAC" w:rsidRPr="00630799" w:rsidRDefault="00C36EAC" w:rsidP="00C36EAC">
      <w:pPr>
        <w:rPr>
          <w:rFonts w:ascii="PT Astra Serif" w:hAnsi="PT Astra Serif"/>
          <w:sz w:val="28"/>
          <w:szCs w:val="28"/>
        </w:rPr>
      </w:pPr>
    </w:p>
    <w:tbl>
      <w:tblPr>
        <w:tblW w:w="0" w:type="auto"/>
        <w:tblLayout w:type="fixed"/>
        <w:tblLook w:val="0000"/>
      </w:tblPr>
      <w:tblGrid>
        <w:gridCol w:w="4608"/>
        <w:gridCol w:w="4608"/>
        <w:gridCol w:w="5246"/>
      </w:tblGrid>
      <w:tr w:rsidR="00C36EAC" w:rsidRPr="00630799" w:rsidTr="003C653B">
        <w:tc>
          <w:tcPr>
            <w:tcW w:w="4608" w:type="dxa"/>
            <w:shd w:val="clear" w:color="auto" w:fill="auto"/>
          </w:tcPr>
          <w:p w:rsidR="00C36EAC" w:rsidRPr="00630799" w:rsidRDefault="00C36EAC" w:rsidP="003C653B">
            <w:pPr>
              <w:pStyle w:val="ConsPlusNonformat"/>
              <w:rPr>
                <w:rFonts w:ascii="PT Astra Serif" w:hAnsi="PT Astra Serif" w:cs="Times New Roman"/>
                <w:sz w:val="28"/>
                <w:szCs w:val="28"/>
              </w:rPr>
            </w:pPr>
            <w:r w:rsidRPr="00630799">
              <w:rPr>
                <w:rFonts w:ascii="PT Astra Serif" w:hAnsi="PT Astra Serif" w:cs="Times New Roman"/>
                <w:sz w:val="28"/>
                <w:szCs w:val="28"/>
              </w:rPr>
              <w:t xml:space="preserve">О   предварительном    согласовании </w:t>
            </w:r>
          </w:p>
          <w:p w:rsidR="00C36EAC" w:rsidRPr="00630799" w:rsidRDefault="00C36EAC" w:rsidP="003C653B">
            <w:pPr>
              <w:pStyle w:val="ConsPlusNonformat"/>
              <w:jc w:val="both"/>
              <w:rPr>
                <w:rFonts w:ascii="PT Astra Serif" w:hAnsi="PT Astra Serif" w:cs="Times New Roman"/>
                <w:sz w:val="28"/>
                <w:szCs w:val="28"/>
              </w:rPr>
            </w:pPr>
            <w:r w:rsidRPr="00630799">
              <w:rPr>
                <w:rFonts w:ascii="PT Astra Serif" w:hAnsi="PT Astra Serif" w:cs="Times New Roman"/>
                <w:sz w:val="28"/>
                <w:szCs w:val="28"/>
              </w:rPr>
              <w:t>предоставления на праве __________ земельного участка</w:t>
            </w:r>
          </w:p>
        </w:tc>
        <w:tc>
          <w:tcPr>
            <w:tcW w:w="4608" w:type="dxa"/>
            <w:shd w:val="clear" w:color="auto" w:fill="auto"/>
          </w:tcPr>
          <w:p w:rsidR="00C36EAC" w:rsidRPr="00630799" w:rsidRDefault="00C36EAC" w:rsidP="003C653B">
            <w:pPr>
              <w:pStyle w:val="ConsPlusNonformat"/>
              <w:snapToGrid w:val="0"/>
              <w:jc w:val="both"/>
              <w:rPr>
                <w:rFonts w:ascii="PT Astra Serif" w:hAnsi="PT Astra Serif" w:cs="Times New Roman"/>
                <w:sz w:val="28"/>
                <w:szCs w:val="28"/>
              </w:rPr>
            </w:pPr>
          </w:p>
        </w:tc>
        <w:tc>
          <w:tcPr>
            <w:tcW w:w="5246" w:type="dxa"/>
            <w:shd w:val="clear" w:color="auto" w:fill="auto"/>
          </w:tcPr>
          <w:p w:rsidR="00C36EAC" w:rsidRPr="00630799" w:rsidRDefault="00C36EAC" w:rsidP="003C653B">
            <w:pPr>
              <w:pStyle w:val="ConsPlusNonformat"/>
              <w:snapToGrid w:val="0"/>
              <w:rPr>
                <w:rFonts w:ascii="PT Astra Serif" w:hAnsi="PT Astra Serif" w:cs="Times New Roman"/>
                <w:sz w:val="28"/>
                <w:szCs w:val="28"/>
              </w:rPr>
            </w:pPr>
          </w:p>
        </w:tc>
      </w:tr>
    </w:tbl>
    <w:p w:rsidR="00C36EAC" w:rsidRPr="00630799" w:rsidRDefault="00C36EAC" w:rsidP="00C36EAC">
      <w:pPr>
        <w:widowControl w:val="0"/>
        <w:autoSpaceDE w:val="0"/>
        <w:jc w:val="center"/>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В соответствии со статьями 11, 11</w:t>
      </w:r>
      <w:r w:rsidRPr="00630799">
        <w:rPr>
          <w:rFonts w:ascii="PT Astra Serif" w:hAnsi="PT Astra Serif"/>
          <w:sz w:val="28"/>
          <w:szCs w:val="28"/>
          <w:vertAlign w:val="superscript"/>
        </w:rPr>
        <w:t>2</w:t>
      </w:r>
      <w:r w:rsidRPr="00630799">
        <w:rPr>
          <w:rFonts w:ascii="PT Astra Serif" w:hAnsi="PT Astra Serif"/>
          <w:sz w:val="28"/>
          <w:szCs w:val="28"/>
        </w:rPr>
        <w:t>, 11</w:t>
      </w:r>
      <w:r w:rsidRPr="00630799">
        <w:rPr>
          <w:rFonts w:ascii="PT Astra Serif" w:hAnsi="PT Astra Serif"/>
          <w:sz w:val="28"/>
          <w:szCs w:val="28"/>
          <w:vertAlign w:val="superscript"/>
        </w:rPr>
        <w:t>3</w:t>
      </w:r>
      <w:r w:rsidRPr="00630799">
        <w:rPr>
          <w:rFonts w:ascii="PT Astra Serif" w:hAnsi="PT Astra Serif"/>
          <w:sz w:val="28"/>
          <w:szCs w:val="28"/>
        </w:rPr>
        <w:t>, 11</w:t>
      </w:r>
      <w:r w:rsidRPr="00630799">
        <w:rPr>
          <w:rFonts w:ascii="PT Astra Serif" w:hAnsi="PT Astra Serif"/>
          <w:sz w:val="28"/>
          <w:szCs w:val="28"/>
          <w:vertAlign w:val="superscript"/>
        </w:rPr>
        <w:t>9</w:t>
      </w:r>
      <w:r w:rsidRPr="00630799">
        <w:rPr>
          <w:rFonts w:ascii="PT Astra Serif" w:hAnsi="PT Astra Serif"/>
          <w:sz w:val="28"/>
          <w:szCs w:val="28"/>
        </w:rPr>
        <w:t>, 11</w:t>
      </w:r>
      <w:r w:rsidRPr="00630799">
        <w:rPr>
          <w:rFonts w:ascii="PT Astra Serif" w:hAnsi="PT Astra Serif"/>
          <w:sz w:val="28"/>
          <w:szCs w:val="28"/>
          <w:vertAlign w:val="superscript"/>
        </w:rPr>
        <w:t>10</w:t>
      </w:r>
      <w:r w:rsidRPr="00630799">
        <w:rPr>
          <w:rFonts w:ascii="PT Astra Serif" w:hAnsi="PT Astra Serif"/>
          <w:sz w:val="28"/>
          <w:szCs w:val="28"/>
        </w:rPr>
        <w:t>, 39</w:t>
      </w:r>
      <w:r w:rsidRPr="00630799">
        <w:rPr>
          <w:rFonts w:ascii="PT Astra Serif" w:hAnsi="PT Astra Serif"/>
          <w:sz w:val="28"/>
          <w:szCs w:val="28"/>
          <w:vertAlign w:val="superscript"/>
        </w:rPr>
        <w:t>15</w:t>
      </w:r>
      <w:r w:rsidRPr="00630799">
        <w:rPr>
          <w:rFonts w:ascii="PT Astra Serif" w:hAnsi="PT Astra Serif"/>
          <w:sz w:val="28"/>
          <w:szCs w:val="28"/>
        </w:rPr>
        <w:t xml:space="preserve"> Земельного кодекса Российской Федерации, </w:t>
      </w:r>
      <w:r w:rsidRPr="00630799">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630799">
        <w:rPr>
          <w:rFonts w:ascii="PT Astra Serif" w:hAnsi="PT Astra Serif"/>
          <w:sz w:val="28"/>
          <w:szCs w:val="28"/>
        </w:rPr>
        <w:t>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C36EAC" w:rsidRPr="00630799" w:rsidRDefault="00C36EAC" w:rsidP="00C36EAC">
      <w:pPr>
        <w:ind w:firstLine="709"/>
        <w:jc w:val="center"/>
        <w:rPr>
          <w:rFonts w:ascii="PT Astra Serif" w:hAnsi="PT Astra Serif"/>
          <w:sz w:val="28"/>
          <w:szCs w:val="28"/>
        </w:rPr>
      </w:pPr>
      <w:proofErr w:type="gramStart"/>
      <w:r w:rsidRPr="00630799">
        <w:rPr>
          <w:rFonts w:ascii="PT Astra Serif" w:hAnsi="PT Astra Serif"/>
          <w:sz w:val="28"/>
          <w:szCs w:val="28"/>
        </w:rPr>
        <w:t>(Ф.И.О. (последнее – при наличии) гражданина,</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                                                             наименование юридического лица)                      </w:t>
      </w:r>
    </w:p>
    <w:p w:rsidR="00C36EAC" w:rsidRPr="00630799" w:rsidRDefault="00C36EAC" w:rsidP="00C36EAC">
      <w:pPr>
        <w:jc w:val="both"/>
        <w:rPr>
          <w:rFonts w:ascii="PT Astra Serif" w:hAnsi="PT Astra Serif"/>
          <w:sz w:val="28"/>
          <w:szCs w:val="28"/>
        </w:rPr>
      </w:pPr>
      <w:proofErr w:type="gramStart"/>
      <w:r w:rsidRPr="00630799">
        <w:rPr>
          <w:rFonts w:ascii="PT Astra Serif" w:hAnsi="PT Astra Serif"/>
          <w:sz w:val="28"/>
          <w:szCs w:val="28"/>
        </w:rPr>
        <w:t>от</w:t>
      </w:r>
      <w:proofErr w:type="gramEnd"/>
      <w:r w:rsidRPr="00630799">
        <w:rPr>
          <w:rFonts w:ascii="PT Astra Serif" w:hAnsi="PT Astra Serif"/>
          <w:sz w:val="28"/>
          <w:szCs w:val="28"/>
        </w:rPr>
        <w:t xml:space="preserve"> ____________ № ____ </w:t>
      </w:r>
      <w:proofErr w:type="gramStart"/>
      <w:r w:rsidRPr="00630799">
        <w:rPr>
          <w:rFonts w:ascii="PT Astra Serif" w:hAnsi="PT Astra Serif"/>
          <w:sz w:val="28"/>
          <w:szCs w:val="28"/>
        </w:rPr>
        <w:t>администрация</w:t>
      </w:r>
      <w:proofErr w:type="gramEnd"/>
      <w:r w:rsidRPr="00630799">
        <w:rPr>
          <w:rFonts w:ascii="PT Astra Serif" w:hAnsi="PT Astra Serif"/>
          <w:sz w:val="28"/>
          <w:szCs w:val="28"/>
        </w:rPr>
        <w:t xml:space="preserve"> муниципального образования «________________» Ульяновской области </w:t>
      </w:r>
    </w:p>
    <w:p w:rsidR="00C36EAC" w:rsidRPr="00630799" w:rsidRDefault="00C36EAC" w:rsidP="00C36EAC">
      <w:pPr>
        <w:jc w:val="both"/>
        <w:rPr>
          <w:rFonts w:ascii="PT Astra Serif" w:hAnsi="PT Astra Serif"/>
          <w:sz w:val="28"/>
          <w:szCs w:val="28"/>
        </w:rPr>
      </w:pPr>
    </w:p>
    <w:p w:rsidR="00C36EAC" w:rsidRPr="00630799" w:rsidRDefault="00C36EAC" w:rsidP="00C36EAC">
      <w:pPr>
        <w:jc w:val="center"/>
        <w:rPr>
          <w:rFonts w:ascii="PT Astra Serif" w:hAnsi="PT Astra Serif"/>
          <w:color w:val="000000"/>
          <w:sz w:val="28"/>
          <w:szCs w:val="28"/>
        </w:rPr>
      </w:pPr>
      <w:r w:rsidRPr="00630799">
        <w:rPr>
          <w:rFonts w:ascii="PT Astra Serif" w:hAnsi="PT Astra Serif"/>
          <w:b/>
          <w:sz w:val="28"/>
          <w:szCs w:val="28"/>
        </w:rPr>
        <w:t>ПОСТАНОВЛЯЕТ:</w:t>
      </w:r>
    </w:p>
    <w:p w:rsidR="00C36EAC" w:rsidRPr="00630799" w:rsidRDefault="00C36EAC" w:rsidP="00C36EAC">
      <w:pPr>
        <w:pStyle w:val="220"/>
        <w:spacing w:after="0" w:line="240" w:lineRule="auto"/>
        <w:ind w:right="-1" w:firstLine="709"/>
        <w:jc w:val="both"/>
        <w:rPr>
          <w:rFonts w:ascii="PT Astra Serif" w:hAnsi="PT Astra Serif"/>
          <w:color w:val="000000"/>
          <w:sz w:val="28"/>
          <w:szCs w:val="28"/>
        </w:rPr>
      </w:pPr>
    </w:p>
    <w:p w:rsidR="00C36EAC" w:rsidRPr="00630799" w:rsidRDefault="00C36EAC" w:rsidP="00C36EAC">
      <w:pPr>
        <w:pStyle w:val="220"/>
        <w:spacing w:after="0" w:line="240" w:lineRule="auto"/>
        <w:ind w:right="-1" w:firstLine="709"/>
        <w:jc w:val="both"/>
        <w:rPr>
          <w:rFonts w:ascii="PT Astra Serif" w:hAnsi="PT Astra Serif"/>
          <w:sz w:val="28"/>
          <w:szCs w:val="28"/>
        </w:rPr>
      </w:pPr>
      <w:r w:rsidRPr="00630799">
        <w:rPr>
          <w:rFonts w:ascii="PT Astra Serif" w:hAnsi="PT Astra Serif"/>
          <w:color w:val="000000"/>
          <w:sz w:val="28"/>
          <w:szCs w:val="28"/>
        </w:rPr>
        <w:t xml:space="preserve">1. Утвердить </w:t>
      </w:r>
      <w:hyperlink r:id="rId46" w:history="1">
        <w:r w:rsidRPr="00630799">
          <w:rPr>
            <w:rStyle w:val="a8"/>
            <w:rFonts w:ascii="PT Astra Serif" w:hAnsi="PT Astra Serif"/>
            <w:sz w:val="28"/>
            <w:szCs w:val="28"/>
          </w:rPr>
          <w:t>схему</w:t>
        </w:r>
      </w:hyperlink>
      <w:r w:rsidRPr="00630799">
        <w:rPr>
          <w:rFonts w:ascii="PT Astra Serif" w:hAnsi="PT Astra Serif"/>
          <w:sz w:val="28"/>
          <w:szCs w:val="28"/>
        </w:rPr>
        <w:t xml:space="preserve"> расположения земельного участка на кадастровом плане территории в кадастровом </w:t>
      </w:r>
      <w:proofErr w:type="spellStart"/>
      <w:r w:rsidRPr="00630799">
        <w:rPr>
          <w:rFonts w:ascii="PT Astra Serif" w:hAnsi="PT Astra Serif"/>
          <w:sz w:val="28"/>
          <w:szCs w:val="28"/>
        </w:rPr>
        <w:t>квартале__________</w:t>
      </w:r>
      <w:proofErr w:type="spellEnd"/>
      <w:r w:rsidRPr="00630799">
        <w:rPr>
          <w:rFonts w:ascii="PT Astra Serif" w:hAnsi="PT Astra Serif"/>
          <w:sz w:val="28"/>
          <w:szCs w:val="28"/>
        </w:rPr>
        <w:t xml:space="preserve">, согласно приложению к настоящему постановлению, с условным номером: _________, площадью ___  кв. м,  </w:t>
      </w:r>
      <w:proofErr w:type="spellStart"/>
      <w:r w:rsidRPr="00630799">
        <w:rPr>
          <w:rFonts w:ascii="PT Astra Serif" w:hAnsi="PT Astra Serif"/>
          <w:sz w:val="28"/>
          <w:szCs w:val="28"/>
        </w:rPr>
        <w:t>местоположением:______________________</w:t>
      </w:r>
      <w:proofErr w:type="spellEnd"/>
      <w:r w:rsidRPr="00630799">
        <w:rPr>
          <w:rFonts w:ascii="PT Astra Serif" w:hAnsi="PT Astra Serif"/>
          <w:sz w:val="28"/>
          <w:szCs w:val="28"/>
        </w:rPr>
        <w:t xml:space="preserve">. </w:t>
      </w:r>
    </w:p>
    <w:p w:rsidR="00C36EAC" w:rsidRPr="00630799" w:rsidRDefault="00C36EAC" w:rsidP="00C36EAC">
      <w:pPr>
        <w:autoSpaceDE w:val="0"/>
        <w:ind w:right="-1" w:firstLine="709"/>
        <w:jc w:val="both"/>
        <w:rPr>
          <w:rFonts w:ascii="PT Astra Serif" w:hAnsi="PT Astra Serif"/>
          <w:color w:val="000000"/>
          <w:sz w:val="28"/>
          <w:szCs w:val="28"/>
        </w:rPr>
      </w:pPr>
      <w:r w:rsidRPr="00630799">
        <w:rPr>
          <w:rFonts w:ascii="PT Astra Serif" w:hAnsi="PT Astra Serif"/>
          <w:sz w:val="28"/>
          <w:szCs w:val="28"/>
        </w:rPr>
        <w:lastRenderedPageBreak/>
        <w:t>Категория земель образуемого земельного участка –________________.</w:t>
      </w:r>
    </w:p>
    <w:p w:rsidR="00C36EAC" w:rsidRPr="00630799" w:rsidRDefault="00C36EAC" w:rsidP="00C36EAC">
      <w:pPr>
        <w:autoSpaceDE w:val="0"/>
        <w:ind w:firstLine="709"/>
        <w:contextualSpacing/>
        <w:jc w:val="both"/>
        <w:rPr>
          <w:rFonts w:ascii="PT Astra Serif" w:hAnsi="PT Astra Serif"/>
          <w:color w:val="000000"/>
          <w:sz w:val="28"/>
          <w:szCs w:val="28"/>
        </w:rPr>
      </w:pPr>
      <w:r w:rsidRPr="00630799">
        <w:rPr>
          <w:rFonts w:ascii="PT Astra Serif" w:hAnsi="PT Astra Serif"/>
          <w:color w:val="000000"/>
          <w:sz w:val="28"/>
          <w:szCs w:val="28"/>
        </w:rPr>
        <w:t xml:space="preserve">Территориальная зона образуемого земельного </w:t>
      </w:r>
      <w:proofErr w:type="spellStart"/>
      <w:r w:rsidRPr="00630799">
        <w:rPr>
          <w:rFonts w:ascii="PT Astra Serif" w:hAnsi="PT Astra Serif"/>
          <w:color w:val="000000"/>
          <w:sz w:val="28"/>
          <w:szCs w:val="28"/>
        </w:rPr>
        <w:t>участка:______________</w:t>
      </w:r>
      <w:proofErr w:type="spellEnd"/>
      <w:r w:rsidRPr="00630799">
        <w:rPr>
          <w:rFonts w:ascii="PT Astra Serif" w:hAnsi="PT Astra Serif"/>
          <w:color w:val="000000"/>
          <w:sz w:val="28"/>
          <w:szCs w:val="28"/>
        </w:rPr>
        <w:t xml:space="preserve">.  </w:t>
      </w:r>
    </w:p>
    <w:p w:rsidR="00C36EAC" w:rsidRPr="00630799" w:rsidRDefault="00C36EAC" w:rsidP="00C36EAC">
      <w:pPr>
        <w:autoSpaceDE w:val="0"/>
        <w:ind w:firstLine="709"/>
        <w:contextualSpacing/>
        <w:jc w:val="both"/>
        <w:rPr>
          <w:rFonts w:ascii="PT Astra Serif" w:hAnsi="PT Astra Serif"/>
          <w:sz w:val="28"/>
          <w:szCs w:val="28"/>
        </w:rPr>
      </w:pPr>
      <w:r w:rsidRPr="00630799">
        <w:rPr>
          <w:rFonts w:ascii="PT Astra Serif" w:hAnsi="PT Astra Serif"/>
          <w:color w:val="000000"/>
          <w:sz w:val="28"/>
          <w:szCs w:val="28"/>
        </w:rPr>
        <w:t xml:space="preserve">Вид разрешённого использования земельного участка – ______________. </w:t>
      </w:r>
    </w:p>
    <w:p w:rsidR="00C36EAC" w:rsidRPr="00630799" w:rsidRDefault="00C36EAC" w:rsidP="00C36EAC">
      <w:pPr>
        <w:autoSpaceDE w:val="0"/>
        <w:ind w:firstLine="709"/>
        <w:contextualSpacing/>
        <w:jc w:val="both"/>
        <w:rPr>
          <w:rFonts w:ascii="PT Astra Serif" w:hAnsi="PT Astra Serif"/>
          <w:sz w:val="28"/>
          <w:szCs w:val="28"/>
        </w:rPr>
      </w:pPr>
      <w:r w:rsidRPr="00630799">
        <w:rPr>
          <w:rFonts w:ascii="PT Astra Serif" w:hAnsi="PT Astra Serif"/>
          <w:sz w:val="28"/>
          <w:szCs w:val="28"/>
        </w:rPr>
        <w:t>2. Доступ к образуемому земельному участку будет обеспечиваться через земли общего пользования.</w:t>
      </w:r>
    </w:p>
    <w:p w:rsidR="00C36EAC" w:rsidRPr="00630799" w:rsidRDefault="00C36EAC" w:rsidP="00C36EAC">
      <w:pPr>
        <w:pStyle w:val="a6"/>
        <w:tabs>
          <w:tab w:val="left" w:pos="993"/>
        </w:tabs>
        <w:autoSpaceDE w:val="0"/>
        <w:ind w:left="0" w:right="-1" w:firstLine="709"/>
        <w:jc w:val="both"/>
        <w:rPr>
          <w:rFonts w:ascii="PT Astra Serif" w:hAnsi="PT Astra Serif"/>
          <w:sz w:val="28"/>
          <w:szCs w:val="28"/>
        </w:rPr>
      </w:pPr>
      <w:r w:rsidRPr="00630799">
        <w:rPr>
          <w:rFonts w:ascii="PT Astra Serif" w:hAnsi="PT Astra Serif"/>
          <w:sz w:val="28"/>
          <w:szCs w:val="28"/>
        </w:rPr>
        <w:t>3.</w:t>
      </w:r>
      <w:r w:rsidRPr="00630799">
        <w:rPr>
          <w:rFonts w:ascii="PT Astra Serif" w:hAnsi="PT Astra Serif"/>
          <w:color w:val="FFFFFF"/>
          <w:sz w:val="28"/>
          <w:szCs w:val="28"/>
        </w:rPr>
        <w:t>.</w:t>
      </w:r>
      <w:r w:rsidRPr="00630799">
        <w:rPr>
          <w:rFonts w:ascii="PT Astra Serif" w:hAnsi="PT Astra Serif"/>
          <w:sz w:val="28"/>
          <w:szCs w:val="28"/>
        </w:rPr>
        <w:t xml:space="preserve">Предварительно согласовать предоставление </w:t>
      </w:r>
      <w:proofErr w:type="gramStart"/>
      <w:r w:rsidRPr="00630799">
        <w:rPr>
          <w:rFonts w:ascii="PT Astra Serif" w:hAnsi="PT Astra Serif"/>
          <w:sz w:val="28"/>
          <w:szCs w:val="28"/>
        </w:rPr>
        <w:t>в</w:t>
      </w:r>
      <w:proofErr w:type="gramEnd"/>
      <w:r w:rsidRPr="00630799">
        <w:rPr>
          <w:rFonts w:ascii="PT Astra Serif" w:hAnsi="PT Astra Serif"/>
          <w:sz w:val="28"/>
          <w:szCs w:val="28"/>
        </w:rPr>
        <w:t xml:space="preserve"> _____________ </w:t>
      </w:r>
      <w:proofErr w:type="gramStart"/>
      <w:r w:rsidRPr="00630799">
        <w:rPr>
          <w:rFonts w:ascii="PT Astra Serif" w:hAnsi="PT Astra Serif"/>
          <w:sz w:val="28"/>
          <w:szCs w:val="28"/>
        </w:rPr>
        <w:t>земельного</w:t>
      </w:r>
      <w:proofErr w:type="gramEnd"/>
      <w:r w:rsidRPr="00630799">
        <w:rPr>
          <w:rFonts w:ascii="PT Astra Serif" w:hAnsi="PT Astra Serif"/>
          <w:sz w:val="28"/>
          <w:szCs w:val="28"/>
        </w:rPr>
        <w:t xml:space="preserve"> участка, указанного в пункте 1 настоящего постановления</w:t>
      </w:r>
    </w:p>
    <w:p w:rsidR="00C36EAC" w:rsidRPr="00630799" w:rsidRDefault="00C36EAC" w:rsidP="00C36EAC">
      <w:pPr>
        <w:pStyle w:val="a6"/>
        <w:tabs>
          <w:tab w:val="left" w:pos="993"/>
        </w:tabs>
        <w:autoSpaceDE w:val="0"/>
        <w:ind w:left="0" w:right="-1"/>
        <w:jc w:val="both"/>
        <w:rPr>
          <w:rFonts w:ascii="PT Astra Serif" w:hAnsi="PT Astra Serif"/>
          <w:sz w:val="28"/>
          <w:szCs w:val="28"/>
        </w:rPr>
      </w:pPr>
      <w:r w:rsidRPr="00630799">
        <w:rPr>
          <w:rFonts w:ascii="PT Astra Serif" w:hAnsi="PT Astra Serif"/>
          <w:sz w:val="28"/>
          <w:szCs w:val="28"/>
        </w:rPr>
        <w:t>_____________________________________________</w:t>
      </w:r>
      <w:r>
        <w:rPr>
          <w:rFonts w:ascii="PT Astra Serif" w:hAnsi="PT Astra Serif"/>
          <w:sz w:val="28"/>
          <w:szCs w:val="28"/>
        </w:rPr>
        <w:t>_____________________</w:t>
      </w:r>
    </w:p>
    <w:p w:rsidR="00C36EAC" w:rsidRPr="00630799" w:rsidRDefault="00C36EAC" w:rsidP="00C36EAC">
      <w:pPr>
        <w:rPr>
          <w:rFonts w:ascii="PT Astra Serif" w:hAnsi="PT Astra Serif"/>
          <w:sz w:val="28"/>
          <w:szCs w:val="28"/>
        </w:rPr>
      </w:pPr>
      <w:r w:rsidRPr="00630799">
        <w:rPr>
          <w:rFonts w:ascii="PT Astra Serif" w:hAnsi="PT Astra Serif"/>
          <w:sz w:val="28"/>
          <w:szCs w:val="28"/>
        </w:rPr>
        <w:t xml:space="preserve">                                                           (Ф.И.О. (последнее – при наличии) гражданина, его паспортные данные;     </w:t>
      </w:r>
    </w:p>
    <w:p w:rsidR="00C36EAC" w:rsidRPr="00630799" w:rsidRDefault="00C36EAC" w:rsidP="00C36EAC">
      <w:pPr>
        <w:rPr>
          <w:rFonts w:ascii="PT Astra Serif" w:hAnsi="PT Astra Serif"/>
          <w:sz w:val="28"/>
          <w:szCs w:val="28"/>
        </w:rPr>
      </w:pPr>
      <w:r w:rsidRPr="00630799">
        <w:rPr>
          <w:rFonts w:ascii="PT Astra Serif" w:hAnsi="PT Astra Serif"/>
          <w:sz w:val="28"/>
          <w:szCs w:val="28"/>
        </w:rPr>
        <w:t xml:space="preserve">                                                                            наименование юридического лица, ИНН, ОГРН)</w:t>
      </w:r>
    </w:p>
    <w:p w:rsidR="00C36EAC" w:rsidRPr="00630799" w:rsidRDefault="00C36EAC" w:rsidP="00C36EAC">
      <w:pPr>
        <w:autoSpaceDE w:val="0"/>
        <w:ind w:right="-1" w:firstLine="709"/>
        <w:contextualSpacing/>
        <w:jc w:val="both"/>
        <w:rPr>
          <w:rFonts w:ascii="PT Astra Serif" w:hAnsi="PT Astra Serif"/>
          <w:sz w:val="28"/>
          <w:szCs w:val="28"/>
        </w:rPr>
      </w:pPr>
      <w:r w:rsidRPr="00630799">
        <w:rPr>
          <w:rFonts w:ascii="PT Astra Serif" w:hAnsi="PT Astra Serif"/>
          <w:sz w:val="28"/>
          <w:szCs w:val="28"/>
        </w:rPr>
        <w:t>4. ______________________________________</w:t>
      </w:r>
      <w:r>
        <w:rPr>
          <w:rFonts w:ascii="PT Astra Serif" w:hAnsi="PT Astra Serif"/>
          <w:sz w:val="28"/>
          <w:szCs w:val="28"/>
        </w:rPr>
        <w:t>____________________________</w:t>
      </w:r>
    </w:p>
    <w:p w:rsidR="00C36EAC" w:rsidRPr="00630799" w:rsidRDefault="00C36EAC" w:rsidP="00C36EAC">
      <w:pPr>
        <w:autoSpaceDE w:val="0"/>
        <w:ind w:right="-1" w:firstLine="709"/>
        <w:contextualSpacing/>
        <w:jc w:val="both"/>
        <w:rPr>
          <w:rFonts w:ascii="PT Astra Serif" w:hAnsi="PT Astra Serif"/>
          <w:sz w:val="28"/>
          <w:szCs w:val="28"/>
        </w:rPr>
      </w:pPr>
      <w:r>
        <w:rPr>
          <w:rFonts w:ascii="PT Astra Serif" w:hAnsi="PT Astra Serif"/>
          <w:sz w:val="28"/>
          <w:szCs w:val="28"/>
        </w:rPr>
        <w:t xml:space="preserve">     </w:t>
      </w:r>
      <w:r w:rsidRPr="00630799">
        <w:rPr>
          <w:rFonts w:ascii="PT Astra Serif" w:hAnsi="PT Astra Serif"/>
          <w:sz w:val="28"/>
          <w:szCs w:val="28"/>
        </w:rPr>
        <w:t xml:space="preserve"> (структурное подразделение уполномоченного органа)</w:t>
      </w:r>
    </w:p>
    <w:p w:rsidR="00C36EAC" w:rsidRPr="00630799" w:rsidRDefault="00C36EAC" w:rsidP="00C36EAC">
      <w:pPr>
        <w:autoSpaceDE w:val="0"/>
        <w:ind w:right="-1"/>
        <w:contextualSpacing/>
        <w:jc w:val="both"/>
        <w:rPr>
          <w:rFonts w:ascii="PT Astra Serif" w:hAnsi="PT Astra Serif"/>
          <w:sz w:val="28"/>
          <w:szCs w:val="28"/>
        </w:rPr>
      </w:pPr>
      <w:r w:rsidRPr="00630799">
        <w:rPr>
          <w:rFonts w:ascii="PT Astra Serif" w:hAnsi="PT Astra Serif"/>
          <w:sz w:val="28"/>
          <w:szCs w:val="28"/>
        </w:rPr>
        <w:t>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36EAC" w:rsidRPr="00630799" w:rsidRDefault="00C36EAC" w:rsidP="00C36EAC">
      <w:pPr>
        <w:autoSpaceDE w:val="0"/>
        <w:ind w:right="-1" w:firstLine="709"/>
        <w:contextualSpacing/>
        <w:jc w:val="both"/>
        <w:rPr>
          <w:rFonts w:ascii="PT Astra Serif" w:hAnsi="PT Astra Serif"/>
          <w:sz w:val="28"/>
          <w:szCs w:val="28"/>
        </w:rPr>
      </w:pPr>
      <w:r w:rsidRPr="00630799">
        <w:rPr>
          <w:rFonts w:ascii="PT Astra Serif" w:hAnsi="PT Astra Serif"/>
          <w:sz w:val="28"/>
          <w:szCs w:val="28"/>
        </w:rPr>
        <w:t xml:space="preserve">5. 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630799">
          <w:rPr>
            <w:rStyle w:val="a8"/>
            <w:rFonts w:ascii="PT Astra Serif" w:hAnsi="PT Astra Serif"/>
            <w:sz w:val="28"/>
            <w:szCs w:val="28"/>
          </w:rPr>
          <w:t>пункте 1</w:t>
        </w:r>
      </w:hyperlink>
      <w:r w:rsidRPr="00630799">
        <w:rPr>
          <w:rStyle w:val="a8"/>
          <w:rFonts w:ascii="PT Astra Serif" w:hAnsi="PT Astra Serif"/>
          <w:color w:val="auto"/>
          <w:sz w:val="28"/>
          <w:szCs w:val="28"/>
          <w:u w:val="none"/>
        </w:rPr>
        <w:t xml:space="preserve"> </w:t>
      </w:r>
      <w:r w:rsidRPr="00630799">
        <w:rPr>
          <w:rFonts w:ascii="PT Astra Serif" w:hAnsi="PT Astra Serif"/>
          <w:sz w:val="28"/>
          <w:szCs w:val="28"/>
        </w:rPr>
        <w:t xml:space="preserve">настоящего постановления, и постановки его на государственный кадастровый учёт в порядке, установленном Федеральным </w:t>
      </w:r>
      <w:hyperlink r:id="rId47" w:history="1">
        <w:r w:rsidRPr="00630799">
          <w:rPr>
            <w:rStyle w:val="a8"/>
            <w:rFonts w:ascii="PT Astra Serif" w:hAnsi="PT Astra Serif"/>
            <w:sz w:val="28"/>
            <w:szCs w:val="28"/>
          </w:rPr>
          <w:t>законом</w:t>
        </w:r>
      </w:hyperlink>
      <w:r w:rsidRPr="00630799">
        <w:rPr>
          <w:rFonts w:ascii="PT Astra Serif" w:hAnsi="PT Astra Serif"/>
          <w:sz w:val="28"/>
          <w:szCs w:val="28"/>
        </w:rPr>
        <w:t xml:space="preserve"> «О государственной регистрации недвижимости».</w:t>
      </w:r>
    </w:p>
    <w:p w:rsidR="00C36EAC" w:rsidRPr="00630799" w:rsidRDefault="00C36EAC" w:rsidP="00C36EAC">
      <w:pPr>
        <w:autoSpaceDE w:val="0"/>
        <w:ind w:right="-1" w:firstLine="709"/>
        <w:contextualSpacing/>
        <w:jc w:val="both"/>
        <w:rPr>
          <w:rFonts w:ascii="PT Astra Serif" w:hAnsi="PT Astra Serif"/>
          <w:sz w:val="28"/>
          <w:szCs w:val="28"/>
        </w:rPr>
      </w:pPr>
      <w:r>
        <w:rPr>
          <w:rFonts w:ascii="PT Astra Serif" w:hAnsi="PT Astra Serif"/>
          <w:sz w:val="28"/>
          <w:szCs w:val="28"/>
        </w:rPr>
        <w:t>6.</w:t>
      </w:r>
      <w:r w:rsidRPr="00630799">
        <w:rPr>
          <w:rFonts w:ascii="PT Astra Serif" w:hAnsi="PT Astra Serif"/>
          <w:sz w:val="28"/>
          <w:szCs w:val="28"/>
        </w:rPr>
        <w:t>Предоставить право ____________________________________________________</w:t>
      </w:r>
    </w:p>
    <w:p w:rsidR="00C36EAC" w:rsidRPr="00630799" w:rsidRDefault="00C36EAC" w:rsidP="00C36EAC">
      <w:pPr>
        <w:ind w:firstLine="709"/>
        <w:jc w:val="center"/>
        <w:rPr>
          <w:rFonts w:ascii="PT Astra Serif" w:hAnsi="PT Astra Serif"/>
          <w:sz w:val="28"/>
          <w:szCs w:val="28"/>
        </w:rPr>
      </w:pPr>
      <w:r w:rsidRPr="00630799">
        <w:rPr>
          <w:rFonts w:ascii="PT Astra Serif" w:hAnsi="PT Astra Serif"/>
          <w:sz w:val="28"/>
          <w:szCs w:val="28"/>
        </w:rPr>
        <w:t xml:space="preserve">        </w:t>
      </w:r>
      <w:r>
        <w:rPr>
          <w:rFonts w:ascii="PT Astra Serif" w:hAnsi="PT Astra Serif"/>
          <w:sz w:val="28"/>
          <w:szCs w:val="28"/>
        </w:rPr>
        <w:t xml:space="preserve">                 </w:t>
      </w:r>
      <w:r w:rsidRPr="00630799">
        <w:rPr>
          <w:rFonts w:ascii="PT Astra Serif" w:hAnsi="PT Astra Serif"/>
          <w:sz w:val="28"/>
          <w:szCs w:val="28"/>
        </w:rPr>
        <w:t xml:space="preserve">  </w:t>
      </w:r>
      <w:proofErr w:type="gramStart"/>
      <w:r w:rsidRPr="00630799">
        <w:rPr>
          <w:rFonts w:ascii="PT Astra Serif" w:hAnsi="PT Astra Serif"/>
          <w:sz w:val="28"/>
          <w:szCs w:val="28"/>
        </w:rPr>
        <w:t>(Ф.И.О. (последнее - при наличии) гражданина,</w:t>
      </w:r>
      <w:proofErr w:type="gramEnd"/>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                                                                                      наименование юридического лица)                      </w:t>
      </w:r>
    </w:p>
    <w:p w:rsidR="00C36EAC" w:rsidRPr="00630799" w:rsidRDefault="00C36EAC" w:rsidP="00C36EAC">
      <w:pPr>
        <w:autoSpaceDE w:val="0"/>
        <w:ind w:right="-1" w:firstLine="709"/>
        <w:jc w:val="both"/>
        <w:rPr>
          <w:rFonts w:ascii="PT Astra Serif" w:hAnsi="PT Astra Serif"/>
          <w:sz w:val="28"/>
          <w:szCs w:val="28"/>
        </w:rPr>
      </w:pPr>
    </w:p>
    <w:p w:rsidR="00C36EAC" w:rsidRPr="00630799" w:rsidRDefault="00C36EAC" w:rsidP="00C36EAC">
      <w:pPr>
        <w:autoSpaceDE w:val="0"/>
        <w:ind w:right="-1"/>
        <w:jc w:val="both"/>
        <w:rPr>
          <w:rFonts w:ascii="PT Astra Serif" w:hAnsi="PT Astra Serif"/>
          <w:sz w:val="28"/>
          <w:szCs w:val="28"/>
        </w:rPr>
      </w:pPr>
      <w:r w:rsidRPr="00630799">
        <w:rPr>
          <w:rFonts w:ascii="PT Astra Serif" w:hAnsi="PT Astra Serif"/>
          <w:sz w:val="28"/>
          <w:szCs w:val="28"/>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C36EAC" w:rsidRPr="00630799" w:rsidRDefault="00C36EAC" w:rsidP="00C36EAC">
      <w:pPr>
        <w:autoSpaceDE w:val="0"/>
        <w:ind w:right="-1" w:firstLine="709"/>
        <w:jc w:val="both"/>
        <w:rPr>
          <w:rFonts w:ascii="PT Astra Serif" w:hAnsi="PT Astra Serif"/>
          <w:sz w:val="28"/>
          <w:szCs w:val="28"/>
        </w:rPr>
      </w:pPr>
      <w:r w:rsidRPr="00630799">
        <w:rPr>
          <w:rFonts w:ascii="PT Astra Serif" w:hAnsi="PT Astra Serif"/>
          <w:sz w:val="28"/>
          <w:szCs w:val="28"/>
        </w:rPr>
        <w:t>7. ________________________________________________________________  (ФИО (последнее - при наличии) гражданина,</w:t>
      </w:r>
      <w:r w:rsidRPr="00BC5B89">
        <w:rPr>
          <w:rFonts w:ascii="PT Astra Serif" w:hAnsi="PT Astra Serif"/>
          <w:sz w:val="28"/>
          <w:szCs w:val="28"/>
        </w:rPr>
        <w:t xml:space="preserve"> </w:t>
      </w:r>
      <w:r w:rsidRPr="00630799">
        <w:rPr>
          <w:rFonts w:ascii="PT Astra Serif" w:hAnsi="PT Astra Serif"/>
          <w:sz w:val="28"/>
          <w:szCs w:val="28"/>
        </w:rPr>
        <w:t>наименование юридического лица</w:t>
      </w:r>
      <w:r>
        <w:rPr>
          <w:rFonts w:ascii="PT Astra Serif" w:hAnsi="PT Astra Serif"/>
          <w:sz w:val="28"/>
          <w:szCs w:val="28"/>
        </w:rPr>
        <w:t>)</w:t>
      </w: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                                                             </w:t>
      </w:r>
    </w:p>
    <w:p w:rsidR="00C36EAC" w:rsidRPr="00630799" w:rsidRDefault="00C36EAC" w:rsidP="00C36EAC">
      <w:pPr>
        <w:autoSpaceDE w:val="0"/>
        <w:ind w:right="-1" w:firstLine="709"/>
        <w:jc w:val="both"/>
        <w:rPr>
          <w:rFonts w:ascii="PT Astra Serif" w:hAnsi="PT Astra Serif"/>
          <w:sz w:val="28"/>
          <w:szCs w:val="28"/>
        </w:rPr>
      </w:pPr>
    </w:p>
    <w:p w:rsidR="00C36EAC" w:rsidRPr="00630799" w:rsidRDefault="00C36EAC" w:rsidP="00C36EAC">
      <w:pPr>
        <w:autoSpaceDE w:val="0"/>
        <w:ind w:right="-1"/>
        <w:jc w:val="both"/>
        <w:rPr>
          <w:rFonts w:ascii="PT Astra Serif" w:hAnsi="PT Astra Serif"/>
          <w:sz w:val="28"/>
          <w:szCs w:val="28"/>
        </w:rPr>
      </w:pPr>
      <w:r w:rsidRPr="00630799">
        <w:rPr>
          <w:rFonts w:ascii="PT Astra Serif" w:hAnsi="PT Astra Serif"/>
          <w:sz w:val="28"/>
          <w:szCs w:val="28"/>
        </w:rPr>
        <w:lastRenderedPageBreak/>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C36EAC" w:rsidRPr="00630799" w:rsidRDefault="00C36EAC" w:rsidP="00C36EAC">
      <w:pPr>
        <w:autoSpaceDE w:val="0"/>
        <w:ind w:right="-1" w:firstLine="709"/>
        <w:jc w:val="both"/>
        <w:rPr>
          <w:rFonts w:ascii="PT Astra Serif" w:hAnsi="PT Astra Serif"/>
          <w:sz w:val="28"/>
          <w:szCs w:val="28"/>
        </w:rPr>
      </w:pPr>
      <w:r w:rsidRPr="00630799">
        <w:rPr>
          <w:rFonts w:ascii="PT Astra Serif" w:hAnsi="PT Astra Serif"/>
          <w:sz w:val="28"/>
          <w:szCs w:val="28"/>
        </w:rPr>
        <w:t>8. Срок действия постановления о предварительном согласовании предоставления на праве ____________ земельного участка составляет два года.</w:t>
      </w: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widowControl w:val="0"/>
        <w:ind w:right="40"/>
        <w:jc w:val="both"/>
        <w:rPr>
          <w:rFonts w:ascii="PT Astra Serif" w:hAnsi="PT Astra Serif"/>
          <w:sz w:val="28"/>
          <w:szCs w:val="28"/>
        </w:rPr>
      </w:pPr>
      <w:r w:rsidRPr="00630799">
        <w:rPr>
          <w:rFonts w:ascii="PT Astra Serif" w:hAnsi="PT Astra Serif"/>
          <w:bCs/>
          <w:sz w:val="28"/>
          <w:szCs w:val="28"/>
        </w:rPr>
        <w:t xml:space="preserve">Глава администрации                                    </w:t>
      </w:r>
      <w:r w:rsidRPr="00630799">
        <w:rPr>
          <w:rFonts w:ascii="PT Astra Serif" w:hAnsi="PT Astra Serif"/>
          <w:i/>
          <w:sz w:val="28"/>
          <w:szCs w:val="28"/>
          <w:shd w:val="clear" w:color="auto" w:fill="FFFFFF"/>
          <w:lang w:val="ru-RU" w:eastAsia="ru-RU"/>
        </w:rPr>
        <w:t>(подпись)          (Ф.И.О.</w:t>
      </w:r>
      <w:r w:rsidRPr="00630799">
        <w:rPr>
          <w:rFonts w:ascii="PT Astra Serif" w:hAnsi="PT Astra Serif"/>
          <w:i/>
          <w:sz w:val="28"/>
          <w:szCs w:val="28"/>
        </w:rPr>
        <w:t>(последнее – при наличии)</w:t>
      </w:r>
      <w:r w:rsidRPr="00630799">
        <w:rPr>
          <w:rFonts w:ascii="PT Astra Serif" w:hAnsi="PT Astra Serif"/>
          <w:i/>
          <w:sz w:val="28"/>
          <w:szCs w:val="28"/>
          <w:shd w:val="clear" w:color="auto" w:fill="FFFFFF"/>
          <w:lang w:val="ru-RU" w:eastAsia="ru-RU"/>
        </w:rPr>
        <w:t>)</w:t>
      </w:r>
    </w:p>
    <w:p w:rsidR="00C36EAC" w:rsidRPr="00630799" w:rsidRDefault="00C36EAC" w:rsidP="00C36EAC">
      <w:pPr>
        <w:autoSpaceDE w:val="0"/>
        <w:ind w:right="-1"/>
        <w:jc w:val="both"/>
        <w:rPr>
          <w:rFonts w:ascii="PT Astra Serif" w:hAnsi="PT Astra Serif"/>
          <w:sz w:val="28"/>
          <w:szCs w:val="28"/>
        </w:rPr>
      </w:pPr>
    </w:p>
    <w:p w:rsidR="00C36EAC" w:rsidRPr="00630799" w:rsidRDefault="00C36EAC" w:rsidP="00C36EAC">
      <w:pPr>
        <w:autoSpaceDE w:val="0"/>
        <w:ind w:right="-1"/>
        <w:jc w:val="both"/>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autoSpaceDE w:val="0"/>
        <w:spacing w:after="120"/>
        <w:jc w:val="right"/>
        <w:rPr>
          <w:rFonts w:ascii="PT Astra Serif" w:hAnsi="PT Astra Serif"/>
          <w:sz w:val="28"/>
          <w:szCs w:val="28"/>
        </w:rPr>
        <w:sectPr w:rsidR="00C36EAC" w:rsidRPr="00630799" w:rsidSect="004475D2">
          <w:headerReference w:type="even" r:id="rId48"/>
          <w:headerReference w:type="default" r:id="rId49"/>
          <w:footerReference w:type="even" r:id="rId50"/>
          <w:footerReference w:type="default" r:id="rId51"/>
          <w:headerReference w:type="first" r:id="rId52"/>
          <w:footerReference w:type="first" r:id="rId53"/>
          <w:pgSz w:w="11906" w:h="16838"/>
          <w:pgMar w:top="1134" w:right="851" w:bottom="1134" w:left="1701" w:header="709" w:footer="720" w:gutter="0"/>
          <w:pgNumType w:start="1"/>
          <w:cols w:space="720"/>
          <w:titlePg/>
          <w:docGrid w:linePitch="360"/>
        </w:sectPr>
      </w:pPr>
    </w:p>
    <w:p w:rsidR="00C36EAC" w:rsidRPr="00630799" w:rsidRDefault="00C36EAC" w:rsidP="00C36EAC">
      <w:pPr>
        <w:autoSpaceDE w:val="0"/>
        <w:spacing w:after="120"/>
        <w:jc w:val="right"/>
        <w:rPr>
          <w:rFonts w:ascii="PT Astra Serif" w:hAnsi="PT Astra Serif"/>
          <w:bCs/>
          <w:sz w:val="28"/>
          <w:szCs w:val="28"/>
        </w:rPr>
      </w:pPr>
      <w:r w:rsidRPr="00630799">
        <w:rPr>
          <w:rFonts w:ascii="PT Astra Serif" w:hAnsi="PT Astra Serif"/>
          <w:sz w:val="28"/>
          <w:szCs w:val="28"/>
        </w:rPr>
        <w:lastRenderedPageBreak/>
        <w:tab/>
        <w:t xml:space="preserve">                                                                  </w:t>
      </w:r>
      <w:r w:rsidRPr="00630799">
        <w:rPr>
          <w:rFonts w:ascii="PT Astra Serif" w:hAnsi="PT Astra Serif"/>
          <w:bCs/>
          <w:sz w:val="28"/>
          <w:szCs w:val="28"/>
        </w:rPr>
        <w:t>Приложение № 3</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bCs/>
          <w:sz w:val="28"/>
          <w:szCs w:val="28"/>
        </w:rPr>
        <w:t xml:space="preserve">                 к Административному регламенту,</w:t>
      </w:r>
      <w:r w:rsidRPr="00630799">
        <w:rPr>
          <w:rFonts w:ascii="PT Astra Serif" w:hAnsi="PT Astra Serif"/>
          <w:sz w:val="28"/>
          <w:szCs w:val="28"/>
        </w:rPr>
        <w:t xml:space="preserve"> </w:t>
      </w:r>
      <w:r w:rsidRPr="00630799">
        <w:rPr>
          <w:rFonts w:ascii="PT Astra Serif" w:hAnsi="PT Astra Serif"/>
          <w:sz w:val="28"/>
          <w:szCs w:val="28"/>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sz w:val="28"/>
          <w:szCs w:val="28"/>
        </w:rPr>
        <w:t xml:space="preserve">администрации муниципального </w:t>
      </w:r>
      <w:r w:rsidRPr="00630799">
        <w:rPr>
          <w:rFonts w:ascii="PT Astra Serif" w:hAnsi="PT Astra Serif"/>
          <w:sz w:val="28"/>
          <w:szCs w:val="28"/>
        </w:rPr>
        <w:br/>
        <w:t>образования «</w:t>
      </w:r>
      <w:proofErr w:type="spellStart"/>
      <w:r w:rsidR="007F4652">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630799">
        <w:rPr>
          <w:rFonts w:ascii="PT Astra Serif" w:hAnsi="PT Astra Serif"/>
          <w:sz w:val="28"/>
          <w:szCs w:val="28"/>
        </w:rPr>
        <w:t xml:space="preserve">»  </w:t>
      </w:r>
    </w:p>
    <w:p w:rsidR="00C36EAC" w:rsidRPr="00630799" w:rsidRDefault="00C36EAC" w:rsidP="00C36EAC">
      <w:pPr>
        <w:widowControl w:val="0"/>
        <w:autoSpaceDE w:val="0"/>
        <w:jc w:val="right"/>
        <w:rPr>
          <w:rFonts w:ascii="PT Astra Serif" w:hAnsi="PT Astra Serif"/>
          <w:sz w:val="28"/>
          <w:szCs w:val="28"/>
        </w:rPr>
      </w:pPr>
      <w:r>
        <w:rPr>
          <w:rFonts w:ascii="PT Astra Serif" w:hAnsi="PT Astra Serif"/>
          <w:sz w:val="28"/>
          <w:szCs w:val="28"/>
        </w:rPr>
        <w:t xml:space="preserve">от </w:t>
      </w:r>
      <w:r w:rsidR="007F4652">
        <w:rPr>
          <w:rFonts w:ascii="PT Astra Serif" w:hAnsi="PT Astra Serif"/>
          <w:sz w:val="28"/>
          <w:szCs w:val="28"/>
        </w:rPr>
        <w:t>19</w:t>
      </w:r>
      <w:r>
        <w:rPr>
          <w:rFonts w:ascii="PT Astra Serif" w:hAnsi="PT Astra Serif"/>
          <w:sz w:val="28"/>
          <w:szCs w:val="28"/>
        </w:rPr>
        <w:t xml:space="preserve"> </w:t>
      </w:r>
      <w:r w:rsidR="007F4652">
        <w:rPr>
          <w:rFonts w:ascii="PT Astra Serif" w:hAnsi="PT Astra Serif"/>
          <w:sz w:val="28"/>
          <w:szCs w:val="28"/>
        </w:rPr>
        <w:t>августа</w:t>
      </w:r>
      <w:r>
        <w:rPr>
          <w:rFonts w:ascii="PT Astra Serif" w:hAnsi="PT Astra Serif"/>
          <w:sz w:val="28"/>
          <w:szCs w:val="28"/>
        </w:rPr>
        <w:t xml:space="preserve">   2022г.      № </w:t>
      </w:r>
      <w:r w:rsidR="007F4652">
        <w:rPr>
          <w:rFonts w:ascii="PT Astra Serif" w:hAnsi="PT Astra Serif"/>
          <w:sz w:val="28"/>
          <w:szCs w:val="28"/>
        </w:rPr>
        <w:t>86</w:t>
      </w:r>
    </w:p>
    <w:p w:rsidR="00C36EAC" w:rsidRPr="00630799" w:rsidRDefault="00C36EAC" w:rsidP="00C36EAC">
      <w:pPr>
        <w:widowControl w:val="0"/>
        <w:autoSpaceDE w:val="0"/>
        <w:jc w:val="right"/>
        <w:rPr>
          <w:rFonts w:ascii="PT Astra Serif" w:hAnsi="PT Astra Serif"/>
          <w:sz w:val="28"/>
          <w:szCs w:val="28"/>
        </w:rPr>
      </w:pPr>
    </w:p>
    <w:p w:rsidR="00C36EAC" w:rsidRPr="00630799" w:rsidRDefault="00C36EAC" w:rsidP="00C36EAC">
      <w:pPr>
        <w:widowControl w:val="0"/>
        <w:autoSpaceDE w:val="0"/>
        <w:jc w:val="right"/>
        <w:rPr>
          <w:rFonts w:ascii="PT Astra Serif" w:hAnsi="PT Astra Serif"/>
          <w:sz w:val="28"/>
          <w:szCs w:val="28"/>
        </w:rPr>
      </w:pPr>
    </w:p>
    <w:p w:rsidR="00C36EAC" w:rsidRPr="00630799" w:rsidRDefault="00C36EAC" w:rsidP="00C36EAC">
      <w:pPr>
        <w:ind w:right="-108"/>
        <w:jc w:val="center"/>
        <w:rPr>
          <w:rFonts w:ascii="PT Astra Serif" w:hAnsi="PT Astra Serif"/>
          <w:sz w:val="28"/>
          <w:szCs w:val="28"/>
        </w:rPr>
      </w:pPr>
      <w:r w:rsidRPr="00630799">
        <w:rPr>
          <w:rFonts w:ascii="PT Astra Serif" w:hAnsi="PT Astra Serif"/>
          <w:sz w:val="28"/>
          <w:szCs w:val="28"/>
        </w:rPr>
        <w:t>ПОСТАНОВЛЕНИЕ</w:t>
      </w:r>
    </w:p>
    <w:p w:rsidR="00C36EAC" w:rsidRPr="00630799" w:rsidRDefault="00C36EAC" w:rsidP="00C36EAC">
      <w:pPr>
        <w:rPr>
          <w:rFonts w:ascii="PT Astra Serif" w:hAnsi="PT Astra Serif"/>
          <w:sz w:val="28"/>
          <w:szCs w:val="28"/>
        </w:rPr>
      </w:pPr>
      <w:r w:rsidRPr="00630799">
        <w:rPr>
          <w:rFonts w:ascii="PT Astra Serif" w:hAnsi="PT Astra Serif"/>
          <w:sz w:val="28"/>
          <w:szCs w:val="28"/>
        </w:rPr>
        <w:pict>
          <v:shapetype id="_x0000_t202" coordsize="21600,21600" o:spt="202" path="m,l,21600r21600,l21600,xe">
            <v:stroke joinstyle="miter"/>
            <v:path gradientshapeok="t" o:connecttype="rect"/>
          </v:shapetype>
          <v:shape id="_x0000_s1026" type="#_x0000_t202" style="position:absolute;margin-left:-5.4pt;margin-top:.05pt;width:218pt;height:88.5pt;z-index:251661312;mso-wrap-distance-left:0" stroked="f">
            <v:fill opacity="0" color2="black"/>
            <v:textbox inset="0,0,0,0">
              <w:txbxContent>
                <w:tbl>
                  <w:tblPr>
                    <w:tblW w:w="0" w:type="auto"/>
                    <w:tblInd w:w="108" w:type="dxa"/>
                    <w:tblLayout w:type="fixed"/>
                    <w:tblLook w:val="0000"/>
                  </w:tblPr>
                  <w:tblGrid>
                    <w:gridCol w:w="4361"/>
                  </w:tblGrid>
                  <w:tr w:rsidR="00C36EAC">
                    <w:trPr>
                      <w:trHeight w:val="1008"/>
                    </w:trPr>
                    <w:tc>
                      <w:tcPr>
                        <w:tcW w:w="4361" w:type="dxa"/>
                        <w:shd w:val="clear" w:color="auto" w:fill="auto"/>
                      </w:tcPr>
                      <w:p w:rsidR="00C36EAC" w:rsidRDefault="00C36EAC">
                        <w:pPr>
                          <w:snapToGrid w:val="0"/>
                          <w:ind w:right="-108"/>
                          <w:jc w:val="both"/>
                        </w:pPr>
                      </w:p>
                      <w:p w:rsidR="00C36EAC" w:rsidRDefault="00C36EAC">
                        <w:pPr>
                          <w:ind w:right="-108"/>
                          <w:jc w:val="both"/>
                          <w:rPr>
                            <w:sz w:val="26"/>
                            <w:szCs w:val="26"/>
                          </w:rPr>
                        </w:pPr>
                        <w:r>
                          <w:rPr>
                            <w:sz w:val="26"/>
                            <w:szCs w:val="26"/>
                          </w:rPr>
                          <w:t>_________________</w:t>
                        </w:r>
                      </w:p>
                      <w:p w:rsidR="00C36EAC" w:rsidRDefault="00C36EAC">
                        <w:pPr>
                          <w:ind w:right="-108"/>
                          <w:jc w:val="both"/>
                          <w:rPr>
                            <w:sz w:val="26"/>
                            <w:szCs w:val="26"/>
                          </w:rPr>
                        </w:pPr>
                      </w:p>
                      <w:p w:rsidR="00C36EAC" w:rsidRDefault="00C36EAC">
                        <w:pPr>
                          <w:ind w:right="-108"/>
                          <w:jc w:val="both"/>
                        </w:pPr>
                        <w:r>
                          <w:rPr>
                            <w:sz w:val="26"/>
                            <w:szCs w:val="26"/>
                          </w:rPr>
                          <w:t>Об отказе в предварительном согласовании предоставления земельного участка</w:t>
                        </w:r>
                      </w:p>
                    </w:tc>
                  </w:tr>
                </w:tbl>
                <w:p w:rsidR="00C36EAC" w:rsidRDefault="00C36EAC" w:rsidP="00C36EAC">
                  <w:r>
                    <w:t xml:space="preserve"> </w:t>
                  </w:r>
                </w:p>
              </w:txbxContent>
            </v:textbox>
            <w10:wrap type="square" side="largest"/>
          </v:shape>
        </w:pict>
      </w:r>
    </w:p>
    <w:p w:rsidR="00C36EAC" w:rsidRPr="00630799" w:rsidRDefault="00C36EAC" w:rsidP="00C36EAC">
      <w:pPr>
        <w:tabs>
          <w:tab w:val="left" w:pos="4035"/>
        </w:tabs>
        <w:ind w:firstLine="709"/>
        <w:jc w:val="both"/>
        <w:rPr>
          <w:rFonts w:ascii="PT Astra Serif" w:hAnsi="PT Astra Serif"/>
          <w:sz w:val="28"/>
          <w:szCs w:val="28"/>
        </w:rPr>
      </w:pPr>
      <w:r w:rsidRPr="00630799">
        <w:rPr>
          <w:rFonts w:ascii="PT Astra Serif" w:hAnsi="PT Astra Serif"/>
          <w:sz w:val="28"/>
          <w:szCs w:val="28"/>
        </w:rPr>
        <w:tab/>
        <w:t>№ ____</w:t>
      </w:r>
    </w:p>
    <w:p w:rsidR="00C36EAC" w:rsidRPr="00630799" w:rsidRDefault="00C36EAC" w:rsidP="00C36EAC">
      <w:pPr>
        <w:ind w:firstLine="709"/>
        <w:jc w:val="both"/>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p>
    <w:p w:rsidR="00C36EAC" w:rsidRPr="00630799" w:rsidRDefault="00C36EAC" w:rsidP="00C36EAC">
      <w:pPr>
        <w:jc w:val="both"/>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p>
    <w:p w:rsidR="00C36EAC" w:rsidRPr="00630799" w:rsidRDefault="00C36EAC" w:rsidP="00C36EAC">
      <w:pPr>
        <w:ind w:firstLine="709"/>
        <w:jc w:val="both"/>
        <w:rPr>
          <w:rFonts w:ascii="PT Astra Serif" w:hAnsi="PT Astra Serif"/>
          <w:sz w:val="28"/>
          <w:szCs w:val="28"/>
        </w:rPr>
      </w:pPr>
      <w:r w:rsidRPr="00630799">
        <w:rPr>
          <w:rFonts w:ascii="PT Astra Serif" w:hAnsi="PT Astra Serif"/>
          <w:sz w:val="28"/>
          <w:szCs w:val="28"/>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w:t>
      </w:r>
      <w:r w:rsidRPr="00630799">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630799">
        <w:rPr>
          <w:rFonts w:ascii="PT Astra Serif" w:hAnsi="PT Astra Serif"/>
          <w:sz w:val="28"/>
          <w:szCs w:val="28"/>
        </w:rPr>
        <w:t xml:space="preserve">на основании заявления   </w:t>
      </w:r>
      <w:proofErr w:type="spellStart"/>
      <w:r w:rsidRPr="00630799">
        <w:rPr>
          <w:rFonts w:ascii="PT Astra Serif" w:hAnsi="PT Astra Serif"/>
          <w:sz w:val="28"/>
          <w:szCs w:val="28"/>
        </w:rPr>
        <w:t>_</w:t>
      </w:r>
      <w:r>
        <w:rPr>
          <w:rFonts w:ascii="PT Astra Serif" w:hAnsi="PT Astra Serif"/>
          <w:sz w:val="28"/>
          <w:szCs w:val="28"/>
        </w:rPr>
        <w:t>_______________________________</w:t>
      </w:r>
      <w:proofErr w:type="gramStart"/>
      <w:r w:rsidRPr="00630799">
        <w:rPr>
          <w:rFonts w:ascii="PT Astra Serif" w:hAnsi="PT Astra Serif"/>
          <w:sz w:val="28"/>
          <w:szCs w:val="28"/>
        </w:rPr>
        <w:t>от</w:t>
      </w:r>
      <w:proofErr w:type="spellEnd"/>
      <w:proofErr w:type="gramEnd"/>
      <w:r w:rsidRPr="00630799">
        <w:rPr>
          <w:rFonts w:ascii="PT Astra Serif" w:hAnsi="PT Astra Serif"/>
          <w:sz w:val="28"/>
          <w:szCs w:val="28"/>
        </w:rPr>
        <w:t xml:space="preserve">____________ № ____ </w:t>
      </w:r>
      <w:proofErr w:type="gramStart"/>
      <w:r w:rsidRPr="00630799">
        <w:rPr>
          <w:rFonts w:ascii="PT Astra Serif" w:hAnsi="PT Astra Serif"/>
          <w:sz w:val="28"/>
          <w:szCs w:val="28"/>
        </w:rPr>
        <w:t>в</w:t>
      </w:r>
      <w:proofErr w:type="gramEnd"/>
      <w:r w:rsidRPr="00630799">
        <w:rPr>
          <w:rFonts w:ascii="PT Astra Serif" w:hAnsi="PT Astra Serif"/>
          <w:sz w:val="28"/>
          <w:szCs w:val="28"/>
        </w:rPr>
        <w:t xml:space="preserve"> связи с  (ФИО (последнее - при наличии) гражданина,  наименование юридического лица)                      </w:t>
      </w:r>
    </w:p>
    <w:p w:rsidR="00C36EAC" w:rsidRPr="00630799" w:rsidRDefault="00C36EAC" w:rsidP="00C36EAC">
      <w:pPr>
        <w:rPr>
          <w:rFonts w:ascii="PT Astra Serif" w:hAnsi="PT Astra Serif"/>
          <w:spacing w:val="2"/>
          <w:sz w:val="28"/>
          <w:szCs w:val="28"/>
        </w:rPr>
      </w:pPr>
      <w:r w:rsidRPr="00630799">
        <w:rPr>
          <w:rFonts w:ascii="PT Astra Serif" w:hAnsi="PT Astra Serif"/>
          <w:sz w:val="28"/>
          <w:szCs w:val="28"/>
        </w:rPr>
        <w:t>__________________________________________________________________</w:t>
      </w:r>
    </w:p>
    <w:p w:rsidR="00C36EAC" w:rsidRPr="00630799" w:rsidRDefault="00C36EAC" w:rsidP="00C36EAC">
      <w:pPr>
        <w:jc w:val="center"/>
        <w:rPr>
          <w:rFonts w:ascii="PT Astra Serif" w:hAnsi="PT Astra Serif"/>
          <w:sz w:val="28"/>
          <w:szCs w:val="28"/>
        </w:rPr>
      </w:pPr>
      <w:r w:rsidRPr="00630799">
        <w:rPr>
          <w:rFonts w:ascii="PT Astra Serif" w:hAnsi="PT Astra Serif"/>
          <w:spacing w:val="2"/>
          <w:sz w:val="28"/>
          <w:szCs w:val="28"/>
        </w:rPr>
        <w:t>(указываются основания, предусмотренные пунктом 2.8 административного регламента</w:t>
      </w:r>
      <w:proofErr w:type="gramStart"/>
      <w:r w:rsidRPr="00630799">
        <w:rPr>
          <w:rFonts w:ascii="PT Astra Serif" w:hAnsi="PT Astra Serif"/>
          <w:sz w:val="28"/>
          <w:szCs w:val="28"/>
        </w:rPr>
        <w:t>)а</w:t>
      </w:r>
      <w:proofErr w:type="gramEnd"/>
      <w:r w:rsidRPr="00630799">
        <w:rPr>
          <w:rFonts w:ascii="PT Astra Serif" w:hAnsi="PT Astra Serif"/>
          <w:sz w:val="28"/>
          <w:szCs w:val="28"/>
        </w:rPr>
        <w:t>дминистрация муниципал</w:t>
      </w:r>
      <w:r>
        <w:rPr>
          <w:rFonts w:ascii="PT Astra Serif" w:hAnsi="PT Astra Serif"/>
          <w:sz w:val="28"/>
          <w:szCs w:val="28"/>
        </w:rPr>
        <w:t>ьного образования «</w:t>
      </w:r>
      <w:proofErr w:type="spellStart"/>
      <w:r w:rsidR="007F4652">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630799">
        <w:rPr>
          <w:rFonts w:ascii="PT Astra Serif" w:hAnsi="PT Astra Serif"/>
          <w:sz w:val="28"/>
          <w:szCs w:val="28"/>
        </w:rPr>
        <w:t xml:space="preserve">» Ульяновской области </w:t>
      </w:r>
    </w:p>
    <w:p w:rsidR="00C36EAC" w:rsidRPr="00630799" w:rsidRDefault="00C36EAC" w:rsidP="00C36EAC">
      <w:pPr>
        <w:jc w:val="both"/>
        <w:rPr>
          <w:rFonts w:ascii="PT Astra Serif" w:hAnsi="PT Astra Serif"/>
          <w:sz w:val="28"/>
          <w:szCs w:val="28"/>
        </w:rPr>
      </w:pPr>
    </w:p>
    <w:p w:rsidR="00C36EAC" w:rsidRPr="00630799" w:rsidRDefault="00C36EAC" w:rsidP="00C36EAC">
      <w:pPr>
        <w:jc w:val="center"/>
        <w:rPr>
          <w:rFonts w:ascii="PT Astra Serif" w:hAnsi="PT Astra Serif"/>
          <w:sz w:val="28"/>
          <w:szCs w:val="28"/>
        </w:rPr>
      </w:pPr>
      <w:r w:rsidRPr="00630799">
        <w:rPr>
          <w:rFonts w:ascii="PT Astra Serif" w:hAnsi="PT Astra Serif"/>
          <w:b/>
          <w:sz w:val="28"/>
          <w:szCs w:val="28"/>
        </w:rPr>
        <w:t>ПОСТАНОВЛЯЕТ:</w:t>
      </w:r>
    </w:p>
    <w:p w:rsidR="00C36EAC" w:rsidRPr="00630799" w:rsidRDefault="00C36EAC" w:rsidP="00C36EAC">
      <w:pPr>
        <w:rPr>
          <w:rFonts w:ascii="PT Astra Serif" w:hAnsi="PT Astra Serif"/>
          <w:sz w:val="28"/>
          <w:szCs w:val="28"/>
        </w:rPr>
      </w:pPr>
    </w:p>
    <w:p w:rsidR="00C36EAC" w:rsidRDefault="00C36EAC" w:rsidP="00C36EAC">
      <w:pPr>
        <w:ind w:left="1069"/>
        <w:jc w:val="both"/>
        <w:rPr>
          <w:rFonts w:ascii="PT Astra Serif" w:hAnsi="PT Astra Serif"/>
          <w:sz w:val="28"/>
          <w:szCs w:val="28"/>
        </w:rPr>
      </w:pPr>
      <w:r w:rsidRPr="00630799">
        <w:rPr>
          <w:rFonts w:ascii="PT Astra Serif" w:hAnsi="PT Astra Serif"/>
          <w:sz w:val="28"/>
          <w:szCs w:val="28"/>
        </w:rPr>
        <w:t>Отказать __</w:t>
      </w:r>
      <w:r>
        <w:rPr>
          <w:rFonts w:ascii="PT Astra Serif" w:hAnsi="PT Astra Serif"/>
          <w:sz w:val="28"/>
          <w:szCs w:val="28"/>
        </w:rPr>
        <w:t>___</w:t>
      </w:r>
      <w:r w:rsidRPr="00630799">
        <w:rPr>
          <w:rFonts w:ascii="PT Astra Serif" w:hAnsi="PT Astra Serif"/>
          <w:sz w:val="28"/>
          <w:szCs w:val="28"/>
        </w:rPr>
        <w:t>_____________________________________________________(ФИО (последнее - при наличии) гражданина,</w:t>
      </w:r>
      <w:r w:rsidRPr="000702A7">
        <w:rPr>
          <w:rFonts w:ascii="PT Astra Serif" w:hAnsi="PT Astra Serif"/>
          <w:sz w:val="28"/>
          <w:szCs w:val="28"/>
        </w:rPr>
        <w:t xml:space="preserve"> </w:t>
      </w:r>
      <w:r w:rsidRPr="00630799">
        <w:rPr>
          <w:rFonts w:ascii="PT Astra Serif" w:hAnsi="PT Astra Serif"/>
          <w:sz w:val="28"/>
          <w:szCs w:val="28"/>
        </w:rPr>
        <w:t xml:space="preserve">наименование юридического лица)                      </w:t>
      </w:r>
    </w:p>
    <w:p w:rsidR="00C36EAC" w:rsidRPr="00630799" w:rsidRDefault="00C36EAC" w:rsidP="00C36EAC">
      <w:pPr>
        <w:ind w:left="1069"/>
        <w:jc w:val="both"/>
        <w:rPr>
          <w:rFonts w:ascii="PT Astra Serif" w:hAnsi="PT Astra Serif"/>
          <w:sz w:val="28"/>
          <w:szCs w:val="28"/>
        </w:rPr>
      </w:pPr>
      <w:r w:rsidRPr="00630799">
        <w:rPr>
          <w:rFonts w:ascii="PT Astra Serif" w:hAnsi="PT Astra Serif"/>
          <w:sz w:val="28"/>
          <w:szCs w:val="28"/>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C36EAC" w:rsidRPr="00630799" w:rsidRDefault="00C36EAC" w:rsidP="00C36EAC">
      <w:pPr>
        <w:autoSpaceDE w:val="0"/>
        <w:rPr>
          <w:rFonts w:ascii="PT Astra Serif" w:hAnsi="PT Astra Serif"/>
          <w:sz w:val="28"/>
          <w:szCs w:val="28"/>
        </w:rPr>
      </w:pPr>
    </w:p>
    <w:p w:rsidR="00C36EAC" w:rsidRPr="00630799" w:rsidRDefault="00C36EAC" w:rsidP="00C36EAC">
      <w:pPr>
        <w:autoSpaceDE w:val="0"/>
        <w:rPr>
          <w:rFonts w:ascii="PT Astra Serif" w:hAnsi="PT Astra Serif"/>
          <w:sz w:val="28"/>
          <w:szCs w:val="28"/>
        </w:rPr>
      </w:pPr>
    </w:p>
    <w:p w:rsidR="00C36EAC" w:rsidRPr="00630799" w:rsidRDefault="00C36EAC" w:rsidP="00C36EAC">
      <w:pPr>
        <w:widowControl w:val="0"/>
        <w:ind w:right="40"/>
        <w:jc w:val="both"/>
        <w:rPr>
          <w:rFonts w:ascii="PT Astra Serif" w:hAnsi="PT Astra Serif"/>
          <w:sz w:val="28"/>
          <w:szCs w:val="28"/>
        </w:rPr>
      </w:pPr>
      <w:r w:rsidRPr="00630799">
        <w:rPr>
          <w:rFonts w:ascii="PT Astra Serif" w:hAnsi="PT Astra Serif"/>
          <w:bCs/>
          <w:sz w:val="28"/>
          <w:szCs w:val="28"/>
        </w:rPr>
        <w:t xml:space="preserve">Глава администрации                                   </w:t>
      </w:r>
      <w:r w:rsidRPr="00630799">
        <w:rPr>
          <w:rFonts w:ascii="PT Astra Serif" w:hAnsi="PT Astra Serif"/>
          <w:i/>
          <w:sz w:val="28"/>
          <w:szCs w:val="28"/>
          <w:shd w:val="clear" w:color="auto" w:fill="FFFFFF"/>
          <w:lang w:val="ru-RU" w:eastAsia="ru-RU"/>
        </w:rPr>
        <w:t>(подпись)       (Ф.И.О.</w:t>
      </w:r>
      <w:r w:rsidRPr="00630799">
        <w:rPr>
          <w:rFonts w:ascii="PT Astra Serif" w:hAnsi="PT Astra Serif"/>
          <w:i/>
          <w:sz w:val="28"/>
          <w:szCs w:val="28"/>
        </w:rPr>
        <w:t>(последнее – при наличии))</w:t>
      </w:r>
    </w:p>
    <w:p w:rsidR="00C36EAC" w:rsidRPr="00630799" w:rsidRDefault="00C36EAC" w:rsidP="00C36EAC">
      <w:pPr>
        <w:autoSpaceDE w:val="0"/>
        <w:spacing w:after="120"/>
        <w:jc w:val="right"/>
        <w:rPr>
          <w:rFonts w:ascii="PT Astra Serif" w:hAnsi="PT Astra Serif"/>
          <w:sz w:val="28"/>
          <w:szCs w:val="28"/>
        </w:rPr>
      </w:pPr>
    </w:p>
    <w:p w:rsidR="00C36EAC" w:rsidRPr="00630799" w:rsidRDefault="00C36EAC" w:rsidP="00C36EAC">
      <w:pPr>
        <w:autoSpaceDE w:val="0"/>
        <w:spacing w:after="120"/>
        <w:jc w:val="right"/>
        <w:rPr>
          <w:rFonts w:ascii="PT Astra Serif" w:hAnsi="PT Astra Serif"/>
          <w:sz w:val="28"/>
          <w:szCs w:val="28"/>
        </w:rPr>
        <w:sectPr w:rsidR="00C36EAC" w:rsidRPr="00630799" w:rsidSect="004475D2">
          <w:pgSz w:w="11906" w:h="16838"/>
          <w:pgMar w:top="1134" w:right="851" w:bottom="1134" w:left="1701" w:header="709" w:footer="720" w:gutter="0"/>
          <w:pgNumType w:start="1"/>
          <w:cols w:space="720"/>
          <w:titlePg/>
          <w:docGrid w:linePitch="360"/>
        </w:sectPr>
      </w:pPr>
    </w:p>
    <w:p w:rsidR="00C36EAC" w:rsidRPr="00630799" w:rsidRDefault="00C36EAC" w:rsidP="00C36EAC">
      <w:pPr>
        <w:autoSpaceDE w:val="0"/>
        <w:spacing w:after="120"/>
        <w:jc w:val="right"/>
        <w:rPr>
          <w:rFonts w:ascii="PT Astra Serif" w:hAnsi="PT Astra Serif"/>
          <w:bCs/>
          <w:sz w:val="28"/>
          <w:szCs w:val="28"/>
        </w:rPr>
      </w:pPr>
      <w:r w:rsidRPr="00630799">
        <w:rPr>
          <w:rFonts w:ascii="PT Astra Serif" w:hAnsi="PT Astra Serif"/>
          <w:sz w:val="28"/>
          <w:szCs w:val="28"/>
        </w:rPr>
        <w:lastRenderedPageBreak/>
        <w:t xml:space="preserve">                                                                  </w:t>
      </w:r>
      <w:r w:rsidRPr="00630799">
        <w:rPr>
          <w:rFonts w:ascii="PT Astra Serif" w:hAnsi="PT Astra Serif"/>
          <w:bCs/>
          <w:sz w:val="28"/>
          <w:szCs w:val="28"/>
        </w:rPr>
        <w:t>Приложение № 4</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bCs/>
          <w:sz w:val="28"/>
          <w:szCs w:val="28"/>
        </w:rPr>
        <w:t xml:space="preserve">                 к Административному регламенту,</w:t>
      </w:r>
      <w:r w:rsidRPr="00630799">
        <w:rPr>
          <w:rFonts w:ascii="PT Astra Serif" w:hAnsi="PT Astra Serif"/>
          <w:sz w:val="28"/>
          <w:szCs w:val="28"/>
        </w:rPr>
        <w:t xml:space="preserve"> </w:t>
      </w:r>
      <w:r w:rsidRPr="00630799">
        <w:rPr>
          <w:rFonts w:ascii="PT Astra Serif" w:hAnsi="PT Astra Serif"/>
          <w:sz w:val="28"/>
          <w:szCs w:val="28"/>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rPr>
      </w:pPr>
      <w:r w:rsidRPr="00630799">
        <w:rPr>
          <w:rFonts w:ascii="PT Astra Serif" w:hAnsi="PT Astra Serif"/>
          <w:sz w:val="28"/>
          <w:szCs w:val="28"/>
        </w:rPr>
        <w:t xml:space="preserve">администрации муниципального </w:t>
      </w:r>
      <w:r w:rsidRPr="00630799">
        <w:rPr>
          <w:rFonts w:ascii="PT Astra Serif" w:hAnsi="PT Astra Serif"/>
          <w:sz w:val="28"/>
          <w:szCs w:val="28"/>
        </w:rPr>
        <w:br/>
        <w:t>образован</w:t>
      </w:r>
      <w:r>
        <w:rPr>
          <w:rFonts w:ascii="PT Astra Serif" w:hAnsi="PT Astra Serif"/>
          <w:sz w:val="28"/>
          <w:szCs w:val="28"/>
        </w:rPr>
        <w:t>ия «</w:t>
      </w:r>
      <w:proofErr w:type="spellStart"/>
      <w:r w:rsidR="007F4652">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630799">
        <w:rPr>
          <w:rFonts w:ascii="PT Astra Serif" w:hAnsi="PT Astra Serif"/>
          <w:sz w:val="28"/>
          <w:szCs w:val="28"/>
        </w:rPr>
        <w:t xml:space="preserve">»  </w:t>
      </w:r>
    </w:p>
    <w:p w:rsidR="00C36EAC" w:rsidRPr="00630799" w:rsidRDefault="00C36EAC" w:rsidP="00C36EAC">
      <w:pPr>
        <w:widowControl w:val="0"/>
        <w:autoSpaceDE w:val="0"/>
        <w:jc w:val="right"/>
        <w:rPr>
          <w:rFonts w:ascii="PT Astra Serif" w:hAnsi="PT Astra Serif"/>
          <w:sz w:val="28"/>
          <w:szCs w:val="28"/>
        </w:rPr>
      </w:pPr>
      <w:r>
        <w:rPr>
          <w:rFonts w:ascii="PT Astra Serif" w:hAnsi="PT Astra Serif"/>
          <w:sz w:val="28"/>
          <w:szCs w:val="28"/>
        </w:rPr>
        <w:t xml:space="preserve">от  </w:t>
      </w:r>
      <w:r w:rsidR="007F4652">
        <w:rPr>
          <w:rFonts w:ascii="PT Astra Serif" w:hAnsi="PT Astra Serif"/>
          <w:sz w:val="28"/>
          <w:szCs w:val="28"/>
        </w:rPr>
        <w:t>19</w:t>
      </w:r>
      <w:r>
        <w:rPr>
          <w:rFonts w:ascii="PT Astra Serif" w:hAnsi="PT Astra Serif"/>
          <w:sz w:val="28"/>
          <w:szCs w:val="28"/>
        </w:rPr>
        <w:t xml:space="preserve"> </w:t>
      </w:r>
      <w:r w:rsidR="007F4652">
        <w:rPr>
          <w:rFonts w:ascii="PT Astra Serif" w:hAnsi="PT Astra Serif"/>
          <w:sz w:val="28"/>
          <w:szCs w:val="28"/>
        </w:rPr>
        <w:t>августа</w:t>
      </w:r>
      <w:r>
        <w:rPr>
          <w:rFonts w:ascii="PT Astra Serif" w:hAnsi="PT Astra Serif"/>
          <w:sz w:val="28"/>
          <w:szCs w:val="28"/>
        </w:rPr>
        <w:t xml:space="preserve"> 2022г.      № </w:t>
      </w:r>
      <w:r w:rsidR="007F4652">
        <w:rPr>
          <w:rFonts w:ascii="PT Astra Serif" w:hAnsi="PT Astra Serif"/>
          <w:sz w:val="28"/>
          <w:szCs w:val="28"/>
        </w:rPr>
        <w:t>86</w:t>
      </w:r>
    </w:p>
    <w:p w:rsidR="00C36EAC" w:rsidRPr="00630799" w:rsidRDefault="00C36EAC" w:rsidP="00C36EAC">
      <w:pPr>
        <w:widowControl w:val="0"/>
        <w:autoSpaceDE w:val="0"/>
        <w:jc w:val="right"/>
        <w:rPr>
          <w:rFonts w:ascii="PT Astra Serif" w:hAnsi="PT Astra Serif"/>
          <w:sz w:val="28"/>
          <w:szCs w:val="28"/>
        </w:rPr>
      </w:pPr>
    </w:p>
    <w:p w:rsidR="00C36EAC" w:rsidRPr="00630799" w:rsidRDefault="00C36EAC" w:rsidP="00C36EAC">
      <w:pPr>
        <w:widowControl w:val="0"/>
        <w:autoSpaceDE w:val="0"/>
        <w:jc w:val="center"/>
        <w:rPr>
          <w:rFonts w:ascii="PT Astra Serif" w:hAnsi="PT Astra Serif"/>
          <w:sz w:val="28"/>
          <w:szCs w:val="28"/>
        </w:rPr>
      </w:pPr>
      <w:r w:rsidRPr="00630799">
        <w:rPr>
          <w:rFonts w:ascii="PT Astra Serif" w:hAnsi="PT Astra Serif"/>
          <w:sz w:val="28"/>
          <w:szCs w:val="28"/>
        </w:rPr>
        <w:t>УВЕДОМЛЕНИЕ</w:t>
      </w:r>
    </w:p>
    <w:p w:rsidR="00C36EAC" w:rsidRPr="00630799" w:rsidRDefault="00C36EAC" w:rsidP="00C36EAC">
      <w:pPr>
        <w:rPr>
          <w:rFonts w:ascii="PT Astra Serif" w:hAnsi="PT Astra Serif"/>
          <w:sz w:val="28"/>
          <w:szCs w:val="28"/>
        </w:rPr>
      </w:pPr>
    </w:p>
    <w:tbl>
      <w:tblPr>
        <w:tblW w:w="0" w:type="auto"/>
        <w:tblInd w:w="108" w:type="dxa"/>
        <w:tblLayout w:type="fixed"/>
        <w:tblLook w:val="0000"/>
      </w:tblPr>
      <w:tblGrid>
        <w:gridCol w:w="4979"/>
        <w:gridCol w:w="4801"/>
      </w:tblGrid>
      <w:tr w:rsidR="00C36EAC" w:rsidRPr="00630799" w:rsidTr="003C653B">
        <w:trPr>
          <w:trHeight w:val="1931"/>
        </w:trPr>
        <w:tc>
          <w:tcPr>
            <w:tcW w:w="4979" w:type="dxa"/>
            <w:shd w:val="clear" w:color="auto" w:fill="auto"/>
          </w:tcPr>
          <w:p w:rsidR="00C36EAC" w:rsidRPr="00630799" w:rsidRDefault="00C36EAC" w:rsidP="003C653B">
            <w:pPr>
              <w:tabs>
                <w:tab w:val="left" w:pos="938"/>
              </w:tabs>
              <w:snapToGrid w:val="0"/>
              <w:spacing w:line="228" w:lineRule="auto"/>
              <w:rPr>
                <w:rFonts w:ascii="PT Astra Serif" w:hAnsi="PT Astra Serif"/>
                <w:sz w:val="28"/>
                <w:szCs w:val="28"/>
              </w:rPr>
            </w:pPr>
          </w:p>
          <w:p w:rsidR="00C36EAC" w:rsidRPr="00630799" w:rsidRDefault="00C36EAC" w:rsidP="003C653B">
            <w:pPr>
              <w:rPr>
                <w:rFonts w:ascii="PT Astra Serif" w:hAnsi="PT Astra Serif"/>
                <w:sz w:val="28"/>
                <w:szCs w:val="28"/>
              </w:rPr>
            </w:pPr>
          </w:p>
          <w:p w:rsidR="00C36EAC" w:rsidRPr="00630799" w:rsidRDefault="00C36EAC" w:rsidP="003C653B">
            <w:pPr>
              <w:rPr>
                <w:rFonts w:ascii="PT Astra Serif" w:hAnsi="PT Astra Serif"/>
                <w:sz w:val="28"/>
                <w:szCs w:val="28"/>
              </w:rPr>
            </w:pPr>
          </w:p>
          <w:p w:rsidR="00C36EAC" w:rsidRPr="00630799" w:rsidRDefault="00C36EAC" w:rsidP="003C653B">
            <w:pPr>
              <w:rPr>
                <w:rFonts w:ascii="PT Astra Serif" w:hAnsi="PT Astra Serif"/>
                <w:sz w:val="28"/>
                <w:szCs w:val="28"/>
              </w:rPr>
            </w:pPr>
          </w:p>
          <w:p w:rsidR="00C36EAC" w:rsidRPr="00630799" w:rsidRDefault="00C36EAC" w:rsidP="003C653B">
            <w:pPr>
              <w:rPr>
                <w:rFonts w:ascii="PT Astra Serif" w:hAnsi="PT Astra Serif"/>
                <w:sz w:val="28"/>
                <w:szCs w:val="28"/>
              </w:rPr>
            </w:pPr>
          </w:p>
          <w:p w:rsidR="00C36EAC" w:rsidRPr="00630799" w:rsidRDefault="00C36EAC" w:rsidP="003C653B">
            <w:pPr>
              <w:tabs>
                <w:tab w:val="left" w:pos="3930"/>
              </w:tabs>
              <w:rPr>
                <w:rFonts w:ascii="PT Astra Serif" w:hAnsi="PT Astra Serif"/>
                <w:bCs/>
                <w:sz w:val="28"/>
                <w:szCs w:val="28"/>
              </w:rPr>
            </w:pPr>
            <w:r w:rsidRPr="00630799">
              <w:rPr>
                <w:rFonts w:ascii="PT Astra Serif" w:hAnsi="PT Astra Serif"/>
                <w:sz w:val="28"/>
                <w:szCs w:val="28"/>
              </w:rPr>
              <w:t>О возврате заявления</w:t>
            </w:r>
          </w:p>
        </w:tc>
        <w:tc>
          <w:tcPr>
            <w:tcW w:w="4801" w:type="dxa"/>
            <w:shd w:val="clear" w:color="auto" w:fill="auto"/>
          </w:tcPr>
          <w:p w:rsidR="00C36EAC" w:rsidRPr="00630799" w:rsidRDefault="00C36EAC" w:rsidP="003C653B">
            <w:pPr>
              <w:jc w:val="center"/>
              <w:rPr>
                <w:rFonts w:ascii="PT Astra Serif" w:hAnsi="PT Astra Serif"/>
                <w:bCs/>
                <w:sz w:val="28"/>
                <w:szCs w:val="28"/>
              </w:rPr>
            </w:pPr>
            <w:r w:rsidRPr="00630799">
              <w:rPr>
                <w:rFonts w:ascii="PT Astra Serif" w:hAnsi="PT Astra Serif"/>
                <w:bCs/>
                <w:sz w:val="28"/>
                <w:szCs w:val="28"/>
              </w:rPr>
              <w:t xml:space="preserve">Ф.И.О. </w:t>
            </w:r>
            <w:r w:rsidRPr="00630799">
              <w:rPr>
                <w:rFonts w:ascii="PT Astra Serif" w:hAnsi="PT Astra Serif"/>
                <w:sz w:val="28"/>
                <w:szCs w:val="28"/>
              </w:rPr>
              <w:t>(последнее – при наличии)</w:t>
            </w:r>
            <w:r w:rsidRPr="00630799">
              <w:rPr>
                <w:rFonts w:ascii="PT Astra Serif" w:hAnsi="PT Astra Serif"/>
                <w:bCs/>
                <w:sz w:val="28"/>
                <w:szCs w:val="28"/>
              </w:rPr>
              <w:t xml:space="preserve"> заявителя</w:t>
            </w:r>
          </w:p>
          <w:p w:rsidR="00C36EAC" w:rsidRPr="00630799" w:rsidRDefault="00C36EAC" w:rsidP="003C653B">
            <w:pPr>
              <w:jc w:val="center"/>
              <w:rPr>
                <w:rFonts w:ascii="PT Astra Serif" w:hAnsi="PT Astra Serif"/>
                <w:bCs/>
                <w:sz w:val="28"/>
                <w:szCs w:val="28"/>
              </w:rPr>
            </w:pPr>
          </w:p>
          <w:p w:rsidR="00C36EAC" w:rsidRPr="00630799" w:rsidRDefault="00C36EAC" w:rsidP="003C653B">
            <w:pPr>
              <w:jc w:val="center"/>
              <w:rPr>
                <w:rFonts w:ascii="PT Astra Serif" w:hAnsi="PT Astra Serif"/>
                <w:bCs/>
                <w:sz w:val="28"/>
                <w:szCs w:val="28"/>
              </w:rPr>
            </w:pPr>
            <w:r w:rsidRPr="00630799">
              <w:rPr>
                <w:rFonts w:ascii="PT Astra Serif" w:hAnsi="PT Astra Serif"/>
                <w:bCs/>
                <w:sz w:val="28"/>
                <w:szCs w:val="28"/>
              </w:rPr>
              <w:t>Адрес заявителя</w:t>
            </w:r>
          </w:p>
        </w:tc>
      </w:tr>
    </w:tbl>
    <w:p w:rsidR="00C36EAC" w:rsidRPr="00630799" w:rsidRDefault="00C36EAC" w:rsidP="00C36EAC">
      <w:pPr>
        <w:tabs>
          <w:tab w:val="left" w:pos="3684"/>
        </w:tabs>
        <w:autoSpaceDE w:val="0"/>
        <w:spacing w:line="360" w:lineRule="auto"/>
        <w:rPr>
          <w:rFonts w:ascii="PT Astra Serif" w:hAnsi="PT Astra Serif"/>
          <w:bCs/>
          <w:sz w:val="28"/>
          <w:szCs w:val="28"/>
        </w:rPr>
      </w:pPr>
      <w:r w:rsidRPr="00630799">
        <w:rPr>
          <w:rFonts w:ascii="PT Astra Serif" w:hAnsi="PT Astra Serif"/>
          <w:bCs/>
          <w:sz w:val="28"/>
          <w:szCs w:val="28"/>
        </w:rPr>
        <w:tab/>
      </w:r>
    </w:p>
    <w:p w:rsidR="00C36EAC" w:rsidRPr="00630799" w:rsidRDefault="00C36EAC" w:rsidP="00C36EAC">
      <w:pPr>
        <w:tabs>
          <w:tab w:val="left" w:pos="3684"/>
        </w:tabs>
        <w:autoSpaceDE w:val="0"/>
        <w:spacing w:line="360" w:lineRule="auto"/>
        <w:jc w:val="center"/>
        <w:rPr>
          <w:rFonts w:ascii="PT Astra Serif" w:hAnsi="PT Astra Serif"/>
          <w:sz w:val="28"/>
          <w:szCs w:val="28"/>
        </w:rPr>
      </w:pPr>
      <w:r w:rsidRPr="00630799">
        <w:rPr>
          <w:rFonts w:ascii="PT Astra Serif" w:hAnsi="PT Astra Serif"/>
          <w:bCs/>
          <w:sz w:val="28"/>
          <w:szCs w:val="28"/>
        </w:rPr>
        <w:t>Уважаемый (</w:t>
      </w:r>
      <w:proofErr w:type="spellStart"/>
      <w:r w:rsidRPr="00630799">
        <w:rPr>
          <w:rFonts w:ascii="PT Astra Serif" w:hAnsi="PT Astra Serif"/>
          <w:bCs/>
          <w:sz w:val="28"/>
          <w:szCs w:val="28"/>
        </w:rPr>
        <w:t>ая</w:t>
      </w:r>
      <w:proofErr w:type="spellEnd"/>
      <w:r w:rsidRPr="00630799">
        <w:rPr>
          <w:rFonts w:ascii="PT Astra Serif" w:hAnsi="PT Astra Serif"/>
          <w:bCs/>
          <w:sz w:val="28"/>
          <w:szCs w:val="28"/>
        </w:rPr>
        <w:t>)_________________________!</w:t>
      </w:r>
    </w:p>
    <w:p w:rsidR="00C36EAC" w:rsidRPr="00630799" w:rsidRDefault="00C36EAC" w:rsidP="00C36EAC">
      <w:pPr>
        <w:widowControl w:val="0"/>
        <w:autoSpaceDE w:val="0"/>
        <w:ind w:firstLine="709"/>
        <w:jc w:val="both"/>
        <w:rPr>
          <w:rFonts w:ascii="PT Astra Serif" w:hAnsi="PT Astra Serif"/>
          <w:sz w:val="28"/>
          <w:szCs w:val="28"/>
        </w:rPr>
      </w:pPr>
    </w:p>
    <w:p w:rsidR="00C36EAC" w:rsidRPr="00630799" w:rsidRDefault="00C36EAC" w:rsidP="00C36EAC">
      <w:pPr>
        <w:pStyle w:val="ConsPlusNonformat"/>
        <w:ind w:firstLine="709"/>
        <w:jc w:val="both"/>
        <w:rPr>
          <w:rFonts w:ascii="PT Astra Serif" w:hAnsi="PT Astra Serif"/>
          <w:bCs/>
          <w:sz w:val="28"/>
          <w:szCs w:val="28"/>
        </w:rPr>
      </w:pPr>
      <w:r w:rsidRPr="00630799">
        <w:rPr>
          <w:rFonts w:ascii="PT Astra Serif" w:hAnsi="PT Astra Serif" w:cs="Times New Roman"/>
          <w:sz w:val="28"/>
          <w:szCs w:val="28"/>
        </w:rPr>
        <w:t>Рассмотрев Ваше заявление (</w:t>
      </w:r>
      <w:proofErr w:type="spellStart"/>
      <w:r w:rsidRPr="00630799">
        <w:rPr>
          <w:rFonts w:ascii="PT Astra Serif" w:hAnsi="PT Astra Serif" w:cs="Times New Roman"/>
          <w:sz w:val="28"/>
          <w:szCs w:val="28"/>
        </w:rPr>
        <w:t>вх</w:t>
      </w:r>
      <w:proofErr w:type="spellEnd"/>
      <w:r w:rsidRPr="00630799">
        <w:rPr>
          <w:rFonts w:ascii="PT Astra Serif" w:hAnsi="PT Astra Serif" w:cs="Times New Roman"/>
          <w:sz w:val="28"/>
          <w:szCs w:val="28"/>
        </w:rPr>
        <w:t xml:space="preserve">. </w:t>
      </w:r>
      <w:proofErr w:type="gramStart"/>
      <w:r w:rsidRPr="00630799">
        <w:rPr>
          <w:rFonts w:ascii="PT Astra Serif" w:hAnsi="PT Astra Serif" w:cs="Times New Roman"/>
          <w:sz w:val="28"/>
          <w:szCs w:val="28"/>
        </w:rPr>
        <w:t>от</w:t>
      </w:r>
      <w:proofErr w:type="gramEnd"/>
      <w:r w:rsidRPr="00630799">
        <w:rPr>
          <w:rFonts w:ascii="PT Astra Serif" w:hAnsi="PT Astra Serif" w:cs="Times New Roman"/>
          <w:sz w:val="28"/>
          <w:szCs w:val="28"/>
        </w:rPr>
        <w:t xml:space="preserve"> ________ № ____) </w:t>
      </w:r>
      <w:proofErr w:type="gramStart"/>
      <w:r w:rsidRPr="00630799">
        <w:rPr>
          <w:rFonts w:ascii="PT Astra Serif" w:hAnsi="PT Astra Serif" w:cs="Times New Roman"/>
          <w:sz w:val="28"/>
          <w:szCs w:val="28"/>
        </w:rPr>
        <w:t>о</w:t>
      </w:r>
      <w:proofErr w:type="gramEnd"/>
      <w:r w:rsidRPr="00630799">
        <w:rPr>
          <w:rFonts w:ascii="PT Astra Serif" w:hAnsi="PT Astra Serif" w:cs="Times New Roman"/>
          <w:sz w:val="28"/>
          <w:szCs w:val="28"/>
        </w:rPr>
        <w:t xml:space="preserve"> предварительном согласовании земельного участка общей площадью _____ кв. м с кадастровым номером _________,  расположенного по адресу: _____________,</w:t>
      </w:r>
      <w:r w:rsidRPr="00630799">
        <w:rPr>
          <w:rFonts w:ascii="PT Astra Serif" w:hAnsi="PT Astra Serif"/>
          <w:sz w:val="28"/>
          <w:szCs w:val="28"/>
        </w:rPr>
        <w:t xml:space="preserve">  </w:t>
      </w:r>
      <w:r w:rsidRPr="00630799">
        <w:rPr>
          <w:rFonts w:ascii="PT Astra Serif" w:hAnsi="PT Astra Serif" w:cs="Times New Roman"/>
          <w:sz w:val="28"/>
          <w:szCs w:val="28"/>
        </w:rPr>
        <w:t xml:space="preserve">категория земель: ___________ разрешённое использование: </w:t>
      </w:r>
      <w:r w:rsidRPr="00630799">
        <w:rPr>
          <w:rFonts w:ascii="PT Astra Serif" w:hAnsi="PT Astra Serif" w:cs="Times New Roman"/>
          <w:bCs/>
          <w:sz w:val="28"/>
          <w:szCs w:val="28"/>
        </w:rPr>
        <w:t>по следующим причинам</w:t>
      </w:r>
      <w:r w:rsidRPr="00630799">
        <w:rPr>
          <w:rFonts w:ascii="PT Astra Serif" w:hAnsi="PT Astra Serif" w:cs="Times New Roman"/>
          <w:sz w:val="28"/>
          <w:szCs w:val="28"/>
        </w:rPr>
        <w:t>, администрация муниципального образования «_________________» Ульяновской области возвращает Вам указанное выше заявление</w:t>
      </w:r>
      <w:r w:rsidRPr="00630799">
        <w:rPr>
          <w:rFonts w:ascii="PT Astra Serif" w:hAnsi="PT Astra Serif" w:cs="Times New Roman"/>
          <w:bCs/>
          <w:sz w:val="28"/>
          <w:szCs w:val="28"/>
        </w:rPr>
        <w:t>:_________________</w:t>
      </w:r>
      <w:r w:rsidRPr="00630799">
        <w:rPr>
          <w:rFonts w:ascii="PT Astra Serif" w:hAnsi="PT Astra Serif"/>
          <w:bCs/>
          <w:sz w:val="28"/>
          <w:szCs w:val="28"/>
        </w:rPr>
        <w:t>______________</w:t>
      </w:r>
    </w:p>
    <w:p w:rsidR="00C36EAC" w:rsidRPr="00630799" w:rsidRDefault="00C36EAC" w:rsidP="00C36EAC">
      <w:pPr>
        <w:jc w:val="both"/>
        <w:rPr>
          <w:rFonts w:ascii="PT Astra Serif" w:hAnsi="PT Astra Serif"/>
          <w:sz w:val="28"/>
          <w:szCs w:val="28"/>
        </w:rPr>
      </w:pPr>
      <w:r w:rsidRPr="00630799">
        <w:rPr>
          <w:rFonts w:ascii="PT Astra Serif" w:hAnsi="PT Astra Serif"/>
          <w:bCs/>
          <w:sz w:val="28"/>
          <w:szCs w:val="28"/>
        </w:rPr>
        <w:t>_______________________________________________________________________________________________________________________________</w:t>
      </w:r>
      <w:r>
        <w:rPr>
          <w:rFonts w:ascii="PT Astra Serif" w:hAnsi="PT Astra Serif"/>
          <w:bCs/>
          <w:sz w:val="28"/>
          <w:szCs w:val="28"/>
        </w:rPr>
        <w:t>_____</w:t>
      </w:r>
    </w:p>
    <w:p w:rsidR="00C36EAC" w:rsidRPr="00630799" w:rsidRDefault="00C36EAC" w:rsidP="00C36EAC">
      <w:pPr>
        <w:rPr>
          <w:rFonts w:ascii="PT Astra Serif" w:hAnsi="PT Astra Serif"/>
          <w:sz w:val="28"/>
          <w:szCs w:val="28"/>
        </w:rPr>
      </w:pPr>
    </w:p>
    <w:p w:rsidR="00C36EAC" w:rsidRPr="00630799" w:rsidRDefault="00C36EAC" w:rsidP="00C36EAC">
      <w:pPr>
        <w:widowControl w:val="0"/>
        <w:spacing w:line="341" w:lineRule="exact"/>
        <w:ind w:right="40"/>
        <w:jc w:val="both"/>
        <w:rPr>
          <w:rFonts w:ascii="PT Astra Serif" w:hAnsi="PT Astra Serif"/>
          <w:sz w:val="28"/>
          <w:szCs w:val="28"/>
        </w:rPr>
      </w:pPr>
      <w:r w:rsidRPr="00630799">
        <w:rPr>
          <w:rFonts w:ascii="PT Astra Serif" w:hAnsi="PT Astra Serif"/>
          <w:bCs/>
          <w:sz w:val="28"/>
          <w:szCs w:val="28"/>
        </w:rPr>
        <w:t xml:space="preserve">Глава администрации                                   </w:t>
      </w:r>
      <w:r w:rsidRPr="00630799">
        <w:rPr>
          <w:rFonts w:ascii="PT Astra Serif" w:hAnsi="PT Astra Serif"/>
          <w:i/>
          <w:sz w:val="28"/>
          <w:szCs w:val="28"/>
          <w:shd w:val="clear" w:color="auto" w:fill="FFFFFF"/>
          <w:lang w:val="ru-RU" w:eastAsia="ru-RU"/>
        </w:rPr>
        <w:t xml:space="preserve">(подпись)     (Ф.И.О. </w:t>
      </w:r>
      <w:r w:rsidRPr="00630799">
        <w:rPr>
          <w:rFonts w:ascii="PT Astra Serif" w:hAnsi="PT Astra Serif"/>
          <w:i/>
          <w:sz w:val="28"/>
          <w:szCs w:val="28"/>
        </w:rPr>
        <w:t>(последнее – при наличии))</w:t>
      </w: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rPr>
          <w:rFonts w:ascii="PT Astra Serif" w:hAnsi="PT Astra Serif"/>
          <w:sz w:val="28"/>
          <w:szCs w:val="28"/>
        </w:rPr>
      </w:pPr>
    </w:p>
    <w:p w:rsidR="00C36EAC" w:rsidRPr="00630799" w:rsidRDefault="00C36EAC" w:rsidP="00C36EAC">
      <w:pPr>
        <w:jc w:val="right"/>
        <w:rPr>
          <w:rFonts w:ascii="PT Astra Serif" w:hAnsi="PT Astra Serif"/>
          <w:bCs/>
          <w:sz w:val="28"/>
          <w:szCs w:val="28"/>
          <w:shd w:val="clear" w:color="auto" w:fill="FFFFFF"/>
        </w:rPr>
        <w:sectPr w:rsidR="00C36EAC" w:rsidRPr="00630799" w:rsidSect="004475D2">
          <w:type w:val="continuous"/>
          <w:pgSz w:w="11906" w:h="16838"/>
          <w:pgMar w:top="1134" w:right="851" w:bottom="1134" w:left="1701" w:header="709" w:footer="720" w:gutter="0"/>
          <w:pgNumType w:start="1"/>
          <w:cols w:space="720"/>
          <w:titlePg/>
          <w:docGrid w:linePitch="360"/>
        </w:sectPr>
      </w:pPr>
    </w:p>
    <w:p w:rsidR="00C36EAC" w:rsidRPr="00630799" w:rsidRDefault="00C36EAC" w:rsidP="00C36EAC">
      <w:pPr>
        <w:jc w:val="right"/>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lastRenderedPageBreak/>
        <w:t>Приложение № 5</w:t>
      </w:r>
    </w:p>
    <w:p w:rsidR="00C36EAC" w:rsidRPr="00630799" w:rsidRDefault="00C36EAC" w:rsidP="00C36EAC">
      <w:pPr>
        <w:widowControl w:val="0"/>
        <w:autoSpaceDE w:val="0"/>
        <w:jc w:val="right"/>
        <w:rPr>
          <w:rFonts w:ascii="PT Astra Serif" w:hAnsi="PT Astra Serif"/>
          <w:sz w:val="28"/>
          <w:szCs w:val="28"/>
          <w:shd w:val="clear" w:color="auto" w:fill="FFFFFF"/>
        </w:rPr>
      </w:pPr>
      <w:r w:rsidRPr="00630799">
        <w:rPr>
          <w:rFonts w:ascii="PT Astra Serif" w:hAnsi="PT Astra Serif"/>
          <w:bCs/>
          <w:sz w:val="28"/>
          <w:szCs w:val="28"/>
          <w:shd w:val="clear" w:color="auto" w:fill="FFFFFF"/>
        </w:rPr>
        <w:t xml:space="preserve">                 к Административному регламенту,</w:t>
      </w:r>
      <w:r w:rsidRPr="00630799">
        <w:rPr>
          <w:rFonts w:ascii="PT Astra Serif" w:hAnsi="PT Astra Serif"/>
          <w:sz w:val="28"/>
          <w:szCs w:val="28"/>
          <w:shd w:val="clear" w:color="auto" w:fill="FFFFFF"/>
        </w:rPr>
        <w:t xml:space="preserve"> </w:t>
      </w:r>
      <w:r w:rsidRPr="00630799">
        <w:rPr>
          <w:rFonts w:ascii="PT Astra Serif" w:hAnsi="PT Astra Serif"/>
          <w:sz w:val="28"/>
          <w:szCs w:val="28"/>
          <w:shd w:val="clear" w:color="auto" w:fill="FFFFFF"/>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shd w:val="clear" w:color="auto" w:fill="FFFFFF"/>
        </w:rPr>
      </w:pPr>
      <w:r w:rsidRPr="00630799">
        <w:rPr>
          <w:rFonts w:ascii="PT Astra Serif" w:hAnsi="PT Astra Serif"/>
          <w:sz w:val="28"/>
          <w:szCs w:val="28"/>
          <w:shd w:val="clear" w:color="auto" w:fill="FFFFFF"/>
        </w:rPr>
        <w:t>администрации муницип</w:t>
      </w:r>
      <w:r>
        <w:rPr>
          <w:rFonts w:ascii="PT Astra Serif" w:hAnsi="PT Astra Serif"/>
          <w:sz w:val="28"/>
          <w:szCs w:val="28"/>
          <w:shd w:val="clear" w:color="auto" w:fill="FFFFFF"/>
        </w:rPr>
        <w:t xml:space="preserve">ального </w:t>
      </w:r>
      <w:r>
        <w:rPr>
          <w:rFonts w:ascii="PT Astra Serif" w:hAnsi="PT Astra Serif"/>
          <w:sz w:val="28"/>
          <w:szCs w:val="28"/>
          <w:shd w:val="clear" w:color="auto" w:fill="FFFFFF"/>
        </w:rPr>
        <w:br/>
        <w:t>образования «</w:t>
      </w:r>
      <w:proofErr w:type="spellStart"/>
      <w:r w:rsidR="007F4652">
        <w:rPr>
          <w:rFonts w:ascii="PT Astra Serif" w:hAnsi="PT Astra Serif"/>
          <w:sz w:val="28"/>
          <w:szCs w:val="28"/>
          <w:shd w:val="clear" w:color="auto" w:fill="FFFFFF"/>
        </w:rPr>
        <w:t>Каргинское</w:t>
      </w:r>
      <w:proofErr w:type="spellEnd"/>
      <w:r>
        <w:rPr>
          <w:rFonts w:ascii="PT Astra Serif" w:hAnsi="PT Astra Serif"/>
          <w:sz w:val="28"/>
          <w:szCs w:val="28"/>
          <w:shd w:val="clear" w:color="auto" w:fill="FFFFFF"/>
        </w:rPr>
        <w:t xml:space="preserve"> сельское поселение</w:t>
      </w:r>
      <w:r w:rsidRPr="00630799">
        <w:rPr>
          <w:rFonts w:ascii="PT Astra Serif" w:hAnsi="PT Astra Serif"/>
          <w:sz w:val="28"/>
          <w:szCs w:val="28"/>
          <w:shd w:val="clear" w:color="auto" w:fill="FFFFFF"/>
        </w:rPr>
        <w:t xml:space="preserve">»  </w:t>
      </w:r>
    </w:p>
    <w:p w:rsidR="00C36EAC" w:rsidRPr="00630799" w:rsidRDefault="00C36EAC" w:rsidP="00C36EAC">
      <w:pPr>
        <w:widowControl w:val="0"/>
        <w:autoSpaceDE w:val="0"/>
        <w:jc w:val="right"/>
        <w:rPr>
          <w:rFonts w:ascii="PT Astra Serif" w:hAnsi="PT Astra Serif"/>
          <w:sz w:val="28"/>
          <w:szCs w:val="28"/>
          <w:shd w:val="clear" w:color="auto" w:fill="FFFFFF"/>
        </w:rPr>
      </w:pPr>
      <w:r>
        <w:rPr>
          <w:rFonts w:ascii="PT Astra Serif" w:hAnsi="PT Astra Serif"/>
          <w:sz w:val="28"/>
          <w:szCs w:val="28"/>
          <w:shd w:val="clear" w:color="auto" w:fill="FFFFFF"/>
        </w:rPr>
        <w:t xml:space="preserve">от  </w:t>
      </w:r>
      <w:r w:rsidR="007F4652">
        <w:rPr>
          <w:rFonts w:ascii="PT Astra Serif" w:hAnsi="PT Astra Serif"/>
          <w:sz w:val="28"/>
          <w:szCs w:val="28"/>
          <w:shd w:val="clear" w:color="auto" w:fill="FFFFFF"/>
        </w:rPr>
        <w:t>19</w:t>
      </w:r>
      <w:r>
        <w:rPr>
          <w:rFonts w:ascii="PT Astra Serif" w:hAnsi="PT Astra Serif"/>
          <w:sz w:val="28"/>
          <w:szCs w:val="28"/>
          <w:shd w:val="clear" w:color="auto" w:fill="FFFFFF"/>
        </w:rPr>
        <w:t xml:space="preserve"> </w:t>
      </w:r>
      <w:r w:rsidR="007F4652">
        <w:rPr>
          <w:rFonts w:ascii="PT Astra Serif" w:hAnsi="PT Astra Serif"/>
          <w:sz w:val="28"/>
          <w:szCs w:val="28"/>
          <w:shd w:val="clear" w:color="auto" w:fill="FFFFFF"/>
        </w:rPr>
        <w:t xml:space="preserve">августа 2022 г. </w:t>
      </w:r>
      <w:r>
        <w:rPr>
          <w:rFonts w:ascii="PT Astra Serif" w:hAnsi="PT Astra Serif"/>
          <w:sz w:val="28"/>
          <w:szCs w:val="28"/>
          <w:shd w:val="clear" w:color="auto" w:fill="FFFFFF"/>
        </w:rPr>
        <w:t xml:space="preserve"> № </w:t>
      </w:r>
      <w:r w:rsidR="007F4652">
        <w:rPr>
          <w:rFonts w:ascii="PT Astra Serif" w:hAnsi="PT Astra Serif"/>
          <w:sz w:val="28"/>
          <w:szCs w:val="28"/>
          <w:shd w:val="clear" w:color="auto" w:fill="FFFFFF"/>
        </w:rPr>
        <w:t>86</w:t>
      </w:r>
    </w:p>
    <w:p w:rsidR="00C36EAC" w:rsidRPr="00630799" w:rsidRDefault="00C36EAC" w:rsidP="00C36EAC">
      <w:pPr>
        <w:widowControl w:val="0"/>
        <w:autoSpaceDE w:val="0"/>
        <w:jc w:val="center"/>
        <w:rPr>
          <w:rFonts w:ascii="PT Astra Serif" w:hAnsi="PT Astra Serif"/>
          <w:sz w:val="28"/>
          <w:szCs w:val="28"/>
          <w:shd w:val="clear" w:color="auto" w:fill="FFFFFF"/>
        </w:rPr>
      </w:pPr>
      <w:r w:rsidRPr="00630799">
        <w:rPr>
          <w:rFonts w:ascii="PT Astra Serif" w:hAnsi="PT Astra Serif"/>
          <w:sz w:val="28"/>
          <w:szCs w:val="28"/>
          <w:shd w:val="clear" w:color="auto" w:fill="FFFFFF"/>
        </w:rPr>
        <w:t>УВЕДОМЛЕНИЕ</w:t>
      </w:r>
    </w:p>
    <w:p w:rsidR="00C36EAC" w:rsidRPr="00630799" w:rsidRDefault="00C36EAC" w:rsidP="00C36EAC">
      <w:pPr>
        <w:rPr>
          <w:rFonts w:ascii="PT Astra Serif" w:hAnsi="PT Astra Serif"/>
          <w:sz w:val="28"/>
          <w:szCs w:val="28"/>
          <w:shd w:val="clear" w:color="auto" w:fill="FFFFFF"/>
        </w:rPr>
      </w:pPr>
    </w:p>
    <w:tbl>
      <w:tblPr>
        <w:tblW w:w="0" w:type="auto"/>
        <w:tblInd w:w="108" w:type="dxa"/>
        <w:tblLayout w:type="fixed"/>
        <w:tblLook w:val="0000"/>
      </w:tblPr>
      <w:tblGrid>
        <w:gridCol w:w="4979"/>
        <w:gridCol w:w="4801"/>
      </w:tblGrid>
      <w:tr w:rsidR="00C36EAC" w:rsidRPr="00630799" w:rsidTr="003C653B">
        <w:trPr>
          <w:trHeight w:val="1931"/>
        </w:trPr>
        <w:tc>
          <w:tcPr>
            <w:tcW w:w="4979" w:type="dxa"/>
            <w:shd w:val="clear" w:color="auto" w:fill="auto"/>
          </w:tcPr>
          <w:p w:rsidR="00C36EAC" w:rsidRPr="00630799" w:rsidRDefault="00C36EAC" w:rsidP="003C653B">
            <w:pPr>
              <w:tabs>
                <w:tab w:val="left" w:pos="938"/>
              </w:tabs>
              <w:snapToGrid w:val="0"/>
              <w:spacing w:line="228" w:lineRule="auto"/>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tabs>
                <w:tab w:val="left" w:pos="3930"/>
              </w:tabs>
              <w:rPr>
                <w:rFonts w:ascii="PT Astra Serif" w:hAnsi="PT Astra Serif"/>
                <w:bCs/>
                <w:sz w:val="28"/>
                <w:szCs w:val="28"/>
                <w:shd w:val="clear" w:color="auto" w:fill="FFFFFF"/>
              </w:rPr>
            </w:pPr>
            <w:r w:rsidRPr="00630799">
              <w:rPr>
                <w:rFonts w:ascii="PT Astra Serif" w:hAnsi="PT Astra Serif"/>
                <w:sz w:val="28"/>
                <w:szCs w:val="28"/>
                <w:shd w:val="clear" w:color="auto" w:fill="FFFFFF"/>
              </w:rPr>
              <w:t>О приостановлении предоставления</w:t>
            </w:r>
            <w:r w:rsidRPr="00630799">
              <w:rPr>
                <w:rFonts w:ascii="PT Astra Serif" w:hAnsi="PT Astra Serif"/>
                <w:sz w:val="28"/>
                <w:szCs w:val="28"/>
                <w:shd w:val="clear" w:color="auto" w:fill="FFFFFF"/>
              </w:rPr>
              <w:br/>
              <w:t>государственной услуги</w:t>
            </w:r>
          </w:p>
        </w:tc>
        <w:tc>
          <w:tcPr>
            <w:tcW w:w="4801" w:type="dxa"/>
            <w:shd w:val="clear" w:color="auto" w:fill="auto"/>
          </w:tcPr>
          <w:p w:rsidR="00C36EAC" w:rsidRPr="00630799" w:rsidRDefault="00C36EAC" w:rsidP="003C653B">
            <w:pPr>
              <w:jc w:val="center"/>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 xml:space="preserve">Ф.И.О. </w:t>
            </w:r>
            <w:r w:rsidRPr="00630799">
              <w:rPr>
                <w:rFonts w:ascii="PT Astra Serif" w:hAnsi="PT Astra Serif"/>
                <w:sz w:val="28"/>
                <w:szCs w:val="28"/>
                <w:shd w:val="clear" w:color="auto" w:fill="FFFFFF"/>
              </w:rPr>
              <w:t>(последнее – при наличии)</w:t>
            </w:r>
            <w:r w:rsidRPr="00630799">
              <w:rPr>
                <w:rFonts w:ascii="PT Astra Serif" w:hAnsi="PT Astra Serif"/>
                <w:bCs/>
                <w:sz w:val="28"/>
                <w:szCs w:val="28"/>
                <w:shd w:val="clear" w:color="auto" w:fill="FFFFFF"/>
              </w:rPr>
              <w:t xml:space="preserve"> заявителя</w:t>
            </w:r>
          </w:p>
          <w:p w:rsidR="00C36EAC" w:rsidRPr="00630799" w:rsidRDefault="00C36EAC" w:rsidP="003C653B">
            <w:pPr>
              <w:jc w:val="center"/>
              <w:rPr>
                <w:rFonts w:ascii="PT Astra Serif" w:hAnsi="PT Astra Serif"/>
                <w:bCs/>
                <w:sz w:val="28"/>
                <w:szCs w:val="28"/>
                <w:shd w:val="clear" w:color="auto" w:fill="FFFFFF"/>
              </w:rPr>
            </w:pPr>
          </w:p>
          <w:p w:rsidR="00C36EAC" w:rsidRPr="00630799" w:rsidRDefault="00C36EAC" w:rsidP="003C653B">
            <w:pPr>
              <w:jc w:val="center"/>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Адрес заявителя</w:t>
            </w:r>
          </w:p>
        </w:tc>
      </w:tr>
    </w:tbl>
    <w:p w:rsidR="00C36EAC" w:rsidRPr="00630799" w:rsidRDefault="00C36EAC" w:rsidP="00C36EAC">
      <w:pPr>
        <w:tabs>
          <w:tab w:val="left" w:pos="3684"/>
        </w:tabs>
        <w:autoSpaceDE w:val="0"/>
        <w:spacing w:line="360" w:lineRule="auto"/>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ab/>
      </w:r>
    </w:p>
    <w:p w:rsidR="00C36EAC" w:rsidRPr="00630799" w:rsidRDefault="00C36EAC" w:rsidP="00C36EAC">
      <w:pPr>
        <w:tabs>
          <w:tab w:val="left" w:pos="3684"/>
        </w:tabs>
        <w:autoSpaceDE w:val="0"/>
        <w:spacing w:line="360" w:lineRule="auto"/>
        <w:jc w:val="center"/>
        <w:rPr>
          <w:rFonts w:ascii="PT Astra Serif" w:hAnsi="PT Astra Serif"/>
          <w:sz w:val="28"/>
          <w:szCs w:val="28"/>
          <w:shd w:val="clear" w:color="auto" w:fill="FFFFFF"/>
        </w:rPr>
      </w:pPr>
      <w:r w:rsidRPr="00630799">
        <w:rPr>
          <w:rFonts w:ascii="PT Astra Serif" w:hAnsi="PT Astra Serif"/>
          <w:bCs/>
          <w:sz w:val="28"/>
          <w:szCs w:val="28"/>
          <w:shd w:val="clear" w:color="auto" w:fill="FFFFFF"/>
        </w:rPr>
        <w:t>Уважаемый (</w:t>
      </w:r>
      <w:proofErr w:type="spellStart"/>
      <w:r w:rsidRPr="00630799">
        <w:rPr>
          <w:rFonts w:ascii="PT Astra Serif" w:hAnsi="PT Astra Serif"/>
          <w:bCs/>
          <w:sz w:val="28"/>
          <w:szCs w:val="28"/>
          <w:shd w:val="clear" w:color="auto" w:fill="FFFFFF"/>
        </w:rPr>
        <w:t>ая</w:t>
      </w:r>
      <w:proofErr w:type="spellEnd"/>
      <w:r w:rsidRPr="00630799">
        <w:rPr>
          <w:rFonts w:ascii="PT Astra Serif" w:hAnsi="PT Astra Serif"/>
          <w:bCs/>
          <w:sz w:val="28"/>
          <w:szCs w:val="28"/>
          <w:shd w:val="clear" w:color="auto" w:fill="FFFFFF"/>
        </w:rPr>
        <w:t>)_________________________!</w:t>
      </w:r>
    </w:p>
    <w:p w:rsidR="00C36EAC" w:rsidRPr="00630799" w:rsidRDefault="00C36EAC" w:rsidP="00C36EAC">
      <w:pPr>
        <w:widowControl w:val="0"/>
        <w:autoSpaceDE w:val="0"/>
        <w:ind w:firstLine="709"/>
        <w:jc w:val="both"/>
        <w:rPr>
          <w:rFonts w:ascii="PT Astra Serif" w:hAnsi="PT Astra Serif"/>
          <w:sz w:val="28"/>
          <w:szCs w:val="28"/>
          <w:shd w:val="clear" w:color="auto" w:fill="FFFFFF"/>
        </w:rPr>
      </w:pPr>
    </w:p>
    <w:p w:rsidR="00C36EAC" w:rsidRPr="00630799" w:rsidRDefault="00C36EAC" w:rsidP="00C36EAC">
      <w:pPr>
        <w:pStyle w:val="ConsPlusNonformat"/>
        <w:ind w:firstLine="709"/>
        <w:jc w:val="both"/>
        <w:rPr>
          <w:rFonts w:ascii="PT Astra Serif" w:hAnsi="PT Astra Serif"/>
          <w:bCs/>
          <w:sz w:val="28"/>
          <w:szCs w:val="28"/>
          <w:shd w:val="clear" w:color="auto" w:fill="FFFFFF"/>
        </w:rPr>
      </w:pPr>
      <w:proofErr w:type="gramStart"/>
      <w:r w:rsidRPr="00630799">
        <w:rPr>
          <w:rFonts w:ascii="PT Astra Serif" w:hAnsi="PT Astra Serif" w:cs="Times New Roman"/>
          <w:sz w:val="28"/>
          <w:szCs w:val="28"/>
          <w:shd w:val="clear" w:color="auto" w:fill="FFFFFF"/>
        </w:rPr>
        <w:t>Рассмотрев Ваше заявление (</w:t>
      </w:r>
      <w:proofErr w:type="spellStart"/>
      <w:r w:rsidRPr="00630799">
        <w:rPr>
          <w:rFonts w:ascii="PT Astra Serif" w:hAnsi="PT Astra Serif" w:cs="Times New Roman"/>
          <w:sz w:val="28"/>
          <w:szCs w:val="28"/>
          <w:shd w:val="clear" w:color="auto" w:fill="FFFFFF"/>
        </w:rPr>
        <w:t>вх</w:t>
      </w:r>
      <w:proofErr w:type="spellEnd"/>
      <w:r w:rsidRPr="00630799">
        <w:rPr>
          <w:rFonts w:ascii="PT Astra Serif" w:hAnsi="PT Astra Serif" w:cs="Times New Roman"/>
          <w:sz w:val="28"/>
          <w:szCs w:val="28"/>
          <w:shd w:val="clear" w:color="auto" w:fill="FFFFFF"/>
        </w:rPr>
        <w:t xml:space="preserve">. от ________ № ____) о предварительном согласовании предоставления земельного участка площадью _________ кв. м, расположенного по адресу: ___________________, на праве </w:t>
      </w:r>
      <w:proofErr w:type="spellStart"/>
      <w:r w:rsidRPr="00630799">
        <w:rPr>
          <w:rFonts w:ascii="PT Astra Serif" w:hAnsi="PT Astra Serif" w:cs="Times New Roman"/>
          <w:sz w:val="28"/>
          <w:szCs w:val="28"/>
          <w:shd w:val="clear" w:color="auto" w:fill="FFFFFF"/>
        </w:rPr>
        <w:t>_________________с</w:t>
      </w:r>
      <w:proofErr w:type="spellEnd"/>
      <w:r w:rsidRPr="00630799">
        <w:rPr>
          <w:rFonts w:ascii="PT Astra Serif" w:hAnsi="PT Astra Serif" w:cs="Times New Roman"/>
          <w:sz w:val="28"/>
          <w:szCs w:val="28"/>
          <w:shd w:val="clear" w:color="auto" w:fill="FFFFFF"/>
        </w:rPr>
        <w:t xml:space="preserve"> приложением схемы расположения земельного участка на кадастровом плане территории, администрация муниципального образования «_________________» Ульяновской области в соответствии с пунктом 6 статьи 39.15 Земельного кодекса Российской Федерации приостанавливает срок рассмотрения Вашего заявления </w:t>
      </w:r>
      <w:r w:rsidRPr="00630799">
        <w:rPr>
          <w:rFonts w:ascii="PT Astra Serif" w:hAnsi="PT Astra Serif" w:cs="Times New Roman"/>
          <w:bCs/>
          <w:sz w:val="28"/>
          <w:szCs w:val="28"/>
          <w:shd w:val="clear" w:color="auto" w:fill="FFFFFF"/>
        </w:rPr>
        <w:t>по следующим причинам:__________________</w:t>
      </w:r>
      <w:r w:rsidRPr="00630799">
        <w:rPr>
          <w:rFonts w:ascii="PT Astra Serif" w:hAnsi="PT Astra Serif"/>
          <w:bCs/>
          <w:sz w:val="28"/>
          <w:szCs w:val="28"/>
          <w:shd w:val="clear" w:color="auto" w:fill="FFFFFF"/>
        </w:rPr>
        <w:t>___________________________</w:t>
      </w:r>
      <w:proofErr w:type="gramEnd"/>
    </w:p>
    <w:p w:rsidR="00C36EAC" w:rsidRPr="00630799" w:rsidRDefault="00C36EAC" w:rsidP="00C36EAC">
      <w:pPr>
        <w:jc w:val="both"/>
        <w:rPr>
          <w:rFonts w:ascii="PT Astra Serif" w:hAnsi="PT Astra Serif"/>
          <w:sz w:val="28"/>
          <w:szCs w:val="28"/>
          <w:shd w:val="clear" w:color="auto" w:fill="FFFFFF"/>
        </w:rPr>
      </w:pPr>
      <w:r w:rsidRPr="00630799">
        <w:rPr>
          <w:rFonts w:ascii="PT Astra Serif" w:hAnsi="PT Astra Serif"/>
          <w:bCs/>
          <w:sz w:val="28"/>
          <w:szCs w:val="28"/>
          <w:shd w:val="clear" w:color="auto" w:fill="FFFFFF"/>
        </w:rPr>
        <w:t>_____________________________________________________________________________________________</w:t>
      </w:r>
      <w:r>
        <w:rPr>
          <w:rFonts w:ascii="PT Astra Serif" w:hAnsi="PT Astra Serif"/>
          <w:bCs/>
          <w:sz w:val="28"/>
          <w:szCs w:val="28"/>
          <w:shd w:val="clear" w:color="auto" w:fill="FFFFFF"/>
        </w:rPr>
        <w:t>______________ до _________20_</w:t>
      </w:r>
      <w:r w:rsidRPr="00630799">
        <w:rPr>
          <w:rFonts w:ascii="PT Astra Serif" w:hAnsi="PT Astra Serif"/>
          <w:bCs/>
          <w:sz w:val="28"/>
          <w:szCs w:val="28"/>
          <w:shd w:val="clear" w:color="auto" w:fill="FFFFFF"/>
        </w:rPr>
        <w:t xml:space="preserve"> г.</w:t>
      </w:r>
    </w:p>
    <w:p w:rsidR="00C36EAC" w:rsidRPr="00630799" w:rsidRDefault="00C36EAC" w:rsidP="00C36EAC">
      <w:pPr>
        <w:ind w:firstLine="709"/>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widowControl w:val="0"/>
        <w:spacing w:line="341" w:lineRule="exact"/>
        <w:ind w:right="40"/>
        <w:jc w:val="both"/>
        <w:rPr>
          <w:rFonts w:ascii="PT Astra Serif" w:hAnsi="PT Astra Serif"/>
          <w:sz w:val="28"/>
          <w:szCs w:val="28"/>
          <w:shd w:val="clear" w:color="auto" w:fill="FFFFFF"/>
        </w:rPr>
      </w:pPr>
      <w:r w:rsidRPr="00630799">
        <w:rPr>
          <w:rFonts w:ascii="PT Astra Serif" w:hAnsi="PT Astra Serif"/>
          <w:bCs/>
          <w:sz w:val="28"/>
          <w:szCs w:val="28"/>
          <w:shd w:val="clear" w:color="auto" w:fill="FFFFFF"/>
        </w:rPr>
        <w:t xml:space="preserve">Глава администрации                                   </w:t>
      </w:r>
      <w:r w:rsidRPr="00630799">
        <w:rPr>
          <w:rFonts w:ascii="PT Astra Serif" w:hAnsi="PT Astra Serif"/>
          <w:i/>
          <w:sz w:val="28"/>
          <w:szCs w:val="28"/>
          <w:shd w:val="clear" w:color="auto" w:fill="FFFFFF"/>
          <w:lang w:val="ru-RU" w:eastAsia="ru-RU"/>
        </w:rPr>
        <w:t xml:space="preserve">(подпись)      (Ф.И.О. </w:t>
      </w:r>
      <w:r w:rsidRPr="00630799">
        <w:rPr>
          <w:rFonts w:ascii="PT Astra Serif" w:hAnsi="PT Astra Serif"/>
          <w:i/>
          <w:sz w:val="28"/>
          <w:szCs w:val="28"/>
          <w:shd w:val="clear" w:color="auto" w:fill="FFFFFF"/>
        </w:rPr>
        <w:t>(последнее – при наличии))</w:t>
      </w: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r w:rsidRPr="00630799">
        <w:rPr>
          <w:rFonts w:ascii="PT Astra Serif" w:hAnsi="PT Astra Serif"/>
          <w:sz w:val="28"/>
          <w:szCs w:val="28"/>
          <w:shd w:val="clear" w:color="auto" w:fill="FFFFFF"/>
        </w:rPr>
        <w:t>Исп.:</w:t>
      </w:r>
    </w:p>
    <w:p w:rsidR="00C36EAC" w:rsidRPr="00630799" w:rsidRDefault="00C36EAC" w:rsidP="00C36EAC">
      <w:pPr>
        <w:rPr>
          <w:rFonts w:ascii="PT Astra Serif" w:hAnsi="PT Astra Serif"/>
          <w:sz w:val="28"/>
          <w:szCs w:val="28"/>
          <w:shd w:val="clear" w:color="auto" w:fill="FFFFFF"/>
        </w:rPr>
      </w:pPr>
      <w:r w:rsidRPr="00630799">
        <w:rPr>
          <w:rFonts w:ascii="PT Astra Serif" w:hAnsi="PT Astra Serif"/>
          <w:sz w:val="28"/>
          <w:szCs w:val="28"/>
          <w:shd w:val="clear" w:color="auto" w:fill="FFFFFF"/>
        </w:rPr>
        <w:t>Тел.:</w:t>
      </w:r>
    </w:p>
    <w:p w:rsidR="00C36EAC" w:rsidRPr="00630799" w:rsidRDefault="00C36EAC" w:rsidP="00C36EAC">
      <w:pPr>
        <w:jc w:val="right"/>
        <w:rPr>
          <w:rFonts w:ascii="PT Astra Serif" w:hAnsi="PT Astra Serif"/>
          <w:bCs/>
          <w:sz w:val="28"/>
          <w:szCs w:val="28"/>
          <w:shd w:val="clear" w:color="auto" w:fill="FFFFFF"/>
        </w:rPr>
        <w:sectPr w:rsidR="00C36EAC" w:rsidRPr="00630799" w:rsidSect="004475D2">
          <w:pgSz w:w="11906" w:h="16838"/>
          <w:pgMar w:top="1134" w:right="851" w:bottom="1134" w:left="1701" w:header="709" w:footer="720" w:gutter="0"/>
          <w:pgNumType w:start="1"/>
          <w:cols w:space="720"/>
          <w:titlePg/>
          <w:docGrid w:linePitch="360"/>
        </w:sectPr>
      </w:pPr>
    </w:p>
    <w:p w:rsidR="00C36EAC" w:rsidRPr="00630799" w:rsidRDefault="00C36EAC" w:rsidP="00C36EAC">
      <w:pPr>
        <w:jc w:val="right"/>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lastRenderedPageBreak/>
        <w:t>Приложение № 6</w:t>
      </w:r>
    </w:p>
    <w:p w:rsidR="00C36EAC" w:rsidRPr="00630799" w:rsidRDefault="00C36EAC" w:rsidP="00C36EAC">
      <w:pPr>
        <w:widowControl w:val="0"/>
        <w:autoSpaceDE w:val="0"/>
        <w:jc w:val="right"/>
        <w:rPr>
          <w:rFonts w:ascii="PT Astra Serif" w:hAnsi="PT Astra Serif"/>
          <w:sz w:val="28"/>
          <w:szCs w:val="28"/>
          <w:shd w:val="clear" w:color="auto" w:fill="FFFFFF"/>
        </w:rPr>
      </w:pPr>
      <w:r w:rsidRPr="00630799">
        <w:rPr>
          <w:rFonts w:ascii="PT Astra Serif" w:hAnsi="PT Astra Serif"/>
          <w:bCs/>
          <w:sz w:val="28"/>
          <w:szCs w:val="28"/>
          <w:shd w:val="clear" w:color="auto" w:fill="FFFFFF"/>
        </w:rPr>
        <w:t xml:space="preserve">                 к Административному регламенту,</w:t>
      </w:r>
      <w:r w:rsidRPr="00630799">
        <w:rPr>
          <w:rFonts w:ascii="PT Astra Serif" w:hAnsi="PT Astra Serif"/>
          <w:sz w:val="28"/>
          <w:szCs w:val="28"/>
          <w:shd w:val="clear" w:color="auto" w:fill="FFFFFF"/>
        </w:rPr>
        <w:t xml:space="preserve"> </w:t>
      </w:r>
      <w:r w:rsidRPr="00630799">
        <w:rPr>
          <w:rFonts w:ascii="PT Astra Serif" w:hAnsi="PT Astra Serif"/>
          <w:sz w:val="28"/>
          <w:szCs w:val="28"/>
          <w:shd w:val="clear" w:color="auto" w:fill="FFFFFF"/>
        </w:rPr>
        <w:br/>
        <w:t>утверждённому постановлением</w:t>
      </w:r>
    </w:p>
    <w:p w:rsidR="00C36EAC" w:rsidRPr="00630799" w:rsidRDefault="00C36EAC" w:rsidP="00C36EAC">
      <w:pPr>
        <w:widowControl w:val="0"/>
        <w:autoSpaceDE w:val="0"/>
        <w:jc w:val="right"/>
        <w:rPr>
          <w:rFonts w:ascii="PT Astra Serif" w:hAnsi="PT Astra Serif"/>
          <w:sz w:val="28"/>
          <w:szCs w:val="28"/>
          <w:shd w:val="clear" w:color="auto" w:fill="FFFFFF"/>
        </w:rPr>
      </w:pPr>
      <w:r w:rsidRPr="00630799">
        <w:rPr>
          <w:rFonts w:ascii="PT Astra Serif" w:hAnsi="PT Astra Serif"/>
          <w:sz w:val="28"/>
          <w:szCs w:val="28"/>
          <w:shd w:val="clear" w:color="auto" w:fill="FFFFFF"/>
        </w:rPr>
        <w:t>администрации муницип</w:t>
      </w:r>
      <w:r>
        <w:rPr>
          <w:rFonts w:ascii="PT Astra Serif" w:hAnsi="PT Astra Serif"/>
          <w:sz w:val="28"/>
          <w:szCs w:val="28"/>
          <w:shd w:val="clear" w:color="auto" w:fill="FFFFFF"/>
        </w:rPr>
        <w:t xml:space="preserve">ального </w:t>
      </w:r>
      <w:r>
        <w:rPr>
          <w:rFonts w:ascii="PT Astra Serif" w:hAnsi="PT Astra Serif"/>
          <w:sz w:val="28"/>
          <w:szCs w:val="28"/>
          <w:shd w:val="clear" w:color="auto" w:fill="FFFFFF"/>
        </w:rPr>
        <w:br/>
        <w:t>образования «</w:t>
      </w:r>
      <w:proofErr w:type="spellStart"/>
      <w:r w:rsidR="007F4652">
        <w:rPr>
          <w:rFonts w:ascii="PT Astra Serif" w:hAnsi="PT Astra Serif"/>
          <w:sz w:val="28"/>
          <w:szCs w:val="28"/>
          <w:shd w:val="clear" w:color="auto" w:fill="FFFFFF"/>
        </w:rPr>
        <w:t>Каргинское</w:t>
      </w:r>
      <w:proofErr w:type="spellEnd"/>
      <w:r>
        <w:rPr>
          <w:rFonts w:ascii="PT Astra Serif" w:hAnsi="PT Astra Serif"/>
          <w:sz w:val="28"/>
          <w:szCs w:val="28"/>
          <w:shd w:val="clear" w:color="auto" w:fill="FFFFFF"/>
        </w:rPr>
        <w:t xml:space="preserve"> сельское поселение</w:t>
      </w:r>
      <w:r w:rsidRPr="00630799">
        <w:rPr>
          <w:rFonts w:ascii="PT Astra Serif" w:hAnsi="PT Astra Serif"/>
          <w:sz w:val="28"/>
          <w:szCs w:val="28"/>
          <w:shd w:val="clear" w:color="auto" w:fill="FFFFFF"/>
        </w:rPr>
        <w:t xml:space="preserve">»  </w:t>
      </w:r>
    </w:p>
    <w:p w:rsidR="00C36EAC" w:rsidRPr="00630799" w:rsidRDefault="00C36EAC" w:rsidP="00C36EAC">
      <w:pPr>
        <w:widowControl w:val="0"/>
        <w:autoSpaceDE w:val="0"/>
        <w:jc w:val="right"/>
        <w:rPr>
          <w:rFonts w:ascii="PT Astra Serif" w:hAnsi="PT Astra Serif"/>
          <w:sz w:val="28"/>
          <w:szCs w:val="28"/>
          <w:shd w:val="clear" w:color="auto" w:fill="FFFFFF"/>
        </w:rPr>
      </w:pPr>
      <w:r>
        <w:rPr>
          <w:rFonts w:ascii="PT Astra Serif" w:hAnsi="PT Astra Serif"/>
          <w:sz w:val="28"/>
          <w:szCs w:val="28"/>
          <w:shd w:val="clear" w:color="auto" w:fill="FFFFFF"/>
        </w:rPr>
        <w:t xml:space="preserve">от </w:t>
      </w:r>
      <w:r w:rsidR="007F4652">
        <w:rPr>
          <w:rFonts w:ascii="PT Astra Serif" w:hAnsi="PT Astra Serif"/>
          <w:sz w:val="28"/>
          <w:szCs w:val="28"/>
          <w:shd w:val="clear" w:color="auto" w:fill="FFFFFF"/>
        </w:rPr>
        <w:t>19</w:t>
      </w:r>
      <w:r>
        <w:rPr>
          <w:rFonts w:ascii="PT Astra Serif" w:hAnsi="PT Astra Serif"/>
          <w:sz w:val="28"/>
          <w:szCs w:val="28"/>
          <w:shd w:val="clear" w:color="auto" w:fill="FFFFFF"/>
        </w:rPr>
        <w:t xml:space="preserve"> </w:t>
      </w:r>
      <w:r w:rsidR="007F4652">
        <w:rPr>
          <w:rFonts w:ascii="PT Astra Serif" w:hAnsi="PT Astra Serif"/>
          <w:sz w:val="28"/>
          <w:szCs w:val="28"/>
          <w:shd w:val="clear" w:color="auto" w:fill="FFFFFF"/>
        </w:rPr>
        <w:t>августа</w:t>
      </w:r>
      <w:r>
        <w:rPr>
          <w:rFonts w:ascii="PT Astra Serif" w:hAnsi="PT Astra Serif"/>
          <w:sz w:val="28"/>
          <w:szCs w:val="28"/>
          <w:shd w:val="clear" w:color="auto" w:fill="FFFFFF"/>
        </w:rPr>
        <w:t xml:space="preserve">  2022 г.  </w:t>
      </w:r>
      <w:r w:rsidRPr="00630799">
        <w:rPr>
          <w:rFonts w:ascii="PT Astra Serif" w:hAnsi="PT Astra Serif"/>
          <w:sz w:val="28"/>
          <w:szCs w:val="28"/>
          <w:shd w:val="clear" w:color="auto" w:fill="FFFFFF"/>
        </w:rPr>
        <w:t xml:space="preserve"> № </w:t>
      </w:r>
      <w:r w:rsidR="007F4652">
        <w:rPr>
          <w:rFonts w:ascii="PT Astra Serif" w:hAnsi="PT Astra Serif"/>
          <w:sz w:val="28"/>
          <w:szCs w:val="28"/>
          <w:shd w:val="clear" w:color="auto" w:fill="FFFFFF"/>
        </w:rPr>
        <w:t>86</w:t>
      </w:r>
    </w:p>
    <w:p w:rsidR="00C36EAC" w:rsidRPr="00630799" w:rsidRDefault="00C36EAC" w:rsidP="00C36EAC">
      <w:pPr>
        <w:autoSpaceDE w:val="0"/>
        <w:spacing w:after="120"/>
        <w:rPr>
          <w:rFonts w:ascii="PT Astra Serif" w:hAnsi="PT Astra Serif"/>
          <w:sz w:val="28"/>
          <w:szCs w:val="28"/>
          <w:shd w:val="clear" w:color="auto" w:fill="FFFFFF"/>
        </w:rPr>
      </w:pPr>
    </w:p>
    <w:p w:rsidR="00C36EAC" w:rsidRPr="00630799" w:rsidRDefault="00C36EAC" w:rsidP="00C36EAC">
      <w:pPr>
        <w:widowControl w:val="0"/>
        <w:autoSpaceDE w:val="0"/>
        <w:jc w:val="center"/>
        <w:rPr>
          <w:rFonts w:ascii="PT Astra Serif" w:hAnsi="PT Astra Serif"/>
          <w:sz w:val="28"/>
          <w:szCs w:val="28"/>
          <w:shd w:val="clear" w:color="auto" w:fill="FFFFFF"/>
        </w:rPr>
      </w:pPr>
      <w:r w:rsidRPr="00630799">
        <w:rPr>
          <w:rFonts w:ascii="PT Astra Serif" w:hAnsi="PT Astra Serif"/>
          <w:sz w:val="28"/>
          <w:szCs w:val="28"/>
          <w:shd w:val="clear" w:color="auto" w:fill="FFFFFF"/>
        </w:rPr>
        <w:t>УВЕДОМЛЕНИЕ</w:t>
      </w:r>
    </w:p>
    <w:p w:rsidR="00C36EAC" w:rsidRPr="00630799" w:rsidRDefault="00C36EAC" w:rsidP="00C36EAC">
      <w:pPr>
        <w:rPr>
          <w:rFonts w:ascii="PT Astra Serif" w:hAnsi="PT Astra Serif"/>
          <w:sz w:val="28"/>
          <w:szCs w:val="28"/>
          <w:shd w:val="clear" w:color="auto" w:fill="FFFFFF"/>
        </w:rPr>
      </w:pPr>
    </w:p>
    <w:tbl>
      <w:tblPr>
        <w:tblW w:w="0" w:type="auto"/>
        <w:tblInd w:w="108" w:type="dxa"/>
        <w:tblLayout w:type="fixed"/>
        <w:tblLook w:val="0000"/>
      </w:tblPr>
      <w:tblGrid>
        <w:gridCol w:w="4979"/>
        <w:gridCol w:w="4801"/>
      </w:tblGrid>
      <w:tr w:rsidR="00C36EAC" w:rsidRPr="00630799" w:rsidTr="003C653B">
        <w:trPr>
          <w:trHeight w:val="1931"/>
        </w:trPr>
        <w:tc>
          <w:tcPr>
            <w:tcW w:w="4979" w:type="dxa"/>
            <w:shd w:val="clear" w:color="auto" w:fill="auto"/>
          </w:tcPr>
          <w:p w:rsidR="00C36EAC" w:rsidRPr="00630799" w:rsidRDefault="00C36EAC" w:rsidP="003C653B">
            <w:pPr>
              <w:tabs>
                <w:tab w:val="left" w:pos="938"/>
              </w:tabs>
              <w:snapToGrid w:val="0"/>
              <w:spacing w:line="228" w:lineRule="auto"/>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rPr>
                <w:rFonts w:ascii="PT Astra Serif" w:hAnsi="PT Astra Serif"/>
                <w:sz w:val="28"/>
                <w:szCs w:val="28"/>
                <w:shd w:val="clear" w:color="auto" w:fill="FFFFFF"/>
              </w:rPr>
            </w:pPr>
          </w:p>
          <w:p w:rsidR="00C36EAC" w:rsidRPr="00630799" w:rsidRDefault="00C36EAC" w:rsidP="003C653B">
            <w:pPr>
              <w:tabs>
                <w:tab w:val="left" w:pos="3930"/>
              </w:tabs>
              <w:rPr>
                <w:rFonts w:ascii="PT Astra Serif" w:hAnsi="PT Astra Serif"/>
                <w:sz w:val="28"/>
                <w:szCs w:val="28"/>
                <w:shd w:val="clear" w:color="auto" w:fill="FFFFFF"/>
              </w:rPr>
            </w:pPr>
            <w:r w:rsidRPr="00630799">
              <w:rPr>
                <w:rFonts w:ascii="PT Astra Serif" w:hAnsi="PT Astra Serif"/>
                <w:sz w:val="28"/>
                <w:szCs w:val="28"/>
                <w:shd w:val="clear" w:color="auto" w:fill="FFFFFF"/>
              </w:rPr>
              <w:t xml:space="preserve">О продлении срока </w:t>
            </w:r>
          </w:p>
          <w:p w:rsidR="00C36EAC" w:rsidRPr="00630799" w:rsidRDefault="00C36EAC" w:rsidP="003C653B">
            <w:pPr>
              <w:tabs>
                <w:tab w:val="left" w:pos="3930"/>
              </w:tabs>
              <w:rPr>
                <w:rFonts w:ascii="PT Astra Serif" w:hAnsi="PT Astra Serif"/>
                <w:bCs/>
                <w:sz w:val="28"/>
                <w:szCs w:val="28"/>
                <w:shd w:val="clear" w:color="auto" w:fill="FFFFFF"/>
              </w:rPr>
            </w:pPr>
            <w:r w:rsidRPr="00630799">
              <w:rPr>
                <w:rFonts w:ascii="PT Astra Serif" w:hAnsi="PT Astra Serif"/>
                <w:sz w:val="28"/>
                <w:szCs w:val="28"/>
                <w:shd w:val="clear" w:color="auto" w:fill="FFFFFF"/>
              </w:rPr>
              <w:t>рассмотрения заявления</w:t>
            </w:r>
          </w:p>
        </w:tc>
        <w:tc>
          <w:tcPr>
            <w:tcW w:w="4801" w:type="dxa"/>
            <w:shd w:val="clear" w:color="auto" w:fill="auto"/>
          </w:tcPr>
          <w:p w:rsidR="00C36EAC" w:rsidRPr="00630799" w:rsidRDefault="00C36EAC" w:rsidP="003C653B">
            <w:pPr>
              <w:jc w:val="center"/>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 xml:space="preserve">Ф.И.О. </w:t>
            </w:r>
            <w:r w:rsidRPr="00630799">
              <w:rPr>
                <w:rFonts w:ascii="PT Astra Serif" w:hAnsi="PT Astra Serif"/>
                <w:sz w:val="28"/>
                <w:szCs w:val="28"/>
                <w:shd w:val="clear" w:color="auto" w:fill="FFFFFF"/>
              </w:rPr>
              <w:t>(последнее – при наличии)</w:t>
            </w:r>
            <w:r w:rsidRPr="00630799">
              <w:rPr>
                <w:rFonts w:ascii="PT Astra Serif" w:hAnsi="PT Astra Serif"/>
                <w:bCs/>
                <w:sz w:val="28"/>
                <w:szCs w:val="28"/>
                <w:shd w:val="clear" w:color="auto" w:fill="FFFFFF"/>
              </w:rPr>
              <w:t xml:space="preserve"> заявителя</w:t>
            </w:r>
          </w:p>
          <w:p w:rsidR="00C36EAC" w:rsidRPr="00630799" w:rsidRDefault="00C36EAC" w:rsidP="003C653B">
            <w:pPr>
              <w:jc w:val="center"/>
              <w:rPr>
                <w:rFonts w:ascii="PT Astra Serif" w:hAnsi="PT Astra Serif"/>
                <w:bCs/>
                <w:sz w:val="28"/>
                <w:szCs w:val="28"/>
                <w:shd w:val="clear" w:color="auto" w:fill="FFFFFF"/>
              </w:rPr>
            </w:pPr>
          </w:p>
          <w:p w:rsidR="00C36EAC" w:rsidRPr="00630799" w:rsidRDefault="00C36EAC" w:rsidP="003C653B">
            <w:pPr>
              <w:jc w:val="center"/>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Адрес заявителя</w:t>
            </w:r>
          </w:p>
        </w:tc>
      </w:tr>
    </w:tbl>
    <w:p w:rsidR="00C36EAC" w:rsidRPr="00630799" w:rsidRDefault="00C36EAC" w:rsidP="00C36EAC">
      <w:pPr>
        <w:tabs>
          <w:tab w:val="left" w:pos="3684"/>
        </w:tabs>
        <w:autoSpaceDE w:val="0"/>
        <w:spacing w:line="360" w:lineRule="auto"/>
        <w:rPr>
          <w:rFonts w:ascii="PT Astra Serif" w:hAnsi="PT Astra Serif"/>
          <w:bCs/>
          <w:sz w:val="28"/>
          <w:szCs w:val="28"/>
          <w:shd w:val="clear" w:color="auto" w:fill="FFFFFF"/>
        </w:rPr>
      </w:pPr>
      <w:r w:rsidRPr="00630799">
        <w:rPr>
          <w:rFonts w:ascii="PT Astra Serif" w:hAnsi="PT Astra Serif"/>
          <w:bCs/>
          <w:sz w:val="28"/>
          <w:szCs w:val="28"/>
          <w:shd w:val="clear" w:color="auto" w:fill="FFFFFF"/>
        </w:rPr>
        <w:tab/>
      </w:r>
    </w:p>
    <w:p w:rsidR="00C36EAC" w:rsidRPr="00630799" w:rsidRDefault="00C36EAC" w:rsidP="00C36EAC">
      <w:pPr>
        <w:tabs>
          <w:tab w:val="left" w:pos="3684"/>
        </w:tabs>
        <w:autoSpaceDE w:val="0"/>
        <w:spacing w:line="360" w:lineRule="auto"/>
        <w:jc w:val="center"/>
        <w:rPr>
          <w:rFonts w:ascii="PT Astra Serif" w:hAnsi="PT Astra Serif"/>
          <w:sz w:val="28"/>
          <w:szCs w:val="28"/>
          <w:shd w:val="clear" w:color="auto" w:fill="FFFFFF"/>
        </w:rPr>
      </w:pPr>
      <w:r w:rsidRPr="00630799">
        <w:rPr>
          <w:rFonts w:ascii="PT Astra Serif" w:hAnsi="PT Astra Serif"/>
          <w:bCs/>
          <w:sz w:val="28"/>
          <w:szCs w:val="28"/>
          <w:shd w:val="clear" w:color="auto" w:fill="FFFFFF"/>
        </w:rPr>
        <w:t>Уважаемый (</w:t>
      </w:r>
      <w:proofErr w:type="spellStart"/>
      <w:r w:rsidRPr="00630799">
        <w:rPr>
          <w:rFonts w:ascii="PT Astra Serif" w:hAnsi="PT Astra Serif"/>
          <w:bCs/>
          <w:sz w:val="28"/>
          <w:szCs w:val="28"/>
          <w:shd w:val="clear" w:color="auto" w:fill="FFFFFF"/>
        </w:rPr>
        <w:t>ая</w:t>
      </w:r>
      <w:proofErr w:type="spellEnd"/>
      <w:r w:rsidRPr="00630799">
        <w:rPr>
          <w:rFonts w:ascii="PT Astra Serif" w:hAnsi="PT Astra Serif"/>
          <w:bCs/>
          <w:sz w:val="28"/>
          <w:szCs w:val="28"/>
          <w:shd w:val="clear" w:color="auto" w:fill="FFFFFF"/>
        </w:rPr>
        <w:t>)_________________________!</w:t>
      </w:r>
    </w:p>
    <w:p w:rsidR="00C36EAC" w:rsidRPr="00630799" w:rsidRDefault="00C36EAC" w:rsidP="00C36EAC">
      <w:pPr>
        <w:widowControl w:val="0"/>
        <w:autoSpaceDE w:val="0"/>
        <w:ind w:firstLine="709"/>
        <w:jc w:val="both"/>
        <w:rPr>
          <w:rFonts w:ascii="PT Astra Serif" w:hAnsi="PT Astra Serif"/>
          <w:sz w:val="28"/>
          <w:szCs w:val="28"/>
          <w:shd w:val="clear" w:color="auto" w:fill="FFFFFF"/>
        </w:rPr>
      </w:pPr>
    </w:p>
    <w:p w:rsidR="00C36EAC" w:rsidRPr="00630799" w:rsidRDefault="00C36EAC" w:rsidP="00C36EAC">
      <w:pPr>
        <w:ind w:firstLine="720"/>
        <w:jc w:val="both"/>
        <w:rPr>
          <w:rFonts w:ascii="PT Astra Serif" w:hAnsi="PT Astra Serif"/>
          <w:sz w:val="28"/>
          <w:szCs w:val="28"/>
          <w:shd w:val="clear" w:color="auto" w:fill="FFFFFF"/>
        </w:rPr>
      </w:pPr>
      <w:proofErr w:type="gramStart"/>
      <w:r w:rsidRPr="00630799">
        <w:rPr>
          <w:rFonts w:ascii="PT Astra Serif" w:hAnsi="PT Astra Serif"/>
          <w:sz w:val="28"/>
          <w:szCs w:val="28"/>
          <w:shd w:val="clear" w:color="auto" w:fill="FFFFFF"/>
        </w:rPr>
        <w:t>Рассмотрев Ваше заявление (</w:t>
      </w:r>
      <w:proofErr w:type="spellStart"/>
      <w:r w:rsidRPr="00630799">
        <w:rPr>
          <w:rFonts w:ascii="PT Astra Serif" w:hAnsi="PT Astra Serif"/>
          <w:sz w:val="28"/>
          <w:szCs w:val="28"/>
          <w:shd w:val="clear" w:color="auto" w:fill="FFFFFF"/>
        </w:rPr>
        <w:t>вх</w:t>
      </w:r>
      <w:proofErr w:type="spellEnd"/>
      <w:r w:rsidRPr="00630799">
        <w:rPr>
          <w:rFonts w:ascii="PT Astra Serif" w:hAnsi="PT Astra Serif"/>
          <w:sz w:val="28"/>
          <w:szCs w:val="28"/>
          <w:shd w:val="clear" w:color="auto" w:fill="FFFFFF"/>
        </w:rPr>
        <w:t>.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«_________________»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w:t>
      </w:r>
      <w:proofErr w:type="gramEnd"/>
      <w:r w:rsidRPr="00630799">
        <w:rPr>
          <w:rFonts w:ascii="PT Astra Serif" w:hAnsi="PT Astra Serif"/>
          <w:sz w:val="28"/>
          <w:szCs w:val="28"/>
          <w:shd w:val="clear" w:color="auto" w:fill="FFFFFF"/>
        </w:rPr>
        <w:t xml:space="preserve"> статьи 39.15 Земельного кодекса Российской Федерации.</w:t>
      </w: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widowControl w:val="0"/>
        <w:spacing w:line="341" w:lineRule="exact"/>
        <w:ind w:right="40"/>
        <w:jc w:val="both"/>
        <w:rPr>
          <w:rFonts w:ascii="PT Astra Serif" w:hAnsi="PT Astra Serif"/>
          <w:sz w:val="28"/>
          <w:szCs w:val="28"/>
          <w:shd w:val="clear" w:color="auto" w:fill="FFFFFF"/>
        </w:rPr>
      </w:pPr>
      <w:r w:rsidRPr="00630799">
        <w:rPr>
          <w:rFonts w:ascii="PT Astra Serif" w:hAnsi="PT Astra Serif"/>
          <w:bCs/>
          <w:sz w:val="28"/>
          <w:szCs w:val="28"/>
          <w:shd w:val="clear" w:color="auto" w:fill="FFFFFF"/>
        </w:rPr>
        <w:t xml:space="preserve">Глава администрации                     </w:t>
      </w:r>
      <w:r>
        <w:rPr>
          <w:rFonts w:ascii="PT Astra Serif" w:hAnsi="PT Astra Serif"/>
          <w:i/>
          <w:sz w:val="28"/>
          <w:szCs w:val="28"/>
          <w:shd w:val="clear" w:color="auto" w:fill="FFFFFF"/>
          <w:lang w:val="ru-RU" w:eastAsia="ru-RU"/>
        </w:rPr>
        <w:t xml:space="preserve">(подпись)    </w:t>
      </w:r>
      <w:r>
        <w:rPr>
          <w:rFonts w:ascii="PT Astra Serif" w:hAnsi="PT Astra Serif"/>
          <w:i/>
          <w:sz w:val="28"/>
          <w:szCs w:val="28"/>
          <w:shd w:val="clear" w:color="auto" w:fill="FFFFFF"/>
          <w:lang w:eastAsia="ru-RU"/>
        </w:rPr>
        <w:t>(</w:t>
      </w:r>
      <w:r w:rsidRPr="00630799">
        <w:rPr>
          <w:rFonts w:ascii="PT Astra Serif" w:hAnsi="PT Astra Serif"/>
          <w:i/>
          <w:sz w:val="28"/>
          <w:szCs w:val="28"/>
          <w:shd w:val="clear" w:color="auto" w:fill="FFFFFF"/>
          <w:lang w:val="ru-RU" w:eastAsia="ru-RU"/>
        </w:rPr>
        <w:t xml:space="preserve">Ф.И.О. </w:t>
      </w:r>
      <w:r w:rsidRPr="00630799">
        <w:rPr>
          <w:rFonts w:ascii="PT Astra Serif" w:hAnsi="PT Astra Serif"/>
          <w:i/>
          <w:sz w:val="28"/>
          <w:szCs w:val="28"/>
          <w:shd w:val="clear" w:color="auto" w:fill="FFFFFF"/>
        </w:rPr>
        <w:t>(последнее – при наличии))</w:t>
      </w: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FFFFFF"/>
        </w:rPr>
      </w:pPr>
    </w:p>
    <w:p w:rsidR="00C36EAC" w:rsidRPr="00630799" w:rsidRDefault="00C36EAC" w:rsidP="00C36EAC">
      <w:pPr>
        <w:rPr>
          <w:rFonts w:ascii="PT Astra Serif" w:hAnsi="PT Astra Serif"/>
          <w:sz w:val="28"/>
          <w:szCs w:val="28"/>
          <w:shd w:val="clear" w:color="auto" w:fill="00FF00"/>
        </w:rPr>
      </w:pPr>
    </w:p>
    <w:p w:rsidR="00C36EAC" w:rsidRPr="00630799" w:rsidRDefault="00C36EAC" w:rsidP="00C36EAC">
      <w:pPr>
        <w:rPr>
          <w:rFonts w:ascii="PT Astra Serif" w:hAnsi="PT Astra Serif"/>
          <w:sz w:val="28"/>
          <w:szCs w:val="28"/>
          <w:shd w:val="clear" w:color="auto" w:fill="FFFFFF"/>
        </w:rPr>
      </w:pPr>
      <w:r w:rsidRPr="00630799">
        <w:rPr>
          <w:rFonts w:ascii="PT Astra Serif" w:hAnsi="PT Astra Serif"/>
          <w:sz w:val="28"/>
          <w:szCs w:val="28"/>
          <w:shd w:val="clear" w:color="auto" w:fill="FFFFFF"/>
        </w:rPr>
        <w:t>Исп.:</w:t>
      </w:r>
    </w:p>
    <w:p w:rsidR="00C36EAC" w:rsidRPr="00630799" w:rsidRDefault="00C36EAC" w:rsidP="00C36EAC">
      <w:pPr>
        <w:rPr>
          <w:rFonts w:ascii="PT Astra Serif" w:hAnsi="PT Astra Serif"/>
          <w:sz w:val="28"/>
          <w:szCs w:val="28"/>
        </w:rPr>
      </w:pPr>
      <w:r w:rsidRPr="00630799">
        <w:rPr>
          <w:rFonts w:ascii="PT Astra Serif" w:hAnsi="PT Astra Serif"/>
          <w:sz w:val="28"/>
          <w:szCs w:val="28"/>
          <w:shd w:val="clear" w:color="auto" w:fill="FFFFFF"/>
        </w:rPr>
        <w:t>Тел.:</w:t>
      </w:r>
    </w:p>
    <w:p w:rsidR="00CD00E1" w:rsidRPr="00A93FE8" w:rsidRDefault="00CD00E1" w:rsidP="00C36EAC">
      <w:pPr>
        <w:ind w:firstLine="709"/>
        <w:jc w:val="center"/>
        <w:rPr>
          <w:rFonts w:ascii="PT Astra Serif" w:hAnsi="PT Astra Serif"/>
          <w:sz w:val="28"/>
          <w:szCs w:val="28"/>
        </w:rPr>
      </w:pPr>
    </w:p>
    <w:sectPr w:rsidR="00CD00E1" w:rsidRPr="00A93FE8" w:rsidSect="009C154A">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FEC" w:rsidRDefault="006F4FEC" w:rsidP="007F4652">
      <w:r>
        <w:separator/>
      </w:r>
    </w:p>
  </w:endnote>
  <w:endnote w:type="continuationSeparator" w:id="0">
    <w:p w:rsidR="006F4FEC" w:rsidRDefault="006F4FEC" w:rsidP="007F4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FEC" w:rsidRDefault="006F4FEC" w:rsidP="007F4652">
      <w:r>
        <w:separator/>
      </w:r>
    </w:p>
  </w:footnote>
  <w:footnote w:type="continuationSeparator" w:id="0">
    <w:p w:rsidR="006F4FEC" w:rsidRDefault="006F4FEC" w:rsidP="007F4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pPr>
      <w:pStyle w:val="aff2"/>
      <w:jc w:val="center"/>
    </w:pPr>
    <w:r>
      <w:fldChar w:fldCharType="begin"/>
    </w:r>
    <w:r>
      <w:instrText xml:space="preserve"> PAGE </w:instrText>
    </w:r>
    <w:r>
      <w:fldChar w:fldCharType="separate"/>
    </w:r>
    <w:r w:rsidR="007F4652">
      <w:rPr>
        <w:noProof/>
      </w:rPr>
      <w:t>2</w:t>
    </w:r>
    <w:r>
      <w:fldChar w:fldCharType="end"/>
    </w:r>
    <w:r>
      <w:cr/>
    </w:r>
  </w:p>
  <w:p w:rsidR="00436613" w:rsidRDefault="006F4FEC">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pPr>
      <w:pStyle w:val="aff2"/>
    </w:pPr>
    <w:r>
      <w:pict>
        <v:shapetype id="_x0000_t202" coordsize="21600,21600" o:spt="202" path="m,l,21600r21600,l21600,xe">
          <v:stroke joinstyle="miter"/>
          <v:path gradientshapeok="t" o:connecttype="rect"/>
        </v:shapetype>
        <v:shape id="_x0000_s87041" type="#_x0000_t202" style="position:absolute;margin-left:0;margin-top:.05pt;width:10pt;height:11.5pt;z-index:251660288;mso-wrap-distance-left:0;mso-wrap-distance-right:0;mso-position-horizontal:center;mso-position-horizontal-relative:margin" stroked="f">
          <v:fill opacity="0" color2="black"/>
          <v:textbox inset="0,0,0,0">
            <w:txbxContent>
              <w:p w:rsidR="00436613" w:rsidRDefault="006F4FEC">
                <w:pPr>
                  <w:pStyle w:val="aff2"/>
                </w:pPr>
                <w:r>
                  <w:rPr>
                    <w:rStyle w:val="af"/>
                  </w:rPr>
                  <w:fldChar w:fldCharType="begin"/>
                </w:r>
                <w:r>
                  <w:rPr>
                    <w:rStyle w:val="af"/>
                  </w:rPr>
                  <w:instrText xml:space="preserve"> PAGE </w:instrText>
                </w:r>
                <w:r>
                  <w:rPr>
                    <w:rStyle w:val="af"/>
                  </w:rPr>
                  <w:fldChar w:fldCharType="separate"/>
                </w:r>
                <w:r w:rsidR="007F4652">
                  <w:rPr>
                    <w:rStyle w:val="af"/>
                    <w:noProof/>
                  </w:rPr>
                  <w:t>2</w:t>
                </w:r>
                <w:r>
                  <w:rPr>
                    <w:rStyle w:val="af"/>
                  </w:rPr>
                  <w:fldChar w:fldCharType="end"/>
                </w:r>
                <w:r>
                  <w:cr/>
                </w:r>
              </w:p>
            </w:txbxContent>
          </v:textbox>
          <w10:wrap type="square" side="largest"/>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13" w:rsidRDefault="006F4F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2.%1"/>
      <w:lvlJc w:val="left"/>
      <w:pPr>
        <w:tabs>
          <w:tab w:val="num" w:pos="0"/>
        </w:tabs>
        <w:ind w:left="709" w:hanging="709"/>
      </w:pPr>
    </w:lvl>
    <w:lvl w:ilvl="1">
      <w:start w:val="1"/>
      <w:numFmt w:val="decimal"/>
      <w:suff w:val="nothing"/>
      <w:lvlText w:val="%1.%2"/>
      <w:lvlJc w:val="left"/>
      <w:pPr>
        <w:tabs>
          <w:tab w:val="num" w:pos="0"/>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5"/>
    <w:lvl w:ilvl="0">
      <w:start w:val="1"/>
      <w:numFmt w:val="decimal"/>
      <w:lvlText w:val="%1."/>
      <w:lvlJc w:val="left"/>
      <w:pPr>
        <w:tabs>
          <w:tab w:val="num" w:pos="907"/>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5">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6">
    <w:nsid w:val="00000007"/>
    <w:multiLevelType w:val="singleLevel"/>
    <w:tmpl w:val="00000007"/>
    <w:name w:val="WW8Num8"/>
    <w:lvl w:ilvl="0">
      <w:start w:val="1"/>
      <w:numFmt w:val="bullet"/>
      <w:lvlText w:val=""/>
      <w:lvlJc w:val="left"/>
      <w:pPr>
        <w:tabs>
          <w:tab w:val="num" w:pos="1820"/>
        </w:tabs>
        <w:ind w:left="0" w:firstLine="737"/>
      </w:pPr>
      <w:rPr>
        <w:rFonts w:ascii="Symbol" w:hAnsi="Symbol" w:cs="Symbol"/>
        <w:color w:val="000000"/>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abstractNum w:abstractNumId="10">
    <w:nsid w:val="0000000B"/>
    <w:multiLevelType w:val="multilevel"/>
    <w:tmpl w:val="0000000B"/>
    <w:lvl w:ilvl="0">
      <w:start w:val="1"/>
      <w:numFmt w:val="decimal"/>
      <w:lvlText w:val="%1."/>
      <w:lvlJc w:val="left"/>
      <w:pPr>
        <w:tabs>
          <w:tab w:val="num" w:pos="0"/>
        </w:tabs>
        <w:ind w:left="1069" w:hanging="360"/>
      </w:pPr>
      <w:rPr>
        <w:szCs w:val="26"/>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0B852370"/>
    <w:multiLevelType w:val="hybridMultilevel"/>
    <w:tmpl w:val="E1D2D312"/>
    <w:lvl w:ilvl="0" w:tplc="868401C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0C3C16A7"/>
    <w:multiLevelType w:val="multilevel"/>
    <w:tmpl w:val="6F5C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6A1F1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136010B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16516972"/>
    <w:multiLevelType w:val="multilevel"/>
    <w:tmpl w:val="2764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5A3374"/>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1E1C4EEC"/>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30FA28E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3A17535"/>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3EFB763D"/>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4547729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507C5D79"/>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7"/>
  </w:num>
  <w:num w:numId="2">
    <w:abstractNumId w:val="19"/>
  </w:num>
  <w:num w:numId="3">
    <w:abstractNumId w:val="18"/>
  </w:num>
  <w:num w:numId="4">
    <w:abstractNumId w:val="20"/>
  </w:num>
  <w:num w:numId="5">
    <w:abstractNumId w:val="12"/>
  </w:num>
  <w:num w:numId="6">
    <w:abstractNumId w:val="23"/>
  </w:num>
  <w:num w:numId="7">
    <w:abstractNumId w:val="22"/>
  </w:num>
  <w:num w:numId="8">
    <w:abstractNumId w:val="15"/>
  </w:num>
  <w:num w:numId="9">
    <w:abstractNumId w:val="21"/>
  </w:num>
  <w:num w:numId="10">
    <w:abstractNumId w:val="14"/>
  </w:num>
  <w:num w:numId="11">
    <w:abstractNumId w:val="1"/>
  </w:num>
  <w:num w:numId="12">
    <w:abstractNumId w:val="13"/>
  </w:num>
  <w:num w:numId="13">
    <w:abstractNumId w:val="16"/>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8066"/>
    <o:shapelayout v:ext="edit">
      <o:idmap v:ext="edit" data="85"/>
    </o:shapelayout>
  </w:hdrShapeDefaults>
  <w:footnotePr>
    <w:footnote w:id="-1"/>
    <w:footnote w:id="0"/>
  </w:footnotePr>
  <w:endnotePr>
    <w:endnote w:id="-1"/>
    <w:endnote w:id="0"/>
  </w:endnotePr>
  <w:compat/>
  <w:rsids>
    <w:rsidRoot w:val="00A01AAD"/>
    <w:rsid w:val="0001410F"/>
    <w:rsid w:val="00036A26"/>
    <w:rsid w:val="00042E8B"/>
    <w:rsid w:val="000457DD"/>
    <w:rsid w:val="0005315B"/>
    <w:rsid w:val="00061B3B"/>
    <w:rsid w:val="0006361A"/>
    <w:rsid w:val="000648D8"/>
    <w:rsid w:val="000747B9"/>
    <w:rsid w:val="000874AB"/>
    <w:rsid w:val="00087874"/>
    <w:rsid w:val="000915B1"/>
    <w:rsid w:val="000A3F7E"/>
    <w:rsid w:val="000B559D"/>
    <w:rsid w:val="000B64D3"/>
    <w:rsid w:val="000C52CC"/>
    <w:rsid w:val="000C6D62"/>
    <w:rsid w:val="000C7549"/>
    <w:rsid w:val="000E2F89"/>
    <w:rsid w:val="00105BEB"/>
    <w:rsid w:val="001143EF"/>
    <w:rsid w:val="001171A5"/>
    <w:rsid w:val="00140127"/>
    <w:rsid w:val="00142D83"/>
    <w:rsid w:val="001448CC"/>
    <w:rsid w:val="0014603D"/>
    <w:rsid w:val="00161636"/>
    <w:rsid w:val="00163684"/>
    <w:rsid w:val="0017038A"/>
    <w:rsid w:val="00176AB8"/>
    <w:rsid w:val="0017792D"/>
    <w:rsid w:val="00183308"/>
    <w:rsid w:val="00184257"/>
    <w:rsid w:val="001874A9"/>
    <w:rsid w:val="0019245F"/>
    <w:rsid w:val="00193573"/>
    <w:rsid w:val="00193DFC"/>
    <w:rsid w:val="001A1C32"/>
    <w:rsid w:val="001A4FCF"/>
    <w:rsid w:val="001A5825"/>
    <w:rsid w:val="001A6456"/>
    <w:rsid w:val="001B27A6"/>
    <w:rsid w:val="001B3509"/>
    <w:rsid w:val="001B7910"/>
    <w:rsid w:val="001C1CB4"/>
    <w:rsid w:val="001D4F27"/>
    <w:rsid w:val="001D6C11"/>
    <w:rsid w:val="001E4B34"/>
    <w:rsid w:val="001E7913"/>
    <w:rsid w:val="001F1DE7"/>
    <w:rsid w:val="001F5AD9"/>
    <w:rsid w:val="001F6487"/>
    <w:rsid w:val="001F76EE"/>
    <w:rsid w:val="002012C7"/>
    <w:rsid w:val="002235B5"/>
    <w:rsid w:val="00225111"/>
    <w:rsid w:val="00227FFB"/>
    <w:rsid w:val="0023693B"/>
    <w:rsid w:val="00240119"/>
    <w:rsid w:val="00242D71"/>
    <w:rsid w:val="002440E1"/>
    <w:rsid w:val="00246117"/>
    <w:rsid w:val="00265C8C"/>
    <w:rsid w:val="0029623C"/>
    <w:rsid w:val="00296B6E"/>
    <w:rsid w:val="002A0969"/>
    <w:rsid w:val="002A232B"/>
    <w:rsid w:val="002B3FF0"/>
    <w:rsid w:val="002C1A17"/>
    <w:rsid w:val="002C4303"/>
    <w:rsid w:val="002C79E4"/>
    <w:rsid w:val="002D6876"/>
    <w:rsid w:val="002F7C3F"/>
    <w:rsid w:val="003023E6"/>
    <w:rsid w:val="00304B46"/>
    <w:rsid w:val="003148B3"/>
    <w:rsid w:val="00323595"/>
    <w:rsid w:val="003342F5"/>
    <w:rsid w:val="0035140E"/>
    <w:rsid w:val="00355CA4"/>
    <w:rsid w:val="003974FC"/>
    <w:rsid w:val="003A11C4"/>
    <w:rsid w:val="003A5B96"/>
    <w:rsid w:val="003B5814"/>
    <w:rsid w:val="003D2BE2"/>
    <w:rsid w:val="003D781A"/>
    <w:rsid w:val="003E4DD5"/>
    <w:rsid w:val="003E6690"/>
    <w:rsid w:val="003F4AA3"/>
    <w:rsid w:val="0040231A"/>
    <w:rsid w:val="00403EBB"/>
    <w:rsid w:val="00414CE3"/>
    <w:rsid w:val="00433D82"/>
    <w:rsid w:val="00433FDE"/>
    <w:rsid w:val="004542FE"/>
    <w:rsid w:val="004553AA"/>
    <w:rsid w:val="0045696E"/>
    <w:rsid w:val="00457BA3"/>
    <w:rsid w:val="00462A35"/>
    <w:rsid w:val="0046621B"/>
    <w:rsid w:val="00467E7A"/>
    <w:rsid w:val="004710FD"/>
    <w:rsid w:val="00480A7F"/>
    <w:rsid w:val="00487D18"/>
    <w:rsid w:val="00495817"/>
    <w:rsid w:val="004A3540"/>
    <w:rsid w:val="004A4917"/>
    <w:rsid w:val="004B185F"/>
    <w:rsid w:val="004B30D3"/>
    <w:rsid w:val="004C4BA1"/>
    <w:rsid w:val="004C55F1"/>
    <w:rsid w:val="004E1B1F"/>
    <w:rsid w:val="004E695A"/>
    <w:rsid w:val="00500893"/>
    <w:rsid w:val="00500B4E"/>
    <w:rsid w:val="0050271D"/>
    <w:rsid w:val="00503026"/>
    <w:rsid w:val="005044AE"/>
    <w:rsid w:val="005047D9"/>
    <w:rsid w:val="00516210"/>
    <w:rsid w:val="00526753"/>
    <w:rsid w:val="005277C2"/>
    <w:rsid w:val="00534CCF"/>
    <w:rsid w:val="005434F7"/>
    <w:rsid w:val="0054361D"/>
    <w:rsid w:val="005465F3"/>
    <w:rsid w:val="00547C17"/>
    <w:rsid w:val="00555203"/>
    <w:rsid w:val="00557C04"/>
    <w:rsid w:val="00563966"/>
    <w:rsid w:val="00571D5E"/>
    <w:rsid w:val="005765BE"/>
    <w:rsid w:val="00586402"/>
    <w:rsid w:val="00595D75"/>
    <w:rsid w:val="005A0882"/>
    <w:rsid w:val="005A2154"/>
    <w:rsid w:val="005A6B61"/>
    <w:rsid w:val="005B319E"/>
    <w:rsid w:val="005C5C62"/>
    <w:rsid w:val="005C6375"/>
    <w:rsid w:val="005C67C5"/>
    <w:rsid w:val="005D37B6"/>
    <w:rsid w:val="005E037C"/>
    <w:rsid w:val="005F19BE"/>
    <w:rsid w:val="005F2899"/>
    <w:rsid w:val="005F6872"/>
    <w:rsid w:val="00603834"/>
    <w:rsid w:val="0061261E"/>
    <w:rsid w:val="00615C71"/>
    <w:rsid w:val="00622161"/>
    <w:rsid w:val="006339E6"/>
    <w:rsid w:val="006353F8"/>
    <w:rsid w:val="00635C8D"/>
    <w:rsid w:val="00642B19"/>
    <w:rsid w:val="00646228"/>
    <w:rsid w:val="006556E7"/>
    <w:rsid w:val="00657942"/>
    <w:rsid w:val="00660008"/>
    <w:rsid w:val="00665EE4"/>
    <w:rsid w:val="006709B6"/>
    <w:rsid w:val="00672609"/>
    <w:rsid w:val="00672640"/>
    <w:rsid w:val="0068099F"/>
    <w:rsid w:val="00683386"/>
    <w:rsid w:val="00683842"/>
    <w:rsid w:val="00684D27"/>
    <w:rsid w:val="006A0F31"/>
    <w:rsid w:val="006B5745"/>
    <w:rsid w:val="006B70D4"/>
    <w:rsid w:val="006E138B"/>
    <w:rsid w:val="006E38C9"/>
    <w:rsid w:val="006E53CD"/>
    <w:rsid w:val="006F1382"/>
    <w:rsid w:val="006F4FEC"/>
    <w:rsid w:val="006F5005"/>
    <w:rsid w:val="006F6859"/>
    <w:rsid w:val="007030C6"/>
    <w:rsid w:val="007051DD"/>
    <w:rsid w:val="00705A20"/>
    <w:rsid w:val="007066F7"/>
    <w:rsid w:val="00707792"/>
    <w:rsid w:val="007119E6"/>
    <w:rsid w:val="0073547A"/>
    <w:rsid w:val="00745A2A"/>
    <w:rsid w:val="007463AF"/>
    <w:rsid w:val="00751FFF"/>
    <w:rsid w:val="00780AB9"/>
    <w:rsid w:val="00781214"/>
    <w:rsid w:val="00783CA9"/>
    <w:rsid w:val="00784E58"/>
    <w:rsid w:val="00785BC7"/>
    <w:rsid w:val="007A0725"/>
    <w:rsid w:val="007A3EC2"/>
    <w:rsid w:val="007B653B"/>
    <w:rsid w:val="007F0715"/>
    <w:rsid w:val="007F4652"/>
    <w:rsid w:val="00803C98"/>
    <w:rsid w:val="00812207"/>
    <w:rsid w:val="00824363"/>
    <w:rsid w:val="00826025"/>
    <w:rsid w:val="008342B8"/>
    <w:rsid w:val="008343F1"/>
    <w:rsid w:val="0084018E"/>
    <w:rsid w:val="0084209F"/>
    <w:rsid w:val="0084423D"/>
    <w:rsid w:val="0085263A"/>
    <w:rsid w:val="00890A18"/>
    <w:rsid w:val="008A0763"/>
    <w:rsid w:val="008A122C"/>
    <w:rsid w:val="008A3ED0"/>
    <w:rsid w:val="008A5660"/>
    <w:rsid w:val="008B0795"/>
    <w:rsid w:val="008B37C7"/>
    <w:rsid w:val="008C674D"/>
    <w:rsid w:val="008C6826"/>
    <w:rsid w:val="008C72BA"/>
    <w:rsid w:val="008D1A66"/>
    <w:rsid w:val="008D470C"/>
    <w:rsid w:val="008E3377"/>
    <w:rsid w:val="008F473E"/>
    <w:rsid w:val="00902634"/>
    <w:rsid w:val="00907347"/>
    <w:rsid w:val="00910BA3"/>
    <w:rsid w:val="0092040F"/>
    <w:rsid w:val="00922961"/>
    <w:rsid w:val="00931140"/>
    <w:rsid w:val="00932943"/>
    <w:rsid w:val="009464D4"/>
    <w:rsid w:val="00947AB9"/>
    <w:rsid w:val="00947C92"/>
    <w:rsid w:val="009671E8"/>
    <w:rsid w:val="00970E14"/>
    <w:rsid w:val="00972C52"/>
    <w:rsid w:val="00973D38"/>
    <w:rsid w:val="0097428A"/>
    <w:rsid w:val="00975D71"/>
    <w:rsid w:val="009856A6"/>
    <w:rsid w:val="009861B8"/>
    <w:rsid w:val="00993C61"/>
    <w:rsid w:val="00996235"/>
    <w:rsid w:val="009A2888"/>
    <w:rsid w:val="009A53B4"/>
    <w:rsid w:val="009B5655"/>
    <w:rsid w:val="009C154A"/>
    <w:rsid w:val="009C3ADF"/>
    <w:rsid w:val="009D3D65"/>
    <w:rsid w:val="009E2A04"/>
    <w:rsid w:val="009E3D62"/>
    <w:rsid w:val="009E628E"/>
    <w:rsid w:val="009E67EF"/>
    <w:rsid w:val="009F0840"/>
    <w:rsid w:val="009F0883"/>
    <w:rsid w:val="009F22BE"/>
    <w:rsid w:val="009F7A0F"/>
    <w:rsid w:val="00A01AAD"/>
    <w:rsid w:val="00A0482D"/>
    <w:rsid w:val="00A11B7F"/>
    <w:rsid w:val="00A2667B"/>
    <w:rsid w:val="00A55DD2"/>
    <w:rsid w:val="00A6105F"/>
    <w:rsid w:val="00A61988"/>
    <w:rsid w:val="00A71B61"/>
    <w:rsid w:val="00A7428B"/>
    <w:rsid w:val="00A7577E"/>
    <w:rsid w:val="00A76412"/>
    <w:rsid w:val="00A8076F"/>
    <w:rsid w:val="00A80D7E"/>
    <w:rsid w:val="00A842DE"/>
    <w:rsid w:val="00A93573"/>
    <w:rsid w:val="00A93FE8"/>
    <w:rsid w:val="00AA14D1"/>
    <w:rsid w:val="00AB4316"/>
    <w:rsid w:val="00AB4739"/>
    <w:rsid w:val="00AC5E2D"/>
    <w:rsid w:val="00AC75FD"/>
    <w:rsid w:val="00AD3366"/>
    <w:rsid w:val="00AE047E"/>
    <w:rsid w:val="00B01D07"/>
    <w:rsid w:val="00B0634C"/>
    <w:rsid w:val="00B07904"/>
    <w:rsid w:val="00B07D5D"/>
    <w:rsid w:val="00B07D61"/>
    <w:rsid w:val="00B11DED"/>
    <w:rsid w:val="00B1333B"/>
    <w:rsid w:val="00B14BC7"/>
    <w:rsid w:val="00B24990"/>
    <w:rsid w:val="00B31AAA"/>
    <w:rsid w:val="00B333A8"/>
    <w:rsid w:val="00B442BE"/>
    <w:rsid w:val="00B459A9"/>
    <w:rsid w:val="00B67E7D"/>
    <w:rsid w:val="00BB4B32"/>
    <w:rsid w:val="00BC4B53"/>
    <w:rsid w:val="00BD23DF"/>
    <w:rsid w:val="00BE6962"/>
    <w:rsid w:val="00BF0C1C"/>
    <w:rsid w:val="00BF1763"/>
    <w:rsid w:val="00BF17D7"/>
    <w:rsid w:val="00BF32F1"/>
    <w:rsid w:val="00C022CC"/>
    <w:rsid w:val="00C051DC"/>
    <w:rsid w:val="00C10ED8"/>
    <w:rsid w:val="00C15FE6"/>
    <w:rsid w:val="00C2039E"/>
    <w:rsid w:val="00C32B69"/>
    <w:rsid w:val="00C36EAC"/>
    <w:rsid w:val="00C448E5"/>
    <w:rsid w:val="00C50665"/>
    <w:rsid w:val="00C64BD9"/>
    <w:rsid w:val="00C71139"/>
    <w:rsid w:val="00C72C53"/>
    <w:rsid w:val="00C77425"/>
    <w:rsid w:val="00C819CA"/>
    <w:rsid w:val="00C906A9"/>
    <w:rsid w:val="00C90EEA"/>
    <w:rsid w:val="00CA7D81"/>
    <w:rsid w:val="00CC187F"/>
    <w:rsid w:val="00CC3B43"/>
    <w:rsid w:val="00CC6FEB"/>
    <w:rsid w:val="00CD00E1"/>
    <w:rsid w:val="00CD0678"/>
    <w:rsid w:val="00CD0C32"/>
    <w:rsid w:val="00CD397D"/>
    <w:rsid w:val="00CF1E9F"/>
    <w:rsid w:val="00D057F8"/>
    <w:rsid w:val="00D0740E"/>
    <w:rsid w:val="00D10F74"/>
    <w:rsid w:val="00D12EE0"/>
    <w:rsid w:val="00D25768"/>
    <w:rsid w:val="00D26F44"/>
    <w:rsid w:val="00D31BB2"/>
    <w:rsid w:val="00D34A38"/>
    <w:rsid w:val="00D525C7"/>
    <w:rsid w:val="00D54EDE"/>
    <w:rsid w:val="00D55D07"/>
    <w:rsid w:val="00D5664E"/>
    <w:rsid w:val="00D601F2"/>
    <w:rsid w:val="00D66EDC"/>
    <w:rsid w:val="00D67C49"/>
    <w:rsid w:val="00D8438C"/>
    <w:rsid w:val="00D87938"/>
    <w:rsid w:val="00D87E21"/>
    <w:rsid w:val="00D96F09"/>
    <w:rsid w:val="00D97E19"/>
    <w:rsid w:val="00DA2D3F"/>
    <w:rsid w:val="00DA6C08"/>
    <w:rsid w:val="00DA7F27"/>
    <w:rsid w:val="00DC7E52"/>
    <w:rsid w:val="00DE4A6F"/>
    <w:rsid w:val="00DE4FBF"/>
    <w:rsid w:val="00DF467D"/>
    <w:rsid w:val="00DF5343"/>
    <w:rsid w:val="00DF5A6D"/>
    <w:rsid w:val="00E00F35"/>
    <w:rsid w:val="00E0299C"/>
    <w:rsid w:val="00E04F02"/>
    <w:rsid w:val="00E06EDA"/>
    <w:rsid w:val="00E10A8E"/>
    <w:rsid w:val="00E17A07"/>
    <w:rsid w:val="00E33F07"/>
    <w:rsid w:val="00E4048E"/>
    <w:rsid w:val="00E432D6"/>
    <w:rsid w:val="00E53D30"/>
    <w:rsid w:val="00E62E74"/>
    <w:rsid w:val="00E6391E"/>
    <w:rsid w:val="00E66843"/>
    <w:rsid w:val="00E718EA"/>
    <w:rsid w:val="00E72E34"/>
    <w:rsid w:val="00E81583"/>
    <w:rsid w:val="00E83322"/>
    <w:rsid w:val="00E94676"/>
    <w:rsid w:val="00E9731E"/>
    <w:rsid w:val="00EA56DC"/>
    <w:rsid w:val="00EA6DB5"/>
    <w:rsid w:val="00EB5CE9"/>
    <w:rsid w:val="00EB61F1"/>
    <w:rsid w:val="00EB7DB0"/>
    <w:rsid w:val="00EC1AAD"/>
    <w:rsid w:val="00EC3CE4"/>
    <w:rsid w:val="00EC5881"/>
    <w:rsid w:val="00EC619A"/>
    <w:rsid w:val="00EC72BF"/>
    <w:rsid w:val="00EE2FF5"/>
    <w:rsid w:val="00EE7C84"/>
    <w:rsid w:val="00EF2597"/>
    <w:rsid w:val="00F12A6B"/>
    <w:rsid w:val="00F15ECA"/>
    <w:rsid w:val="00F1687C"/>
    <w:rsid w:val="00F20677"/>
    <w:rsid w:val="00F321B1"/>
    <w:rsid w:val="00F34A6A"/>
    <w:rsid w:val="00F353B1"/>
    <w:rsid w:val="00F3540C"/>
    <w:rsid w:val="00F3547D"/>
    <w:rsid w:val="00F3747F"/>
    <w:rsid w:val="00F44962"/>
    <w:rsid w:val="00F47BEA"/>
    <w:rsid w:val="00F61C98"/>
    <w:rsid w:val="00F621A1"/>
    <w:rsid w:val="00F6425D"/>
    <w:rsid w:val="00F65769"/>
    <w:rsid w:val="00F669C5"/>
    <w:rsid w:val="00F70DD6"/>
    <w:rsid w:val="00F84FDC"/>
    <w:rsid w:val="00FA0CE2"/>
    <w:rsid w:val="00FA5444"/>
    <w:rsid w:val="00FA79A1"/>
    <w:rsid w:val="00FB3EC8"/>
    <w:rsid w:val="00FB738F"/>
    <w:rsid w:val="00FC1FC5"/>
    <w:rsid w:val="00FD1472"/>
    <w:rsid w:val="00FD3819"/>
    <w:rsid w:val="00FD69CB"/>
    <w:rsid w:val="00FE5F81"/>
    <w:rsid w:val="00FF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6EAC"/>
    <w:pPr>
      <w:keepNext/>
      <w:suppressAutoHyphens/>
      <w:autoSpaceDE w:val="0"/>
      <w:spacing w:line="360" w:lineRule="auto"/>
      <w:jc w:val="both"/>
      <w:outlineLvl w:val="0"/>
    </w:pPr>
    <w:rPr>
      <w:sz w:val="26"/>
      <w:szCs w:val="26"/>
      <w:lang w:eastAsia="zh-CN"/>
    </w:rPr>
  </w:style>
  <w:style w:type="paragraph" w:styleId="2">
    <w:name w:val="heading 2"/>
    <w:basedOn w:val="a"/>
    <w:next w:val="a"/>
    <w:link w:val="20"/>
    <w:qFormat/>
    <w:rsid w:val="00C36EAC"/>
    <w:pPr>
      <w:keepNext/>
      <w:keepLines/>
      <w:suppressAutoHyphens/>
      <w:spacing w:before="200"/>
      <w:outlineLvl w:val="1"/>
    </w:pPr>
    <w:rPr>
      <w:rFonts w:ascii="Cambria" w:hAnsi="Cambria" w:cs="Cambria"/>
      <w:b/>
      <w:bCs/>
      <w:color w:val="4F81BD"/>
      <w:sz w:val="26"/>
      <w:szCs w:val="26"/>
      <w:lang w:eastAsia="zh-CN"/>
    </w:rPr>
  </w:style>
  <w:style w:type="paragraph" w:styleId="3">
    <w:name w:val="heading 3"/>
    <w:basedOn w:val="a"/>
    <w:next w:val="a"/>
    <w:link w:val="30"/>
    <w:qFormat/>
    <w:rsid w:val="00C36EAC"/>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4">
    <w:name w:val="heading 4"/>
    <w:basedOn w:val="a"/>
    <w:next w:val="a"/>
    <w:link w:val="40"/>
    <w:qFormat/>
    <w:rsid w:val="00C36EAC"/>
    <w:pPr>
      <w:keepNext/>
      <w:numPr>
        <w:ilvl w:val="3"/>
        <w:numId w:val="1"/>
      </w:numPr>
      <w:suppressAutoHyphens/>
      <w:autoSpaceDE w:val="0"/>
      <w:spacing w:before="240" w:after="60"/>
      <w:outlineLvl w:val="3"/>
    </w:pPr>
    <w:rPr>
      <w:b/>
      <w:bCs/>
      <w:sz w:val="28"/>
      <w:szCs w:val="28"/>
      <w:lang w:eastAsia="zh-CN"/>
    </w:rPr>
  </w:style>
  <w:style w:type="paragraph" w:styleId="5">
    <w:name w:val="heading 5"/>
    <w:basedOn w:val="a"/>
    <w:next w:val="a"/>
    <w:link w:val="50"/>
    <w:qFormat/>
    <w:rsid w:val="00C36EAC"/>
    <w:pPr>
      <w:numPr>
        <w:ilvl w:val="4"/>
        <w:numId w:val="1"/>
      </w:numPr>
      <w:suppressAutoHyphens/>
      <w:autoSpaceDE w:val="0"/>
      <w:spacing w:before="240" w:after="60"/>
      <w:outlineLvl w:val="4"/>
    </w:pPr>
    <w:rPr>
      <w:b/>
      <w:bCs/>
      <w:i/>
      <w:iCs/>
      <w:sz w:val="26"/>
      <w:szCs w:val="26"/>
      <w:lang w:eastAsia="zh-CN"/>
    </w:rPr>
  </w:style>
  <w:style w:type="paragraph" w:styleId="6">
    <w:name w:val="heading 6"/>
    <w:basedOn w:val="a"/>
    <w:next w:val="a"/>
    <w:link w:val="60"/>
    <w:qFormat/>
    <w:rsid w:val="00C36EAC"/>
    <w:pPr>
      <w:keepNext/>
      <w:numPr>
        <w:ilvl w:val="5"/>
        <w:numId w:val="1"/>
      </w:numPr>
      <w:suppressAutoHyphens/>
      <w:autoSpaceDE w:val="0"/>
      <w:spacing w:line="360" w:lineRule="auto"/>
      <w:jc w:val="both"/>
      <w:outlineLvl w:val="5"/>
    </w:pPr>
    <w:rPr>
      <w:b/>
      <w:bCs/>
      <w:sz w:val="26"/>
      <w:szCs w:val="26"/>
      <w:lang w:eastAsia="zh-CN"/>
    </w:rPr>
  </w:style>
  <w:style w:type="paragraph" w:styleId="7">
    <w:name w:val="heading 7"/>
    <w:basedOn w:val="a"/>
    <w:next w:val="a"/>
    <w:link w:val="70"/>
    <w:qFormat/>
    <w:rsid w:val="00C36EAC"/>
    <w:pPr>
      <w:keepNext/>
      <w:numPr>
        <w:ilvl w:val="6"/>
        <w:numId w:val="1"/>
      </w:numPr>
      <w:suppressAutoHyphens/>
      <w:autoSpaceDE w:val="0"/>
      <w:outlineLvl w:val="6"/>
    </w:pPr>
    <w:rPr>
      <w:b/>
      <w:bCs/>
      <w:color w:val="000000"/>
      <w:lang w:eastAsia="zh-CN"/>
    </w:rPr>
  </w:style>
  <w:style w:type="paragraph" w:styleId="8">
    <w:name w:val="heading 8"/>
    <w:basedOn w:val="a"/>
    <w:next w:val="a"/>
    <w:link w:val="80"/>
    <w:qFormat/>
    <w:rsid w:val="00C36EAC"/>
    <w:pPr>
      <w:numPr>
        <w:ilvl w:val="7"/>
        <w:numId w:val="1"/>
      </w:numPr>
      <w:suppressAutoHyphens/>
      <w:autoSpaceDE w:val="0"/>
      <w:spacing w:before="240" w:after="60"/>
      <w:outlineLvl w:val="7"/>
    </w:pPr>
    <w:rPr>
      <w:i/>
      <w:iCs/>
      <w:lang w:eastAsia="zh-CN"/>
    </w:rPr>
  </w:style>
  <w:style w:type="paragraph" w:styleId="9">
    <w:name w:val="heading 9"/>
    <w:basedOn w:val="a"/>
    <w:next w:val="a"/>
    <w:link w:val="90"/>
    <w:qFormat/>
    <w:rsid w:val="00C36EAC"/>
    <w:pPr>
      <w:numPr>
        <w:ilvl w:val="8"/>
        <w:numId w:val="1"/>
      </w:numPr>
      <w:suppressAutoHyphens/>
      <w:autoSpaceDE w:val="0"/>
      <w:spacing w:before="240" w:after="6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nhideWhenUsed/>
    <w:rsid w:val="00227FFB"/>
    <w:rPr>
      <w:rFonts w:ascii="Tahoma" w:hAnsi="Tahoma" w:cs="Tahoma"/>
      <w:sz w:val="16"/>
      <w:szCs w:val="16"/>
    </w:rPr>
  </w:style>
  <w:style w:type="character" w:customStyle="1" w:styleId="a5">
    <w:name w:val="Текст выноски Знак"/>
    <w:basedOn w:val="a0"/>
    <w:link w:val="a4"/>
    <w:rsid w:val="00227FFB"/>
    <w:rPr>
      <w:rFonts w:ascii="Tahoma" w:eastAsia="Times New Roman" w:hAnsi="Tahoma" w:cs="Tahoma"/>
      <w:sz w:val="16"/>
      <w:szCs w:val="16"/>
      <w:lang w:eastAsia="ru-RU"/>
    </w:rPr>
  </w:style>
  <w:style w:type="paragraph" w:styleId="a6">
    <w:name w:val="List Paragraph"/>
    <w:basedOn w:val="a"/>
    <w:qFormat/>
    <w:rsid w:val="00B11DED"/>
    <w:pPr>
      <w:ind w:left="720"/>
      <w:contextualSpacing/>
    </w:pPr>
  </w:style>
  <w:style w:type="table" w:styleId="a7">
    <w:name w:val="Table Grid"/>
    <w:basedOn w:val="a1"/>
    <w:uiPriority w:val="59"/>
    <w:rsid w:val="0068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36EAC"/>
    <w:rPr>
      <w:rFonts w:ascii="Times New Roman" w:eastAsia="Times New Roman" w:hAnsi="Times New Roman" w:cs="Times New Roman"/>
      <w:sz w:val="26"/>
      <w:szCs w:val="26"/>
      <w:lang w:eastAsia="zh-CN"/>
    </w:rPr>
  </w:style>
  <w:style w:type="character" w:customStyle="1" w:styleId="20">
    <w:name w:val="Заголовок 2 Знак"/>
    <w:basedOn w:val="a0"/>
    <w:link w:val="2"/>
    <w:rsid w:val="00C36EAC"/>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C36EAC"/>
    <w:rPr>
      <w:rFonts w:ascii="Arial" w:eastAsia="Times New Roman" w:hAnsi="Arial" w:cs="Arial"/>
      <w:b/>
      <w:bCs/>
      <w:sz w:val="26"/>
      <w:szCs w:val="26"/>
      <w:lang w:eastAsia="zh-CN"/>
    </w:rPr>
  </w:style>
  <w:style w:type="character" w:customStyle="1" w:styleId="40">
    <w:name w:val="Заголовок 4 Знак"/>
    <w:basedOn w:val="a0"/>
    <w:link w:val="4"/>
    <w:rsid w:val="00C36EAC"/>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C36EAC"/>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C36EAC"/>
    <w:rPr>
      <w:rFonts w:ascii="Times New Roman" w:eastAsia="Times New Roman" w:hAnsi="Times New Roman" w:cs="Times New Roman"/>
      <w:b/>
      <w:bCs/>
      <w:sz w:val="26"/>
      <w:szCs w:val="26"/>
      <w:lang w:eastAsia="zh-CN"/>
    </w:rPr>
  </w:style>
  <w:style w:type="character" w:customStyle="1" w:styleId="70">
    <w:name w:val="Заголовок 7 Знак"/>
    <w:basedOn w:val="a0"/>
    <w:link w:val="7"/>
    <w:rsid w:val="00C36EAC"/>
    <w:rPr>
      <w:rFonts w:ascii="Times New Roman" w:eastAsia="Times New Roman" w:hAnsi="Times New Roman" w:cs="Times New Roman"/>
      <w:b/>
      <w:bCs/>
      <w:color w:val="000000"/>
      <w:sz w:val="24"/>
      <w:szCs w:val="24"/>
      <w:lang w:eastAsia="zh-CN"/>
    </w:rPr>
  </w:style>
  <w:style w:type="character" w:customStyle="1" w:styleId="80">
    <w:name w:val="Заголовок 8 Знак"/>
    <w:basedOn w:val="a0"/>
    <w:link w:val="8"/>
    <w:rsid w:val="00C36EAC"/>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C36EAC"/>
    <w:rPr>
      <w:rFonts w:ascii="Arial" w:eastAsia="Times New Roman" w:hAnsi="Arial" w:cs="Arial"/>
      <w:lang w:eastAsia="zh-CN"/>
    </w:rPr>
  </w:style>
  <w:style w:type="character" w:customStyle="1" w:styleId="WW8Num1zfalse">
    <w:name w:val="WW8Num1zfalse"/>
    <w:rsid w:val="00C36EAC"/>
    <w:rPr>
      <w:szCs w:val="26"/>
    </w:rPr>
  </w:style>
  <w:style w:type="character" w:customStyle="1" w:styleId="WW8Num1ztrue">
    <w:name w:val="WW8Num1ztrue"/>
    <w:rsid w:val="00C36EAC"/>
  </w:style>
  <w:style w:type="character" w:customStyle="1" w:styleId="WW8Num2z0">
    <w:name w:val="WW8Num2z0"/>
    <w:rsid w:val="00C36EAC"/>
    <w:rPr>
      <w:rFonts w:ascii="Symbol" w:hAnsi="Symbol" w:cs="Symbol"/>
    </w:rPr>
  </w:style>
  <w:style w:type="character" w:customStyle="1" w:styleId="WW8Num2z1">
    <w:name w:val="WW8Num2z1"/>
    <w:rsid w:val="00C36EAC"/>
    <w:rPr>
      <w:rFonts w:ascii="Courier New" w:hAnsi="Courier New" w:cs="Courier New"/>
    </w:rPr>
  </w:style>
  <w:style w:type="character" w:customStyle="1" w:styleId="WW8Num2z2">
    <w:name w:val="WW8Num2z2"/>
    <w:rsid w:val="00C36EAC"/>
    <w:rPr>
      <w:rFonts w:ascii="Wingdings" w:hAnsi="Wingdings" w:cs="Wingdings"/>
    </w:rPr>
  </w:style>
  <w:style w:type="character" w:customStyle="1" w:styleId="WW8Num3z0">
    <w:name w:val="WW8Num3z0"/>
    <w:rsid w:val="00C36EAC"/>
    <w:rPr>
      <w:rFonts w:ascii="Wingdings" w:hAnsi="Wingdings" w:cs="Wingdings"/>
    </w:rPr>
  </w:style>
  <w:style w:type="character" w:customStyle="1" w:styleId="WW8Num3z1">
    <w:name w:val="WW8Num3z1"/>
    <w:rsid w:val="00C36EAC"/>
    <w:rPr>
      <w:rFonts w:ascii="Courier New" w:hAnsi="Courier New" w:cs="Courier New"/>
    </w:rPr>
  </w:style>
  <w:style w:type="character" w:customStyle="1" w:styleId="WW8Num3z3">
    <w:name w:val="WW8Num3z3"/>
    <w:rsid w:val="00C36EAC"/>
    <w:rPr>
      <w:rFonts w:ascii="Symbol" w:hAnsi="Symbol" w:cs="Symbol"/>
    </w:rPr>
  </w:style>
  <w:style w:type="character" w:customStyle="1" w:styleId="WW8Num4zfalse">
    <w:name w:val="WW8Num4zfalse"/>
    <w:rsid w:val="00C36EAC"/>
  </w:style>
  <w:style w:type="character" w:customStyle="1" w:styleId="WW8Num4ztrue">
    <w:name w:val="WW8Num4ztrue"/>
    <w:rsid w:val="00C36EAC"/>
  </w:style>
  <w:style w:type="character" w:customStyle="1" w:styleId="WW8Num5zfalse">
    <w:name w:val="WW8Num5zfalse"/>
    <w:rsid w:val="00C36EAC"/>
  </w:style>
  <w:style w:type="character" w:customStyle="1" w:styleId="WW8Num5ztrue">
    <w:name w:val="WW8Num5ztrue"/>
    <w:rsid w:val="00C36EAC"/>
  </w:style>
  <w:style w:type="character" w:customStyle="1" w:styleId="WW8Num6z0">
    <w:name w:val="WW8Num6z0"/>
    <w:rsid w:val="00C36EAC"/>
    <w:rPr>
      <w:rFonts w:ascii="Wingdings" w:hAnsi="Wingdings" w:cs="Wingdings"/>
    </w:rPr>
  </w:style>
  <w:style w:type="character" w:customStyle="1" w:styleId="WW8Num6z1">
    <w:name w:val="WW8Num6z1"/>
    <w:rsid w:val="00C36EAC"/>
    <w:rPr>
      <w:rFonts w:ascii="Courier New" w:hAnsi="Courier New" w:cs="Courier New"/>
    </w:rPr>
  </w:style>
  <w:style w:type="character" w:customStyle="1" w:styleId="WW8Num6z3">
    <w:name w:val="WW8Num6z3"/>
    <w:rsid w:val="00C36EAC"/>
    <w:rPr>
      <w:rFonts w:ascii="Symbol" w:hAnsi="Symbol" w:cs="Symbol"/>
    </w:rPr>
  </w:style>
  <w:style w:type="character" w:customStyle="1" w:styleId="WW8Num7z0">
    <w:name w:val="WW8Num7z0"/>
    <w:rsid w:val="00C36EAC"/>
    <w:rPr>
      <w:rFonts w:ascii="Wingdings" w:hAnsi="Wingdings" w:cs="Wingdings"/>
    </w:rPr>
  </w:style>
  <w:style w:type="character" w:customStyle="1" w:styleId="WW8Num7z1">
    <w:name w:val="WW8Num7z1"/>
    <w:rsid w:val="00C36EAC"/>
    <w:rPr>
      <w:rFonts w:ascii="Courier New" w:hAnsi="Courier New" w:cs="Courier New"/>
    </w:rPr>
  </w:style>
  <w:style w:type="character" w:customStyle="1" w:styleId="WW8Num7z3">
    <w:name w:val="WW8Num7z3"/>
    <w:rsid w:val="00C36EAC"/>
    <w:rPr>
      <w:rFonts w:ascii="Symbol" w:hAnsi="Symbol" w:cs="Symbol"/>
    </w:rPr>
  </w:style>
  <w:style w:type="character" w:customStyle="1" w:styleId="WW8Num8z0">
    <w:name w:val="WW8Num8z0"/>
    <w:rsid w:val="00C36EAC"/>
    <w:rPr>
      <w:rFonts w:ascii="Symbol" w:hAnsi="Symbol" w:cs="Symbol"/>
      <w:color w:val="000000"/>
    </w:rPr>
  </w:style>
  <w:style w:type="character" w:customStyle="1" w:styleId="WW8Num8z1">
    <w:name w:val="WW8Num8z1"/>
    <w:rsid w:val="00C36EAC"/>
    <w:rPr>
      <w:rFonts w:ascii="Courier New" w:hAnsi="Courier New" w:cs="Courier New"/>
    </w:rPr>
  </w:style>
  <w:style w:type="character" w:customStyle="1" w:styleId="WW8Num8z2">
    <w:name w:val="WW8Num8z2"/>
    <w:rsid w:val="00C36EAC"/>
    <w:rPr>
      <w:rFonts w:ascii="Wingdings" w:hAnsi="Wingdings" w:cs="Wingdings"/>
    </w:rPr>
  </w:style>
  <w:style w:type="character" w:customStyle="1" w:styleId="WW8Num8z3">
    <w:name w:val="WW8Num8z3"/>
    <w:rsid w:val="00C36EAC"/>
    <w:rPr>
      <w:rFonts w:ascii="Symbol" w:hAnsi="Symbol" w:cs="Symbol"/>
    </w:rPr>
  </w:style>
  <w:style w:type="character" w:customStyle="1" w:styleId="WW8Num9z0">
    <w:name w:val="WW8Num9z0"/>
    <w:rsid w:val="00C36EAC"/>
    <w:rPr>
      <w:rFonts w:ascii="Wingdings" w:hAnsi="Wingdings" w:cs="Wingdings"/>
    </w:rPr>
  </w:style>
  <w:style w:type="character" w:customStyle="1" w:styleId="WW8Num9z1">
    <w:name w:val="WW8Num9z1"/>
    <w:rsid w:val="00C36EAC"/>
    <w:rPr>
      <w:rFonts w:ascii="Courier New" w:hAnsi="Courier New" w:cs="Courier New"/>
    </w:rPr>
  </w:style>
  <w:style w:type="character" w:customStyle="1" w:styleId="WW8Num9z3">
    <w:name w:val="WW8Num9z3"/>
    <w:rsid w:val="00C36EAC"/>
    <w:rPr>
      <w:rFonts w:ascii="Symbol" w:hAnsi="Symbol" w:cs="Symbol"/>
    </w:rPr>
  </w:style>
  <w:style w:type="character" w:customStyle="1" w:styleId="WW8Num10z0">
    <w:name w:val="WW8Num10z0"/>
    <w:rsid w:val="00C36EAC"/>
    <w:rPr>
      <w:rFonts w:ascii="Symbol" w:hAnsi="Symbol" w:cs="Symbol"/>
    </w:rPr>
  </w:style>
  <w:style w:type="character" w:customStyle="1" w:styleId="WW8Num10z1">
    <w:name w:val="WW8Num10z1"/>
    <w:rsid w:val="00C36EAC"/>
    <w:rPr>
      <w:rFonts w:ascii="Courier New" w:hAnsi="Courier New" w:cs="Courier New"/>
    </w:rPr>
  </w:style>
  <w:style w:type="character" w:customStyle="1" w:styleId="WW8Num10z2">
    <w:name w:val="WW8Num10z2"/>
    <w:rsid w:val="00C36EAC"/>
    <w:rPr>
      <w:rFonts w:ascii="Wingdings" w:hAnsi="Wingdings" w:cs="Wingdings"/>
    </w:rPr>
  </w:style>
  <w:style w:type="character" w:customStyle="1" w:styleId="WW8Num11z0">
    <w:name w:val="WW8Num11z0"/>
    <w:rsid w:val="00C36EAC"/>
    <w:rPr>
      <w:rFonts w:ascii="Wingdings" w:hAnsi="Wingdings" w:cs="Wingdings"/>
    </w:rPr>
  </w:style>
  <w:style w:type="character" w:customStyle="1" w:styleId="WW8Num11z1">
    <w:name w:val="WW8Num11z1"/>
    <w:rsid w:val="00C36EAC"/>
    <w:rPr>
      <w:rFonts w:ascii="Courier New" w:hAnsi="Courier New" w:cs="Courier New"/>
    </w:rPr>
  </w:style>
  <w:style w:type="character" w:customStyle="1" w:styleId="WW8Num11z3">
    <w:name w:val="WW8Num11z3"/>
    <w:rsid w:val="00C36EAC"/>
    <w:rPr>
      <w:rFonts w:ascii="Symbol" w:hAnsi="Symbol" w:cs="Symbol"/>
    </w:rPr>
  </w:style>
  <w:style w:type="character" w:customStyle="1" w:styleId="11">
    <w:name w:val="Основной шрифт абзаца1"/>
    <w:rsid w:val="00C36EAC"/>
  </w:style>
  <w:style w:type="character" w:styleId="a8">
    <w:name w:val="Hyperlink"/>
    <w:rsid w:val="00C36EAC"/>
    <w:rPr>
      <w:color w:val="0000FF"/>
      <w:u w:val="single"/>
    </w:rPr>
  </w:style>
  <w:style w:type="character" w:customStyle="1" w:styleId="a9">
    <w:name w:val="Текст сноски Знак"/>
    <w:rsid w:val="00C36EAC"/>
    <w:rPr>
      <w:lang w:val="ru-RU" w:bidi="ar-SA"/>
    </w:rPr>
  </w:style>
  <w:style w:type="character" w:customStyle="1" w:styleId="aa">
    <w:name w:val="Символ сноски"/>
    <w:rsid w:val="00C36EAC"/>
    <w:rPr>
      <w:vertAlign w:val="superscript"/>
    </w:rPr>
  </w:style>
  <w:style w:type="character" w:customStyle="1" w:styleId="ab">
    <w:name w:val="Основной текст Знак"/>
    <w:rsid w:val="00C36EAC"/>
    <w:rPr>
      <w:lang w:val="ru-RU" w:bidi="ar-SA"/>
    </w:rPr>
  </w:style>
  <w:style w:type="character" w:customStyle="1" w:styleId="31">
    <w:name w:val="Основной текст с отступом 3 Знак"/>
    <w:rsid w:val="00C36EAC"/>
    <w:rPr>
      <w:sz w:val="16"/>
      <w:szCs w:val="16"/>
      <w:lang w:val="ru-RU" w:bidi="ar-SA"/>
    </w:rPr>
  </w:style>
  <w:style w:type="character" w:customStyle="1" w:styleId="ac">
    <w:name w:val="Основной текст с отступом Знак"/>
    <w:rsid w:val="00C36EAC"/>
    <w:rPr>
      <w:sz w:val="24"/>
      <w:szCs w:val="24"/>
      <w:lang w:val="ru-RU" w:bidi="ar-SA"/>
    </w:rPr>
  </w:style>
  <w:style w:type="character" w:customStyle="1" w:styleId="ad">
    <w:name w:val="Верхний колонтитул Знак"/>
    <w:rsid w:val="00C36EAC"/>
    <w:rPr>
      <w:lang w:val="ru-RU" w:bidi="ar-SA"/>
    </w:rPr>
  </w:style>
  <w:style w:type="character" w:customStyle="1" w:styleId="ae">
    <w:name w:val="Нижний колонтитул Знак"/>
    <w:rsid w:val="00C36EAC"/>
    <w:rPr>
      <w:lang w:val="ru-RU" w:bidi="ar-SA"/>
    </w:rPr>
  </w:style>
  <w:style w:type="character" w:styleId="af">
    <w:name w:val="page number"/>
    <w:basedOn w:val="11"/>
    <w:rsid w:val="00C36EAC"/>
  </w:style>
  <w:style w:type="character" w:customStyle="1" w:styleId="af0">
    <w:name w:val="Название Знак"/>
    <w:rsid w:val="00C36EAC"/>
    <w:rPr>
      <w:sz w:val="28"/>
      <w:szCs w:val="28"/>
      <w:lang w:val="ru-RU" w:bidi="ar-SA"/>
    </w:rPr>
  </w:style>
  <w:style w:type="character" w:customStyle="1" w:styleId="21">
    <w:name w:val="Основной текст 2 Знак"/>
    <w:rsid w:val="00C36EAC"/>
    <w:rPr>
      <w:lang w:val="ru-RU" w:bidi="ar-SA"/>
    </w:rPr>
  </w:style>
  <w:style w:type="character" w:customStyle="1" w:styleId="32">
    <w:name w:val="Основной текст 3 Знак"/>
    <w:rsid w:val="00C36EAC"/>
    <w:rPr>
      <w:sz w:val="16"/>
      <w:szCs w:val="16"/>
      <w:lang w:val="ru-RU" w:bidi="ar-SA"/>
    </w:rPr>
  </w:style>
  <w:style w:type="character" w:customStyle="1" w:styleId="af1">
    <w:name w:val="Текст примечания Знак"/>
    <w:rsid w:val="00C36EAC"/>
    <w:rPr>
      <w:lang w:val="ru-RU" w:bidi="ar-SA"/>
    </w:rPr>
  </w:style>
  <w:style w:type="character" w:customStyle="1" w:styleId="af2">
    <w:name w:val="Тема примечания Знак"/>
    <w:rsid w:val="00C36EAC"/>
    <w:rPr>
      <w:b/>
      <w:bCs/>
      <w:lang w:val="ru-RU" w:bidi="ar-SA"/>
    </w:rPr>
  </w:style>
  <w:style w:type="character" w:customStyle="1" w:styleId="22">
    <w:name w:val="Основной текст с отступом 2 Знак"/>
    <w:rsid w:val="00C36EAC"/>
    <w:rPr>
      <w:lang w:val="ru-RU" w:bidi="ar-SA"/>
    </w:rPr>
  </w:style>
  <w:style w:type="character" w:styleId="af3">
    <w:name w:val="FollowedHyperlink"/>
    <w:rsid w:val="00C36EAC"/>
    <w:rPr>
      <w:color w:val="800080"/>
      <w:u w:val="single"/>
    </w:rPr>
  </w:style>
  <w:style w:type="character" w:customStyle="1" w:styleId="af4">
    <w:name w:val="Текст концевой сноски Знак"/>
    <w:rsid w:val="00C36EAC"/>
    <w:rPr>
      <w:lang w:val="ru-RU" w:bidi="ar-SA"/>
    </w:rPr>
  </w:style>
  <w:style w:type="character" w:customStyle="1" w:styleId="ep">
    <w:name w:val="ep"/>
    <w:rsid w:val="00C36EAC"/>
    <w:rPr>
      <w:shd w:val="clear" w:color="auto" w:fill="auto"/>
    </w:rPr>
  </w:style>
  <w:style w:type="character" w:customStyle="1" w:styleId="33">
    <w:name w:val="Знак Знак3"/>
    <w:rsid w:val="00C36EAC"/>
    <w:rPr>
      <w:lang w:val="ru-RU"/>
    </w:rPr>
  </w:style>
  <w:style w:type="character" w:customStyle="1" w:styleId="FontStyle43">
    <w:name w:val="Font Style43"/>
    <w:rsid w:val="00C36EAC"/>
    <w:rPr>
      <w:rFonts w:ascii="Times New Roman" w:hAnsi="Times New Roman" w:cs="Times New Roman"/>
      <w:sz w:val="26"/>
      <w:szCs w:val="26"/>
    </w:rPr>
  </w:style>
  <w:style w:type="character" w:customStyle="1" w:styleId="af5">
    <w:name w:val="Текст Знак"/>
    <w:rsid w:val="00C36EAC"/>
    <w:rPr>
      <w:rFonts w:ascii="Calibri" w:hAnsi="Calibri" w:cs="Calibri"/>
      <w:sz w:val="22"/>
      <w:szCs w:val="22"/>
      <w:lang w:val="ru-RU" w:bidi="ar-SA"/>
    </w:rPr>
  </w:style>
  <w:style w:type="character" w:customStyle="1" w:styleId="af6">
    <w:name w:val="Схема документа Знак"/>
    <w:rsid w:val="00C36EAC"/>
    <w:rPr>
      <w:rFonts w:ascii="Tahoma" w:hAnsi="Tahoma" w:cs="Tahoma"/>
      <w:lang w:val="ru-RU" w:bidi="ar-SA"/>
    </w:rPr>
  </w:style>
  <w:style w:type="character" w:customStyle="1" w:styleId="FontStyle45">
    <w:name w:val="Font Style45"/>
    <w:rsid w:val="00C36EAC"/>
    <w:rPr>
      <w:rFonts w:ascii="Times New Roman" w:hAnsi="Times New Roman" w:cs="Times New Roman"/>
      <w:b/>
      <w:bCs/>
      <w:sz w:val="26"/>
      <w:szCs w:val="26"/>
    </w:rPr>
  </w:style>
  <w:style w:type="character" w:customStyle="1" w:styleId="FontStyle46">
    <w:name w:val="Font Style46"/>
    <w:rsid w:val="00C36EAC"/>
    <w:rPr>
      <w:rFonts w:ascii="Times New Roman" w:hAnsi="Times New Roman" w:cs="Times New Roman"/>
      <w:sz w:val="26"/>
      <w:szCs w:val="26"/>
    </w:rPr>
  </w:style>
  <w:style w:type="character" w:customStyle="1" w:styleId="FontStyle47">
    <w:name w:val="Font Style47"/>
    <w:rsid w:val="00C36EAC"/>
    <w:rPr>
      <w:rFonts w:ascii="Times New Roman" w:hAnsi="Times New Roman" w:cs="Times New Roman"/>
      <w:b/>
      <w:bCs/>
      <w:sz w:val="26"/>
      <w:szCs w:val="26"/>
    </w:rPr>
  </w:style>
  <w:style w:type="character" w:customStyle="1" w:styleId="FontStyle62">
    <w:name w:val="Font Style62"/>
    <w:rsid w:val="00C36EAC"/>
    <w:rPr>
      <w:rFonts w:ascii="Times New Roman" w:hAnsi="Times New Roman" w:cs="Times New Roman"/>
      <w:sz w:val="26"/>
      <w:szCs w:val="26"/>
    </w:rPr>
  </w:style>
  <w:style w:type="character" w:customStyle="1" w:styleId="FontStyle49">
    <w:name w:val="Font Style49"/>
    <w:rsid w:val="00C36EAC"/>
    <w:rPr>
      <w:rFonts w:ascii="Times New Roman" w:hAnsi="Times New Roman" w:cs="Times New Roman"/>
      <w:b/>
      <w:bCs/>
      <w:i/>
      <w:iCs/>
      <w:sz w:val="26"/>
      <w:szCs w:val="26"/>
    </w:rPr>
  </w:style>
  <w:style w:type="character" w:styleId="af7">
    <w:name w:val="Strong"/>
    <w:qFormat/>
    <w:rsid w:val="00C36EAC"/>
    <w:rPr>
      <w:b/>
      <w:bCs/>
    </w:rPr>
  </w:style>
  <w:style w:type="character" w:customStyle="1" w:styleId="apple-converted-space">
    <w:name w:val="apple-converted-space"/>
    <w:basedOn w:val="11"/>
    <w:rsid w:val="00C36EAC"/>
  </w:style>
  <w:style w:type="character" w:styleId="af8">
    <w:name w:val="Emphasis"/>
    <w:qFormat/>
    <w:rsid w:val="00C36EAC"/>
    <w:rPr>
      <w:i/>
      <w:iCs/>
    </w:rPr>
  </w:style>
  <w:style w:type="character" w:customStyle="1" w:styleId="af9">
    <w:name w:val="Символы концевой сноски"/>
    <w:rsid w:val="00C36EAC"/>
    <w:rPr>
      <w:vertAlign w:val="superscript"/>
    </w:rPr>
  </w:style>
  <w:style w:type="character" w:customStyle="1" w:styleId="afa">
    <w:name w:val="Основной текст_"/>
    <w:rsid w:val="00C36EAC"/>
    <w:rPr>
      <w:sz w:val="26"/>
      <w:szCs w:val="26"/>
      <w:shd w:val="clear" w:color="auto" w:fill="FFFFFF"/>
    </w:rPr>
  </w:style>
  <w:style w:type="character" w:customStyle="1" w:styleId="blk">
    <w:name w:val="blk"/>
    <w:rsid w:val="00C36EAC"/>
  </w:style>
  <w:style w:type="character" w:customStyle="1" w:styleId="ConsPlusNormal0">
    <w:name w:val="ConsPlusNormal Знак"/>
    <w:rsid w:val="00C36EAC"/>
    <w:rPr>
      <w:rFonts w:ascii="Arial" w:hAnsi="Arial" w:cs="Arial"/>
      <w:lang w:val="ru-RU" w:bidi="ar-SA"/>
    </w:rPr>
  </w:style>
  <w:style w:type="character" w:customStyle="1" w:styleId="FontStyle44">
    <w:name w:val="Font Style44"/>
    <w:rsid w:val="00C36EAC"/>
    <w:rPr>
      <w:rFonts w:ascii="Times New Roman" w:hAnsi="Times New Roman" w:cs="Times New Roman"/>
      <w:sz w:val="26"/>
      <w:szCs w:val="26"/>
    </w:rPr>
  </w:style>
  <w:style w:type="paragraph" w:customStyle="1" w:styleId="afb">
    <w:name w:val="Заголовок"/>
    <w:basedOn w:val="a"/>
    <w:next w:val="afc"/>
    <w:rsid w:val="00C36EAC"/>
    <w:pPr>
      <w:suppressAutoHyphens/>
      <w:jc w:val="center"/>
    </w:pPr>
    <w:rPr>
      <w:sz w:val="28"/>
      <w:szCs w:val="28"/>
      <w:lang w:eastAsia="zh-CN"/>
    </w:rPr>
  </w:style>
  <w:style w:type="paragraph" w:styleId="afc">
    <w:name w:val="Body Text"/>
    <w:basedOn w:val="a"/>
    <w:link w:val="12"/>
    <w:rsid w:val="00C36EAC"/>
    <w:pPr>
      <w:suppressAutoHyphens/>
      <w:autoSpaceDE w:val="0"/>
      <w:spacing w:after="120"/>
    </w:pPr>
    <w:rPr>
      <w:sz w:val="20"/>
      <w:szCs w:val="20"/>
      <w:lang w:eastAsia="zh-CN"/>
    </w:rPr>
  </w:style>
  <w:style w:type="character" w:customStyle="1" w:styleId="12">
    <w:name w:val="Основной текст Знак1"/>
    <w:basedOn w:val="a0"/>
    <w:link w:val="afc"/>
    <w:rsid w:val="00C36EAC"/>
    <w:rPr>
      <w:rFonts w:ascii="Times New Roman" w:eastAsia="Times New Roman" w:hAnsi="Times New Roman" w:cs="Times New Roman"/>
      <w:sz w:val="20"/>
      <w:szCs w:val="20"/>
      <w:lang w:eastAsia="zh-CN"/>
    </w:rPr>
  </w:style>
  <w:style w:type="paragraph" w:styleId="afd">
    <w:name w:val="List"/>
    <w:basedOn w:val="a"/>
    <w:rsid w:val="00C36EAC"/>
    <w:pPr>
      <w:suppressAutoHyphens/>
    </w:pPr>
    <w:rPr>
      <w:sz w:val="20"/>
      <w:szCs w:val="20"/>
      <w:lang w:eastAsia="zh-CN"/>
    </w:rPr>
  </w:style>
  <w:style w:type="paragraph" w:styleId="afe">
    <w:name w:val="caption"/>
    <w:basedOn w:val="a"/>
    <w:qFormat/>
    <w:rsid w:val="00C36EAC"/>
    <w:pPr>
      <w:suppressLineNumbers/>
      <w:suppressAutoHyphens/>
      <w:spacing w:before="120" w:after="120"/>
    </w:pPr>
    <w:rPr>
      <w:rFonts w:cs="Arial"/>
      <w:i/>
      <w:iCs/>
      <w:lang w:eastAsia="zh-CN"/>
    </w:rPr>
  </w:style>
  <w:style w:type="paragraph" w:customStyle="1" w:styleId="13">
    <w:name w:val="Указатель1"/>
    <w:basedOn w:val="a"/>
    <w:rsid w:val="00C36EAC"/>
    <w:pPr>
      <w:suppressLineNumbers/>
      <w:suppressAutoHyphens/>
    </w:pPr>
    <w:rPr>
      <w:rFonts w:cs="Arial"/>
      <w:lang w:eastAsia="zh-CN"/>
    </w:rPr>
  </w:style>
  <w:style w:type="paragraph" w:customStyle="1" w:styleId="s34">
    <w:name w:val="s_34"/>
    <w:basedOn w:val="a"/>
    <w:rsid w:val="00C36EAC"/>
    <w:pPr>
      <w:suppressAutoHyphens/>
      <w:jc w:val="center"/>
    </w:pPr>
    <w:rPr>
      <w:b/>
      <w:bCs/>
      <w:color w:val="000080"/>
      <w:sz w:val="21"/>
      <w:szCs w:val="21"/>
      <w:lang w:eastAsia="zh-CN"/>
    </w:rPr>
  </w:style>
  <w:style w:type="paragraph" w:customStyle="1" w:styleId="s13">
    <w:name w:val="s_13"/>
    <w:basedOn w:val="a"/>
    <w:rsid w:val="00C36EAC"/>
    <w:pPr>
      <w:suppressAutoHyphens/>
      <w:ind w:firstLine="720"/>
    </w:pPr>
    <w:rPr>
      <w:sz w:val="20"/>
      <w:szCs w:val="20"/>
      <w:lang w:eastAsia="zh-CN"/>
    </w:rPr>
  </w:style>
  <w:style w:type="paragraph" w:customStyle="1" w:styleId="s14">
    <w:name w:val="s_14"/>
    <w:basedOn w:val="a"/>
    <w:rsid w:val="00C36EAC"/>
    <w:pPr>
      <w:suppressAutoHyphens/>
      <w:ind w:firstLine="720"/>
    </w:pPr>
    <w:rPr>
      <w:sz w:val="20"/>
      <w:szCs w:val="20"/>
      <w:lang w:eastAsia="zh-CN"/>
    </w:rPr>
  </w:style>
  <w:style w:type="paragraph" w:customStyle="1" w:styleId="s162">
    <w:name w:val="s_162"/>
    <w:basedOn w:val="a"/>
    <w:rsid w:val="00C36EAC"/>
    <w:pPr>
      <w:suppressAutoHyphens/>
    </w:pPr>
    <w:rPr>
      <w:sz w:val="20"/>
      <w:szCs w:val="20"/>
      <w:lang w:eastAsia="zh-CN"/>
    </w:rPr>
  </w:style>
  <w:style w:type="paragraph" w:customStyle="1" w:styleId="aff">
    <w:name w:val=" Знак"/>
    <w:basedOn w:val="a"/>
    <w:rsid w:val="00C36EAC"/>
    <w:pPr>
      <w:suppressAutoHyphens/>
      <w:spacing w:after="160" w:line="240" w:lineRule="exact"/>
    </w:pPr>
    <w:rPr>
      <w:rFonts w:ascii="Verdana" w:hAnsi="Verdana" w:cs="Verdana"/>
      <w:sz w:val="20"/>
      <w:szCs w:val="20"/>
      <w:lang w:val="en-US" w:eastAsia="zh-CN"/>
    </w:rPr>
  </w:style>
  <w:style w:type="paragraph" w:customStyle="1" w:styleId="punct">
    <w:name w:val="punct"/>
    <w:basedOn w:val="a"/>
    <w:rsid w:val="00C36EAC"/>
    <w:pPr>
      <w:suppressAutoHyphens/>
      <w:autoSpaceDE w:val="0"/>
      <w:spacing w:line="360" w:lineRule="auto"/>
      <w:jc w:val="both"/>
    </w:pPr>
    <w:rPr>
      <w:sz w:val="26"/>
      <w:szCs w:val="26"/>
      <w:lang w:eastAsia="zh-CN"/>
    </w:rPr>
  </w:style>
  <w:style w:type="paragraph" w:customStyle="1" w:styleId="subpunct">
    <w:name w:val="subpunct"/>
    <w:basedOn w:val="a"/>
    <w:rsid w:val="00C36EAC"/>
    <w:pPr>
      <w:suppressAutoHyphens/>
      <w:autoSpaceDE w:val="0"/>
      <w:spacing w:line="360" w:lineRule="auto"/>
      <w:jc w:val="both"/>
    </w:pPr>
    <w:rPr>
      <w:sz w:val="26"/>
      <w:szCs w:val="26"/>
      <w:lang w:val="en-US" w:eastAsia="zh-CN"/>
    </w:rPr>
  </w:style>
  <w:style w:type="paragraph" w:customStyle="1" w:styleId="ListParagraph">
    <w:name w:val="List Paragraph"/>
    <w:basedOn w:val="a"/>
    <w:rsid w:val="00C36EAC"/>
    <w:pPr>
      <w:suppressAutoHyphens/>
      <w:ind w:left="720"/>
    </w:pPr>
    <w:rPr>
      <w:lang w:eastAsia="zh-CN"/>
    </w:rPr>
  </w:style>
  <w:style w:type="paragraph" w:styleId="aff0">
    <w:name w:val="footnote text"/>
    <w:basedOn w:val="a"/>
    <w:link w:val="14"/>
    <w:rsid w:val="00C36EAC"/>
    <w:pPr>
      <w:suppressAutoHyphens/>
      <w:autoSpaceDE w:val="0"/>
    </w:pPr>
    <w:rPr>
      <w:sz w:val="20"/>
      <w:szCs w:val="20"/>
      <w:lang w:eastAsia="zh-CN"/>
    </w:rPr>
  </w:style>
  <w:style w:type="character" w:customStyle="1" w:styleId="14">
    <w:name w:val="Текст сноски Знак1"/>
    <w:basedOn w:val="a0"/>
    <w:link w:val="aff0"/>
    <w:rsid w:val="00C36EAC"/>
    <w:rPr>
      <w:rFonts w:ascii="Times New Roman" w:eastAsia="Times New Roman" w:hAnsi="Times New Roman" w:cs="Times New Roman"/>
      <w:sz w:val="20"/>
      <w:szCs w:val="20"/>
      <w:lang w:eastAsia="zh-CN"/>
    </w:rPr>
  </w:style>
  <w:style w:type="paragraph" w:customStyle="1" w:styleId="TextBasTxt">
    <w:name w:val="TextBasTxt"/>
    <w:basedOn w:val="a"/>
    <w:rsid w:val="00C36EAC"/>
    <w:pPr>
      <w:suppressAutoHyphens/>
      <w:autoSpaceDE w:val="0"/>
      <w:ind w:firstLine="567"/>
      <w:jc w:val="both"/>
    </w:pPr>
    <w:rPr>
      <w:sz w:val="26"/>
      <w:szCs w:val="26"/>
      <w:lang w:eastAsia="zh-CN"/>
    </w:rPr>
  </w:style>
  <w:style w:type="paragraph" w:customStyle="1" w:styleId="310">
    <w:name w:val="Основной текст с отступом 31"/>
    <w:basedOn w:val="a"/>
    <w:rsid w:val="00C36EAC"/>
    <w:pPr>
      <w:suppressAutoHyphens/>
      <w:autoSpaceDE w:val="0"/>
      <w:spacing w:after="120"/>
      <w:ind w:left="283"/>
    </w:pPr>
    <w:rPr>
      <w:sz w:val="16"/>
      <w:szCs w:val="16"/>
      <w:lang w:eastAsia="zh-CN"/>
    </w:rPr>
  </w:style>
  <w:style w:type="paragraph" w:styleId="aff1">
    <w:name w:val="Body Text Indent"/>
    <w:basedOn w:val="a"/>
    <w:link w:val="15"/>
    <w:rsid w:val="00C36EAC"/>
    <w:pPr>
      <w:suppressAutoHyphens/>
      <w:spacing w:after="120"/>
      <w:ind w:left="360"/>
    </w:pPr>
    <w:rPr>
      <w:lang w:eastAsia="zh-CN"/>
    </w:rPr>
  </w:style>
  <w:style w:type="character" w:customStyle="1" w:styleId="15">
    <w:name w:val="Основной текст с отступом Знак1"/>
    <w:basedOn w:val="a0"/>
    <w:link w:val="aff1"/>
    <w:rsid w:val="00C36EAC"/>
    <w:rPr>
      <w:rFonts w:ascii="Times New Roman" w:eastAsia="Times New Roman" w:hAnsi="Times New Roman" w:cs="Times New Roman"/>
      <w:sz w:val="24"/>
      <w:szCs w:val="24"/>
      <w:lang w:eastAsia="zh-CN"/>
    </w:rPr>
  </w:style>
  <w:style w:type="paragraph" w:styleId="aff2">
    <w:name w:val="header"/>
    <w:basedOn w:val="a"/>
    <w:link w:val="16"/>
    <w:rsid w:val="00C36EAC"/>
    <w:pPr>
      <w:tabs>
        <w:tab w:val="center" w:pos="4677"/>
        <w:tab w:val="right" w:pos="9355"/>
      </w:tabs>
      <w:suppressAutoHyphens/>
      <w:autoSpaceDE w:val="0"/>
    </w:pPr>
    <w:rPr>
      <w:sz w:val="20"/>
      <w:szCs w:val="20"/>
      <w:lang w:eastAsia="zh-CN"/>
    </w:rPr>
  </w:style>
  <w:style w:type="character" w:customStyle="1" w:styleId="16">
    <w:name w:val="Верхний колонтитул Знак1"/>
    <w:basedOn w:val="a0"/>
    <w:link w:val="aff2"/>
    <w:rsid w:val="00C36EAC"/>
    <w:rPr>
      <w:rFonts w:ascii="Times New Roman" w:eastAsia="Times New Roman" w:hAnsi="Times New Roman" w:cs="Times New Roman"/>
      <w:sz w:val="20"/>
      <w:szCs w:val="20"/>
      <w:lang w:eastAsia="zh-CN"/>
    </w:rPr>
  </w:style>
  <w:style w:type="paragraph" w:styleId="aff3">
    <w:name w:val="footer"/>
    <w:basedOn w:val="a"/>
    <w:link w:val="17"/>
    <w:rsid w:val="00C36EAC"/>
    <w:pPr>
      <w:tabs>
        <w:tab w:val="center" w:pos="4677"/>
        <w:tab w:val="right" w:pos="9355"/>
      </w:tabs>
      <w:suppressAutoHyphens/>
      <w:autoSpaceDE w:val="0"/>
    </w:pPr>
    <w:rPr>
      <w:sz w:val="20"/>
      <w:szCs w:val="20"/>
      <w:lang w:eastAsia="zh-CN"/>
    </w:rPr>
  </w:style>
  <w:style w:type="character" w:customStyle="1" w:styleId="17">
    <w:name w:val="Нижний колонтитул Знак1"/>
    <w:basedOn w:val="a0"/>
    <w:link w:val="aff3"/>
    <w:rsid w:val="00C36EAC"/>
    <w:rPr>
      <w:rFonts w:ascii="Times New Roman" w:eastAsia="Times New Roman" w:hAnsi="Times New Roman" w:cs="Times New Roman"/>
      <w:sz w:val="20"/>
      <w:szCs w:val="20"/>
      <w:lang w:eastAsia="zh-CN"/>
    </w:rPr>
  </w:style>
  <w:style w:type="paragraph" w:customStyle="1" w:styleId="220">
    <w:name w:val="Основной текст 22"/>
    <w:basedOn w:val="a"/>
    <w:rsid w:val="00C36EAC"/>
    <w:pPr>
      <w:suppressAutoHyphens/>
      <w:autoSpaceDE w:val="0"/>
      <w:spacing w:after="120" w:line="480" w:lineRule="auto"/>
    </w:pPr>
    <w:rPr>
      <w:sz w:val="20"/>
      <w:szCs w:val="20"/>
      <w:lang w:eastAsia="zh-CN"/>
    </w:rPr>
  </w:style>
  <w:style w:type="paragraph" w:customStyle="1" w:styleId="ConsNonformat">
    <w:name w:val="ConsNonformat"/>
    <w:rsid w:val="00C36EA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st">
    <w:name w:val="TextList"/>
    <w:basedOn w:val="a"/>
    <w:rsid w:val="00C36EAC"/>
    <w:pPr>
      <w:suppressAutoHyphens/>
      <w:autoSpaceDE w:val="0"/>
      <w:ind w:firstLine="567"/>
      <w:jc w:val="both"/>
    </w:pPr>
    <w:rPr>
      <w:sz w:val="26"/>
      <w:szCs w:val="26"/>
      <w:lang w:eastAsia="zh-CN"/>
    </w:rPr>
  </w:style>
  <w:style w:type="paragraph" w:customStyle="1" w:styleId="18">
    <w:name w:val="Название объекта1"/>
    <w:basedOn w:val="a"/>
    <w:next w:val="a"/>
    <w:rsid w:val="00C36EAC"/>
    <w:pPr>
      <w:suppressAutoHyphens/>
      <w:autoSpaceDE w:val="0"/>
    </w:pPr>
    <w:rPr>
      <w:b/>
      <w:bCs/>
      <w:sz w:val="20"/>
      <w:szCs w:val="20"/>
      <w:lang w:eastAsia="zh-CN"/>
    </w:rPr>
  </w:style>
  <w:style w:type="paragraph" w:customStyle="1" w:styleId="TextBoldCenter">
    <w:name w:val="TextBoldCenter"/>
    <w:basedOn w:val="a"/>
    <w:rsid w:val="00C36EAC"/>
    <w:pPr>
      <w:suppressAutoHyphens/>
      <w:autoSpaceDE w:val="0"/>
      <w:spacing w:before="283"/>
      <w:jc w:val="center"/>
    </w:pPr>
    <w:rPr>
      <w:b/>
      <w:bCs/>
      <w:sz w:val="26"/>
      <w:szCs w:val="26"/>
      <w:lang w:eastAsia="zh-CN"/>
    </w:rPr>
  </w:style>
  <w:style w:type="paragraph" w:customStyle="1" w:styleId="TextBas">
    <w:name w:val="TextBas"/>
    <w:basedOn w:val="a"/>
    <w:rsid w:val="00C36EAC"/>
    <w:pPr>
      <w:suppressAutoHyphens/>
      <w:autoSpaceDE w:val="0"/>
      <w:jc w:val="both"/>
    </w:pPr>
    <w:rPr>
      <w:sz w:val="26"/>
      <w:szCs w:val="26"/>
      <w:lang w:eastAsia="zh-CN"/>
    </w:rPr>
  </w:style>
  <w:style w:type="paragraph" w:customStyle="1" w:styleId="TextCenter16">
    <w:name w:val="TextCenter16"/>
    <w:basedOn w:val="a"/>
    <w:rsid w:val="00C36EAC"/>
    <w:pPr>
      <w:suppressAutoHyphens/>
      <w:autoSpaceDE w:val="0"/>
      <w:jc w:val="center"/>
    </w:pPr>
    <w:rPr>
      <w:b/>
      <w:bCs/>
      <w:sz w:val="32"/>
      <w:szCs w:val="32"/>
      <w:lang w:eastAsia="zh-CN"/>
    </w:rPr>
  </w:style>
  <w:style w:type="paragraph" w:customStyle="1" w:styleId="mdltitle">
    <w:name w:val="mdl_title"/>
    <w:basedOn w:val="a"/>
    <w:rsid w:val="00C36EAC"/>
    <w:pPr>
      <w:suppressAutoHyphens/>
      <w:autoSpaceDE w:val="0"/>
      <w:jc w:val="center"/>
    </w:pPr>
    <w:rPr>
      <w:b/>
      <w:bCs/>
      <w:color w:val="000000"/>
      <w:sz w:val="26"/>
      <w:szCs w:val="26"/>
      <w:lang w:eastAsia="zh-CN"/>
    </w:rPr>
  </w:style>
  <w:style w:type="paragraph" w:customStyle="1" w:styleId="subpuncttxt">
    <w:name w:val="subpunct_txt"/>
    <w:basedOn w:val="a"/>
    <w:rsid w:val="00C36EAC"/>
    <w:pPr>
      <w:suppressAutoHyphens/>
      <w:autoSpaceDE w:val="0"/>
      <w:spacing w:line="360" w:lineRule="auto"/>
      <w:ind w:firstLine="709"/>
      <w:jc w:val="both"/>
    </w:pPr>
    <w:rPr>
      <w:color w:val="000000"/>
      <w:sz w:val="26"/>
      <w:szCs w:val="26"/>
      <w:lang w:eastAsia="zh-CN"/>
    </w:rPr>
  </w:style>
  <w:style w:type="paragraph" w:customStyle="1" w:styleId="xl30">
    <w:name w:val="xl30"/>
    <w:basedOn w:val="a"/>
    <w:rsid w:val="00C36EAC"/>
    <w:pPr>
      <w:suppressAutoHyphens/>
      <w:spacing w:before="280" w:after="280"/>
      <w:jc w:val="center"/>
      <w:textAlignment w:val="center"/>
    </w:pPr>
    <w:rPr>
      <w:rFonts w:eastAsia="Arial Unicode MS"/>
      <w:lang w:eastAsia="zh-CN"/>
    </w:rPr>
  </w:style>
  <w:style w:type="paragraph" w:customStyle="1" w:styleId="ConsPlusNonformat">
    <w:name w:val="ConsPlusNonformat"/>
    <w:rsid w:val="00C36EA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nk">
    <w:name w:val="TextLink"/>
    <w:basedOn w:val="a"/>
    <w:rsid w:val="00C36EAC"/>
    <w:pPr>
      <w:suppressAutoHyphens/>
      <w:autoSpaceDE w:val="0"/>
      <w:spacing w:before="283" w:after="170"/>
      <w:jc w:val="both"/>
    </w:pPr>
    <w:rPr>
      <w:b/>
      <w:bCs/>
      <w:sz w:val="26"/>
      <w:szCs w:val="26"/>
      <w:lang w:eastAsia="zh-CN"/>
    </w:rPr>
  </w:style>
  <w:style w:type="paragraph" w:customStyle="1" w:styleId="actInsertDoc">
    <w:name w:val="actInsertDoc"/>
    <w:basedOn w:val="a"/>
    <w:rsid w:val="00C36EAC"/>
    <w:pPr>
      <w:suppressAutoHyphens/>
      <w:autoSpaceDE w:val="0"/>
      <w:jc w:val="center"/>
    </w:pPr>
    <w:rPr>
      <w:b/>
      <w:bCs/>
      <w:sz w:val="26"/>
      <w:szCs w:val="26"/>
      <w:lang w:eastAsia="zh-CN"/>
    </w:rPr>
  </w:style>
  <w:style w:type="paragraph" w:customStyle="1" w:styleId="TextCenter">
    <w:name w:val="TextCenter"/>
    <w:basedOn w:val="a"/>
    <w:rsid w:val="00C36EAC"/>
    <w:pPr>
      <w:suppressAutoHyphens/>
      <w:autoSpaceDE w:val="0"/>
      <w:jc w:val="center"/>
    </w:pPr>
    <w:rPr>
      <w:b/>
      <w:bCs/>
      <w:sz w:val="28"/>
      <w:szCs w:val="28"/>
      <w:lang w:eastAsia="zh-CN"/>
    </w:rPr>
  </w:style>
  <w:style w:type="paragraph" w:customStyle="1" w:styleId="TextRight">
    <w:name w:val="TextRight"/>
    <w:basedOn w:val="a"/>
    <w:rsid w:val="00C36EAC"/>
    <w:pPr>
      <w:suppressAutoHyphens/>
      <w:autoSpaceDE w:val="0"/>
      <w:jc w:val="right"/>
    </w:pPr>
    <w:rPr>
      <w:b/>
      <w:bCs/>
      <w:sz w:val="28"/>
      <w:szCs w:val="28"/>
      <w:lang w:eastAsia="zh-CN"/>
    </w:rPr>
  </w:style>
  <w:style w:type="paragraph" w:customStyle="1" w:styleId="TextBoldRight">
    <w:name w:val="TextBoldRight"/>
    <w:basedOn w:val="a"/>
    <w:rsid w:val="00C36EAC"/>
    <w:pPr>
      <w:suppressAutoHyphens/>
      <w:autoSpaceDE w:val="0"/>
      <w:spacing w:before="283"/>
      <w:jc w:val="right"/>
    </w:pPr>
    <w:rPr>
      <w:b/>
      <w:bCs/>
      <w:sz w:val="26"/>
      <w:szCs w:val="26"/>
      <w:lang w:eastAsia="zh-CN"/>
    </w:rPr>
  </w:style>
  <w:style w:type="paragraph" w:customStyle="1" w:styleId="TextBold">
    <w:name w:val="TextBold"/>
    <w:basedOn w:val="a"/>
    <w:rsid w:val="00C36EAC"/>
    <w:pPr>
      <w:suppressAutoHyphens/>
      <w:autoSpaceDE w:val="0"/>
      <w:spacing w:before="283" w:after="170"/>
      <w:jc w:val="both"/>
    </w:pPr>
    <w:rPr>
      <w:b/>
      <w:bCs/>
      <w:sz w:val="26"/>
      <w:szCs w:val="26"/>
      <w:lang w:eastAsia="zh-CN"/>
    </w:rPr>
  </w:style>
  <w:style w:type="paragraph" w:customStyle="1" w:styleId="TextBoldLink">
    <w:name w:val="TextBoldLink"/>
    <w:basedOn w:val="a"/>
    <w:rsid w:val="00C36EAC"/>
    <w:pPr>
      <w:suppressAutoHyphens/>
      <w:autoSpaceDE w:val="0"/>
      <w:spacing w:before="283" w:after="170"/>
      <w:jc w:val="both"/>
    </w:pPr>
    <w:rPr>
      <w:b/>
      <w:bCs/>
      <w:sz w:val="26"/>
      <w:szCs w:val="26"/>
      <w:lang w:eastAsia="zh-CN"/>
    </w:rPr>
  </w:style>
  <w:style w:type="paragraph" w:customStyle="1" w:styleId="TextBasJustifyLeft">
    <w:name w:val="TextBasJustifyLeft"/>
    <w:basedOn w:val="a"/>
    <w:rsid w:val="00C36EAC"/>
    <w:pPr>
      <w:suppressAutoHyphens/>
      <w:autoSpaceDE w:val="0"/>
      <w:ind w:left="283" w:hanging="283"/>
      <w:jc w:val="both"/>
    </w:pPr>
    <w:rPr>
      <w:sz w:val="26"/>
      <w:szCs w:val="26"/>
      <w:lang w:eastAsia="zh-CN"/>
    </w:rPr>
  </w:style>
  <w:style w:type="paragraph" w:customStyle="1" w:styleId="TextBasLeft">
    <w:name w:val="TextBasLeft"/>
    <w:basedOn w:val="a"/>
    <w:rsid w:val="00C36EAC"/>
    <w:pPr>
      <w:suppressAutoHyphens/>
      <w:autoSpaceDE w:val="0"/>
      <w:ind w:left="283" w:hanging="283"/>
    </w:pPr>
    <w:rPr>
      <w:sz w:val="26"/>
      <w:szCs w:val="26"/>
      <w:lang w:eastAsia="zh-CN"/>
    </w:rPr>
  </w:style>
  <w:style w:type="paragraph" w:customStyle="1" w:styleId="TextBasCenter">
    <w:name w:val="TextBasCenter"/>
    <w:basedOn w:val="a"/>
    <w:rsid w:val="00C36EAC"/>
    <w:pPr>
      <w:suppressAutoHyphens/>
      <w:autoSpaceDE w:val="0"/>
      <w:ind w:left="283" w:hanging="283"/>
      <w:jc w:val="center"/>
    </w:pPr>
    <w:rPr>
      <w:sz w:val="26"/>
      <w:szCs w:val="26"/>
      <w:lang w:eastAsia="zh-CN"/>
    </w:rPr>
  </w:style>
  <w:style w:type="paragraph" w:customStyle="1" w:styleId="TextBasIndent">
    <w:name w:val="TextBasIndent"/>
    <w:basedOn w:val="a"/>
    <w:rsid w:val="00C36EAC"/>
    <w:pPr>
      <w:suppressAutoHyphens/>
      <w:autoSpaceDE w:val="0"/>
      <w:ind w:left="850" w:hanging="283"/>
      <w:jc w:val="both"/>
    </w:pPr>
    <w:rPr>
      <w:sz w:val="26"/>
      <w:szCs w:val="26"/>
      <w:lang w:eastAsia="zh-CN"/>
    </w:rPr>
  </w:style>
  <w:style w:type="paragraph" w:customStyle="1" w:styleId="TextBasIndent1">
    <w:name w:val="TextBasIndent1"/>
    <w:basedOn w:val="a"/>
    <w:rsid w:val="00C36EAC"/>
    <w:pPr>
      <w:suppressAutoHyphens/>
      <w:autoSpaceDE w:val="0"/>
      <w:ind w:left="850"/>
      <w:jc w:val="both"/>
    </w:pPr>
    <w:rPr>
      <w:sz w:val="26"/>
      <w:szCs w:val="26"/>
      <w:lang w:eastAsia="zh-CN"/>
    </w:rPr>
  </w:style>
  <w:style w:type="paragraph" w:customStyle="1" w:styleId="Text13Bold">
    <w:name w:val="Text13Bold"/>
    <w:basedOn w:val="a"/>
    <w:rsid w:val="00C36EAC"/>
    <w:pPr>
      <w:suppressAutoHyphens/>
      <w:autoSpaceDE w:val="0"/>
      <w:spacing w:after="113"/>
      <w:jc w:val="both"/>
    </w:pPr>
    <w:rPr>
      <w:b/>
      <w:bCs/>
      <w:sz w:val="26"/>
      <w:szCs w:val="26"/>
      <w:lang w:eastAsia="zh-CN"/>
    </w:rPr>
  </w:style>
  <w:style w:type="paragraph" w:customStyle="1" w:styleId="Text13">
    <w:name w:val="Text13"/>
    <w:basedOn w:val="a"/>
    <w:rsid w:val="00C36EAC"/>
    <w:pPr>
      <w:suppressAutoHyphens/>
      <w:autoSpaceDE w:val="0"/>
      <w:spacing w:before="56" w:after="56"/>
      <w:ind w:left="4819"/>
      <w:jc w:val="both"/>
    </w:pPr>
    <w:rPr>
      <w:sz w:val="26"/>
      <w:szCs w:val="26"/>
      <w:lang w:eastAsia="zh-CN"/>
    </w:rPr>
  </w:style>
  <w:style w:type="paragraph" w:customStyle="1" w:styleId="Text13Center">
    <w:name w:val="Text13Center"/>
    <w:basedOn w:val="a"/>
    <w:rsid w:val="00C36EAC"/>
    <w:pPr>
      <w:suppressAutoHyphens/>
      <w:autoSpaceDE w:val="0"/>
      <w:spacing w:before="56" w:after="56"/>
      <w:ind w:left="4819"/>
      <w:jc w:val="center"/>
    </w:pPr>
    <w:rPr>
      <w:sz w:val="26"/>
      <w:szCs w:val="26"/>
      <w:lang w:eastAsia="zh-CN"/>
    </w:rPr>
  </w:style>
  <w:style w:type="paragraph" w:customStyle="1" w:styleId="TextItal">
    <w:name w:val="TextItal"/>
    <w:basedOn w:val="a"/>
    <w:rsid w:val="00C36EAC"/>
    <w:pPr>
      <w:suppressAutoHyphens/>
      <w:autoSpaceDE w:val="0"/>
      <w:jc w:val="both"/>
    </w:pPr>
    <w:rPr>
      <w:i/>
      <w:iCs/>
      <w:sz w:val="26"/>
      <w:szCs w:val="26"/>
      <w:lang w:eastAsia="zh-CN"/>
    </w:rPr>
  </w:style>
  <w:style w:type="paragraph" w:customStyle="1" w:styleId="Text10Ind">
    <w:name w:val="Text10Ind"/>
    <w:basedOn w:val="a"/>
    <w:rsid w:val="00C36EAC"/>
    <w:pPr>
      <w:suppressAutoHyphens/>
      <w:autoSpaceDE w:val="0"/>
      <w:ind w:left="567" w:hanging="283"/>
      <w:jc w:val="both"/>
    </w:pPr>
    <w:rPr>
      <w:sz w:val="26"/>
      <w:szCs w:val="26"/>
      <w:lang w:eastAsia="zh-CN"/>
    </w:rPr>
  </w:style>
  <w:style w:type="paragraph" w:customStyle="1" w:styleId="TextFunc">
    <w:name w:val="TextFunc"/>
    <w:basedOn w:val="a"/>
    <w:rsid w:val="00C36EAC"/>
    <w:pPr>
      <w:suppressAutoHyphens/>
      <w:autoSpaceDE w:val="0"/>
      <w:ind w:left="567" w:hanging="567"/>
      <w:jc w:val="both"/>
    </w:pPr>
    <w:rPr>
      <w:sz w:val="26"/>
      <w:szCs w:val="26"/>
      <w:lang w:eastAsia="zh-CN"/>
    </w:rPr>
  </w:style>
  <w:style w:type="paragraph" w:customStyle="1" w:styleId="Text20Ind">
    <w:name w:val="Text20Ind"/>
    <w:basedOn w:val="a"/>
    <w:rsid w:val="00C36EAC"/>
    <w:pPr>
      <w:suppressAutoHyphens/>
      <w:autoSpaceDE w:val="0"/>
      <w:ind w:left="850"/>
      <w:jc w:val="both"/>
    </w:pPr>
    <w:rPr>
      <w:sz w:val="26"/>
      <w:szCs w:val="26"/>
      <w:lang w:eastAsia="zh-CN"/>
    </w:rPr>
  </w:style>
  <w:style w:type="paragraph" w:customStyle="1" w:styleId="Text20Indjustify">
    <w:name w:val="Text20Ind_justify"/>
    <w:basedOn w:val="a"/>
    <w:rsid w:val="00C36EAC"/>
    <w:pPr>
      <w:suppressAutoHyphens/>
      <w:autoSpaceDE w:val="0"/>
      <w:ind w:hanging="283"/>
      <w:jc w:val="both"/>
    </w:pPr>
    <w:rPr>
      <w:sz w:val="26"/>
      <w:szCs w:val="26"/>
      <w:lang w:eastAsia="zh-CN"/>
    </w:rPr>
  </w:style>
  <w:style w:type="paragraph" w:customStyle="1" w:styleId="TextBullet">
    <w:name w:val="TextBullet"/>
    <w:basedOn w:val="a"/>
    <w:rsid w:val="00C36EAC"/>
    <w:pPr>
      <w:suppressAutoHyphens/>
      <w:autoSpaceDE w:val="0"/>
      <w:ind w:left="1134" w:hanging="283"/>
      <w:jc w:val="both"/>
    </w:pPr>
    <w:rPr>
      <w:sz w:val="26"/>
      <w:szCs w:val="26"/>
      <w:lang w:eastAsia="zh-CN"/>
    </w:rPr>
  </w:style>
  <w:style w:type="paragraph" w:customStyle="1" w:styleId="TextBoldCenter2">
    <w:name w:val="TextBoldCenter2"/>
    <w:basedOn w:val="a"/>
    <w:rsid w:val="00C36EAC"/>
    <w:pPr>
      <w:suppressAutoHyphens/>
      <w:autoSpaceDE w:val="0"/>
      <w:jc w:val="center"/>
    </w:pPr>
    <w:rPr>
      <w:b/>
      <w:bCs/>
      <w:sz w:val="26"/>
      <w:szCs w:val="26"/>
      <w:lang w:eastAsia="zh-CN"/>
    </w:rPr>
  </w:style>
  <w:style w:type="paragraph" w:customStyle="1" w:styleId="TextItal2">
    <w:name w:val="TextItal2"/>
    <w:basedOn w:val="a"/>
    <w:rsid w:val="00C36EAC"/>
    <w:pPr>
      <w:suppressAutoHyphens/>
      <w:autoSpaceDE w:val="0"/>
      <w:ind w:left="567"/>
      <w:jc w:val="both"/>
    </w:pPr>
    <w:rPr>
      <w:i/>
      <w:iCs/>
      <w:sz w:val="26"/>
      <w:szCs w:val="26"/>
      <w:lang w:eastAsia="zh-CN"/>
    </w:rPr>
  </w:style>
  <w:style w:type="paragraph" w:customStyle="1" w:styleId="u">
    <w:name w:val="u"/>
    <w:basedOn w:val="a"/>
    <w:rsid w:val="00C36EAC"/>
    <w:pPr>
      <w:suppressAutoHyphens/>
      <w:ind w:firstLine="284"/>
      <w:jc w:val="both"/>
    </w:pPr>
    <w:rPr>
      <w:color w:val="000000"/>
      <w:lang w:eastAsia="zh-CN"/>
    </w:rPr>
  </w:style>
  <w:style w:type="paragraph" w:customStyle="1" w:styleId="uv">
    <w:name w:val="uv"/>
    <w:basedOn w:val="a"/>
    <w:rsid w:val="00C36EAC"/>
    <w:pPr>
      <w:suppressAutoHyphens/>
      <w:ind w:firstLine="539"/>
      <w:jc w:val="both"/>
    </w:pPr>
    <w:rPr>
      <w:color w:val="000000"/>
      <w:lang w:eastAsia="zh-CN"/>
    </w:rPr>
  </w:style>
  <w:style w:type="paragraph" w:customStyle="1" w:styleId="311">
    <w:name w:val="Основной текст 31"/>
    <w:basedOn w:val="a"/>
    <w:rsid w:val="00C36EAC"/>
    <w:pPr>
      <w:suppressAutoHyphens/>
      <w:autoSpaceDE w:val="0"/>
      <w:spacing w:after="120"/>
    </w:pPr>
    <w:rPr>
      <w:sz w:val="16"/>
      <w:szCs w:val="16"/>
      <w:lang w:eastAsia="zh-CN"/>
    </w:rPr>
  </w:style>
  <w:style w:type="paragraph" w:customStyle="1" w:styleId="19">
    <w:name w:val="Текст примечания1"/>
    <w:basedOn w:val="a"/>
    <w:rsid w:val="00C36EAC"/>
    <w:pPr>
      <w:suppressAutoHyphens/>
      <w:autoSpaceDE w:val="0"/>
    </w:pPr>
    <w:rPr>
      <w:sz w:val="20"/>
      <w:szCs w:val="20"/>
      <w:lang w:eastAsia="zh-CN"/>
    </w:rPr>
  </w:style>
  <w:style w:type="paragraph" w:styleId="aff4">
    <w:name w:val="annotation text"/>
    <w:basedOn w:val="a"/>
    <w:link w:val="1a"/>
    <w:uiPriority w:val="99"/>
    <w:semiHidden/>
    <w:unhideWhenUsed/>
    <w:rsid w:val="00C36EAC"/>
    <w:rPr>
      <w:sz w:val="20"/>
      <w:szCs w:val="20"/>
    </w:rPr>
  </w:style>
  <w:style w:type="character" w:customStyle="1" w:styleId="1a">
    <w:name w:val="Текст примечания Знак1"/>
    <w:basedOn w:val="a0"/>
    <w:link w:val="aff4"/>
    <w:uiPriority w:val="99"/>
    <w:semiHidden/>
    <w:rsid w:val="00C36EAC"/>
    <w:rPr>
      <w:rFonts w:ascii="Times New Roman" w:eastAsia="Times New Roman" w:hAnsi="Times New Roman" w:cs="Times New Roman"/>
      <w:sz w:val="20"/>
      <w:szCs w:val="20"/>
      <w:lang w:eastAsia="ru-RU"/>
    </w:rPr>
  </w:style>
  <w:style w:type="paragraph" w:styleId="aff5">
    <w:name w:val="annotation subject"/>
    <w:basedOn w:val="19"/>
    <w:next w:val="19"/>
    <w:link w:val="1b"/>
    <w:rsid w:val="00C36EAC"/>
    <w:rPr>
      <w:b/>
      <w:bCs/>
    </w:rPr>
  </w:style>
  <w:style w:type="character" w:customStyle="1" w:styleId="1b">
    <w:name w:val="Тема примечания Знак1"/>
    <w:basedOn w:val="1a"/>
    <w:link w:val="aff5"/>
    <w:rsid w:val="00C36EAC"/>
    <w:rPr>
      <w:b/>
      <w:bCs/>
      <w:lang w:eastAsia="zh-CN"/>
    </w:rPr>
  </w:style>
  <w:style w:type="paragraph" w:customStyle="1" w:styleId="210">
    <w:name w:val="Основной текст с отступом 21"/>
    <w:basedOn w:val="a"/>
    <w:rsid w:val="00C36EAC"/>
    <w:pPr>
      <w:suppressAutoHyphens/>
      <w:autoSpaceDE w:val="0"/>
      <w:spacing w:after="120" w:line="480" w:lineRule="auto"/>
      <w:ind w:left="283"/>
    </w:pPr>
    <w:rPr>
      <w:sz w:val="20"/>
      <w:szCs w:val="20"/>
      <w:lang w:eastAsia="zh-CN"/>
    </w:rPr>
  </w:style>
  <w:style w:type="paragraph" w:customStyle="1" w:styleId="ConsNormal">
    <w:name w:val="ConsNormal"/>
    <w:rsid w:val="00C36EAC"/>
    <w:pPr>
      <w:suppressAutoHyphens/>
      <w:autoSpaceDE w:val="0"/>
      <w:spacing w:after="0" w:line="240" w:lineRule="auto"/>
      <w:ind w:right="19772" w:firstLine="720"/>
    </w:pPr>
    <w:rPr>
      <w:rFonts w:ascii="Arial" w:eastAsia="Times New Roman" w:hAnsi="Arial" w:cs="Arial"/>
      <w:sz w:val="20"/>
      <w:szCs w:val="20"/>
      <w:lang w:eastAsia="zh-CN"/>
    </w:rPr>
  </w:style>
  <w:style w:type="paragraph" w:styleId="aff6">
    <w:name w:val="Normal (Web)"/>
    <w:basedOn w:val="a"/>
    <w:rsid w:val="00C36EAC"/>
    <w:pPr>
      <w:suppressAutoHyphens/>
      <w:spacing w:before="280" w:after="280"/>
    </w:pPr>
    <w:rPr>
      <w:lang w:eastAsia="zh-CN"/>
    </w:rPr>
  </w:style>
  <w:style w:type="paragraph" w:customStyle="1" w:styleId="apdx">
    <w:name w:val="apdx"/>
    <w:basedOn w:val="a"/>
    <w:next w:val="a"/>
    <w:rsid w:val="00C36EAC"/>
    <w:pPr>
      <w:suppressAutoHyphens/>
      <w:autoSpaceDE w:val="0"/>
      <w:jc w:val="right"/>
    </w:pPr>
    <w:rPr>
      <w:b/>
      <w:bCs/>
      <w:color w:val="000000"/>
      <w:sz w:val="26"/>
      <w:szCs w:val="26"/>
      <w:lang w:eastAsia="zh-CN"/>
    </w:rPr>
  </w:style>
  <w:style w:type="paragraph" w:customStyle="1" w:styleId="lstm">
    <w:name w:val="lst_m"/>
    <w:basedOn w:val="a"/>
    <w:rsid w:val="00C36EAC"/>
    <w:pPr>
      <w:numPr>
        <w:numId w:val="7"/>
      </w:numPr>
      <w:suppressAutoHyphens/>
      <w:autoSpaceDE w:val="0"/>
      <w:spacing w:line="360" w:lineRule="auto"/>
      <w:jc w:val="both"/>
    </w:pPr>
    <w:rPr>
      <w:sz w:val="26"/>
      <w:szCs w:val="26"/>
      <w:lang w:val="en-US" w:eastAsia="zh-CN"/>
    </w:rPr>
  </w:style>
  <w:style w:type="paragraph" w:customStyle="1" w:styleId="txt">
    <w:name w:val="txt"/>
    <w:basedOn w:val="a"/>
    <w:rsid w:val="00C36EAC"/>
    <w:pPr>
      <w:suppressAutoHyphens/>
      <w:autoSpaceDE w:val="0"/>
      <w:spacing w:line="360" w:lineRule="auto"/>
      <w:ind w:firstLine="709"/>
      <w:jc w:val="both"/>
    </w:pPr>
    <w:rPr>
      <w:sz w:val="26"/>
      <w:szCs w:val="26"/>
      <w:lang w:eastAsia="zh-CN"/>
    </w:rPr>
  </w:style>
  <w:style w:type="paragraph" w:customStyle="1" w:styleId="lst">
    <w:name w:val="lst"/>
    <w:basedOn w:val="a"/>
    <w:rsid w:val="00C36EAC"/>
    <w:pPr>
      <w:numPr>
        <w:numId w:val="4"/>
      </w:numPr>
      <w:suppressAutoHyphens/>
      <w:autoSpaceDE w:val="0"/>
      <w:spacing w:line="360" w:lineRule="auto"/>
      <w:jc w:val="both"/>
    </w:pPr>
    <w:rPr>
      <w:sz w:val="26"/>
      <w:szCs w:val="26"/>
      <w:lang w:eastAsia="zh-CN"/>
    </w:rPr>
  </w:style>
  <w:style w:type="paragraph" w:customStyle="1" w:styleId="ConsPlusCell">
    <w:name w:val="ConsPlusCell"/>
    <w:rsid w:val="00C36EAC"/>
    <w:pPr>
      <w:widowControl w:val="0"/>
      <w:suppressAutoHyphens/>
      <w:autoSpaceDE w:val="0"/>
      <w:spacing w:after="0" w:line="240" w:lineRule="auto"/>
    </w:pPr>
    <w:rPr>
      <w:rFonts w:ascii="Arial" w:eastAsia="Times New Roman" w:hAnsi="Arial" w:cs="Arial"/>
      <w:sz w:val="20"/>
      <w:szCs w:val="20"/>
      <w:lang w:eastAsia="zh-CN"/>
    </w:rPr>
  </w:style>
  <w:style w:type="paragraph" w:styleId="aff7">
    <w:name w:val="endnote text"/>
    <w:basedOn w:val="a"/>
    <w:link w:val="1c"/>
    <w:rsid w:val="00C36EAC"/>
    <w:pPr>
      <w:suppressAutoHyphens/>
      <w:autoSpaceDE w:val="0"/>
    </w:pPr>
    <w:rPr>
      <w:sz w:val="20"/>
      <w:szCs w:val="20"/>
      <w:lang w:eastAsia="zh-CN"/>
    </w:rPr>
  </w:style>
  <w:style w:type="character" w:customStyle="1" w:styleId="1c">
    <w:name w:val="Текст концевой сноски Знак1"/>
    <w:basedOn w:val="a0"/>
    <w:link w:val="aff7"/>
    <w:rsid w:val="00C36EAC"/>
    <w:rPr>
      <w:rFonts w:ascii="Times New Roman" w:eastAsia="Times New Roman" w:hAnsi="Times New Roman" w:cs="Times New Roman"/>
      <w:sz w:val="20"/>
      <w:szCs w:val="20"/>
      <w:lang w:eastAsia="zh-CN"/>
    </w:rPr>
  </w:style>
  <w:style w:type="paragraph" w:customStyle="1" w:styleId="font6">
    <w:name w:val="font6"/>
    <w:basedOn w:val="a"/>
    <w:rsid w:val="00C36EAC"/>
    <w:pPr>
      <w:suppressAutoHyphens/>
      <w:spacing w:before="280" w:after="280"/>
    </w:pPr>
    <w:rPr>
      <w:rFonts w:eastAsia="Arial Unicode MS"/>
      <w:lang w:eastAsia="zh-CN"/>
    </w:rPr>
  </w:style>
  <w:style w:type="paragraph" w:customStyle="1" w:styleId="1d">
    <w:name w:val="Обычный1"/>
    <w:rsid w:val="00C36EAC"/>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Style37">
    <w:name w:val="Style37"/>
    <w:basedOn w:val="a"/>
    <w:rsid w:val="00C36EAC"/>
    <w:pPr>
      <w:widowControl w:val="0"/>
      <w:suppressAutoHyphens/>
      <w:autoSpaceDE w:val="0"/>
      <w:spacing w:line="483" w:lineRule="exact"/>
      <w:ind w:firstLine="586"/>
      <w:jc w:val="both"/>
    </w:pPr>
    <w:rPr>
      <w:rFonts w:ascii="Sylfaen" w:hAnsi="Sylfaen" w:cs="Sylfaen"/>
      <w:lang w:eastAsia="zh-CN"/>
    </w:rPr>
  </w:style>
  <w:style w:type="paragraph" w:customStyle="1" w:styleId="1e">
    <w:name w:val="Текст1"/>
    <w:basedOn w:val="a"/>
    <w:rsid w:val="00C36EAC"/>
    <w:pPr>
      <w:suppressAutoHyphens/>
    </w:pPr>
    <w:rPr>
      <w:rFonts w:ascii="Calibri" w:hAnsi="Calibri" w:cs="Calibri"/>
      <w:sz w:val="22"/>
      <w:szCs w:val="22"/>
      <w:lang w:eastAsia="zh-CN"/>
    </w:rPr>
  </w:style>
  <w:style w:type="paragraph" w:customStyle="1" w:styleId="1f">
    <w:name w:val="Название1"/>
    <w:basedOn w:val="a"/>
    <w:rsid w:val="00C36EAC"/>
    <w:pPr>
      <w:suppressAutoHyphens/>
      <w:autoSpaceDE w:val="0"/>
      <w:spacing w:before="1560" w:line="360" w:lineRule="auto"/>
      <w:jc w:val="center"/>
    </w:pPr>
    <w:rPr>
      <w:b/>
      <w:bCs/>
      <w:color w:val="000000"/>
      <w:sz w:val="26"/>
      <w:szCs w:val="26"/>
      <w:lang w:eastAsia="zh-CN"/>
    </w:rPr>
  </w:style>
  <w:style w:type="paragraph" w:customStyle="1" w:styleId="hdr">
    <w:name w:val="hdr"/>
    <w:basedOn w:val="a"/>
    <w:rsid w:val="00C36EAC"/>
    <w:pPr>
      <w:suppressAutoHyphens/>
      <w:autoSpaceDE w:val="0"/>
      <w:spacing w:after="120"/>
      <w:ind w:left="5041"/>
      <w:jc w:val="center"/>
    </w:pPr>
    <w:rPr>
      <w:sz w:val="26"/>
      <w:szCs w:val="26"/>
      <w:lang w:eastAsia="zh-CN"/>
    </w:rPr>
  </w:style>
  <w:style w:type="paragraph" w:customStyle="1" w:styleId="23">
    <w:name w:val="Название2"/>
    <w:basedOn w:val="a"/>
    <w:rsid w:val="00C36EAC"/>
    <w:pPr>
      <w:suppressAutoHyphens/>
      <w:autoSpaceDE w:val="0"/>
      <w:spacing w:before="1560" w:line="360" w:lineRule="auto"/>
      <w:jc w:val="center"/>
    </w:pPr>
    <w:rPr>
      <w:b/>
      <w:bCs/>
      <w:color w:val="000000"/>
      <w:sz w:val="26"/>
      <w:szCs w:val="26"/>
      <w:lang w:eastAsia="zh-CN"/>
    </w:rPr>
  </w:style>
  <w:style w:type="paragraph" w:customStyle="1" w:styleId="pril">
    <w:name w:val="pril"/>
    <w:basedOn w:val="18"/>
    <w:rsid w:val="00C36EAC"/>
    <w:pPr>
      <w:jc w:val="right"/>
    </w:pPr>
    <w:rPr>
      <w:color w:val="000000"/>
      <w:sz w:val="26"/>
      <w:szCs w:val="26"/>
    </w:rPr>
  </w:style>
  <w:style w:type="paragraph" w:customStyle="1" w:styleId="mdl">
    <w:name w:val="mdl"/>
    <w:basedOn w:val="a"/>
    <w:rsid w:val="00C36EAC"/>
    <w:pPr>
      <w:suppressAutoHyphens/>
      <w:autoSpaceDE w:val="0"/>
      <w:jc w:val="center"/>
    </w:pPr>
    <w:rPr>
      <w:sz w:val="26"/>
      <w:szCs w:val="26"/>
      <w:lang w:eastAsia="zh-CN"/>
    </w:rPr>
  </w:style>
  <w:style w:type="paragraph" w:customStyle="1" w:styleId="ConsTitle">
    <w:name w:val="ConsTitle"/>
    <w:rsid w:val="00C36EAC"/>
    <w:pPr>
      <w:suppressAutoHyphens/>
      <w:autoSpaceDE w:val="0"/>
      <w:spacing w:after="0" w:line="240" w:lineRule="auto"/>
    </w:pPr>
    <w:rPr>
      <w:rFonts w:ascii="Arial" w:eastAsia="Times New Roman" w:hAnsi="Arial" w:cs="Arial"/>
      <w:b/>
      <w:bCs/>
      <w:sz w:val="16"/>
      <w:szCs w:val="16"/>
      <w:lang w:eastAsia="zh-CN"/>
    </w:rPr>
  </w:style>
  <w:style w:type="paragraph" w:customStyle="1" w:styleId="ConsCell">
    <w:name w:val="ConsCell"/>
    <w:rsid w:val="00C36EAC"/>
    <w:pPr>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C36EAC"/>
    <w:pPr>
      <w:suppressAutoHyphens/>
      <w:spacing w:line="360" w:lineRule="auto"/>
      <w:jc w:val="center"/>
    </w:pPr>
    <w:rPr>
      <w:b/>
      <w:bCs/>
      <w:sz w:val="28"/>
      <w:szCs w:val="28"/>
      <w:lang w:eastAsia="zh-CN"/>
    </w:rPr>
  </w:style>
  <w:style w:type="paragraph" w:customStyle="1" w:styleId="ConsPlusTitle">
    <w:name w:val="ConsPlusTitle"/>
    <w:rsid w:val="00C36EAC"/>
    <w:pPr>
      <w:suppressAutoHyphens/>
      <w:autoSpaceDE w:val="0"/>
      <w:spacing w:after="0" w:line="240" w:lineRule="auto"/>
    </w:pPr>
    <w:rPr>
      <w:rFonts w:ascii="Arial" w:eastAsia="Times New Roman" w:hAnsi="Arial" w:cs="Arial"/>
      <w:b/>
      <w:bCs/>
      <w:sz w:val="20"/>
      <w:szCs w:val="20"/>
      <w:lang w:eastAsia="zh-CN"/>
    </w:rPr>
  </w:style>
  <w:style w:type="paragraph" w:customStyle="1" w:styleId="aff8">
    <w:name w:val="ПОЛУТОРНЫЙ"/>
    <w:basedOn w:val="a"/>
    <w:rsid w:val="00C36EAC"/>
    <w:pPr>
      <w:suppressAutoHyphens/>
      <w:autoSpaceDE w:val="0"/>
      <w:spacing w:line="360" w:lineRule="auto"/>
      <w:ind w:firstLine="709"/>
      <w:jc w:val="both"/>
    </w:pPr>
    <w:rPr>
      <w:sz w:val="26"/>
      <w:szCs w:val="26"/>
      <w:lang w:eastAsia="zh-CN"/>
    </w:rPr>
  </w:style>
  <w:style w:type="paragraph" w:customStyle="1" w:styleId="1f0">
    <w:name w:val="Схема документа1"/>
    <w:basedOn w:val="a"/>
    <w:rsid w:val="00C36EAC"/>
    <w:pPr>
      <w:shd w:val="clear" w:color="auto" w:fill="000080"/>
      <w:suppressAutoHyphens/>
      <w:autoSpaceDE w:val="0"/>
    </w:pPr>
    <w:rPr>
      <w:rFonts w:ascii="Tahoma" w:hAnsi="Tahoma" w:cs="Tahoma"/>
      <w:sz w:val="20"/>
      <w:szCs w:val="20"/>
      <w:lang w:eastAsia="zh-CN"/>
    </w:rPr>
  </w:style>
  <w:style w:type="paragraph" w:customStyle="1" w:styleId="Style2">
    <w:name w:val="Style2"/>
    <w:basedOn w:val="a"/>
    <w:rsid w:val="00C36EAC"/>
    <w:pPr>
      <w:widowControl w:val="0"/>
      <w:suppressAutoHyphens/>
      <w:autoSpaceDE w:val="0"/>
      <w:spacing w:line="271" w:lineRule="exact"/>
      <w:jc w:val="center"/>
    </w:pPr>
    <w:rPr>
      <w:rFonts w:ascii="Sylfaen" w:hAnsi="Sylfaen" w:cs="Sylfaen"/>
      <w:lang w:eastAsia="zh-CN"/>
    </w:rPr>
  </w:style>
  <w:style w:type="paragraph" w:customStyle="1" w:styleId="Style10">
    <w:name w:val="Style10"/>
    <w:basedOn w:val="a"/>
    <w:rsid w:val="00C36EAC"/>
    <w:pPr>
      <w:widowControl w:val="0"/>
      <w:suppressAutoHyphens/>
      <w:autoSpaceDE w:val="0"/>
    </w:pPr>
    <w:rPr>
      <w:rFonts w:ascii="Sylfaen" w:hAnsi="Sylfaen" w:cs="Sylfaen"/>
      <w:lang w:eastAsia="zh-CN"/>
    </w:rPr>
  </w:style>
  <w:style w:type="paragraph" w:customStyle="1" w:styleId="Style11">
    <w:name w:val="Style11"/>
    <w:basedOn w:val="a"/>
    <w:rsid w:val="00C36EAC"/>
    <w:pPr>
      <w:widowControl w:val="0"/>
      <w:suppressAutoHyphens/>
      <w:autoSpaceDE w:val="0"/>
      <w:spacing w:line="480" w:lineRule="exact"/>
      <w:ind w:firstLine="355"/>
      <w:jc w:val="both"/>
    </w:pPr>
    <w:rPr>
      <w:rFonts w:ascii="Sylfaen" w:hAnsi="Sylfaen" w:cs="Sylfaen"/>
      <w:lang w:eastAsia="zh-CN"/>
    </w:rPr>
  </w:style>
  <w:style w:type="paragraph" w:customStyle="1" w:styleId="Style12">
    <w:name w:val="Style12"/>
    <w:basedOn w:val="a"/>
    <w:rsid w:val="00C36EAC"/>
    <w:pPr>
      <w:widowControl w:val="0"/>
      <w:suppressAutoHyphens/>
      <w:autoSpaceDE w:val="0"/>
      <w:spacing w:line="482" w:lineRule="exact"/>
      <w:ind w:firstLine="754"/>
      <w:jc w:val="both"/>
    </w:pPr>
    <w:rPr>
      <w:rFonts w:ascii="Sylfaen" w:hAnsi="Sylfaen" w:cs="Sylfaen"/>
      <w:lang w:eastAsia="zh-CN"/>
    </w:rPr>
  </w:style>
  <w:style w:type="paragraph" w:customStyle="1" w:styleId="Style28">
    <w:name w:val="Style28"/>
    <w:basedOn w:val="a"/>
    <w:rsid w:val="00C36EAC"/>
    <w:pPr>
      <w:widowControl w:val="0"/>
      <w:suppressAutoHyphens/>
      <w:autoSpaceDE w:val="0"/>
      <w:spacing w:line="480" w:lineRule="exact"/>
      <w:ind w:firstLine="725"/>
      <w:jc w:val="both"/>
    </w:pPr>
    <w:rPr>
      <w:rFonts w:ascii="Sylfaen" w:hAnsi="Sylfaen" w:cs="Sylfaen"/>
      <w:lang w:eastAsia="zh-CN"/>
    </w:rPr>
  </w:style>
  <w:style w:type="paragraph" w:customStyle="1" w:styleId="Style30">
    <w:name w:val="Style30"/>
    <w:basedOn w:val="a"/>
    <w:rsid w:val="00C36EAC"/>
    <w:pPr>
      <w:widowControl w:val="0"/>
      <w:suppressAutoHyphens/>
      <w:autoSpaceDE w:val="0"/>
      <w:spacing w:line="322" w:lineRule="exact"/>
      <w:ind w:hanging="826"/>
    </w:pPr>
    <w:rPr>
      <w:rFonts w:ascii="Sylfaen" w:hAnsi="Sylfaen" w:cs="Sylfaen"/>
      <w:lang w:eastAsia="zh-CN"/>
    </w:rPr>
  </w:style>
  <w:style w:type="paragraph" w:customStyle="1" w:styleId="Style31">
    <w:name w:val="Style31"/>
    <w:basedOn w:val="a"/>
    <w:rsid w:val="00C36EAC"/>
    <w:pPr>
      <w:widowControl w:val="0"/>
      <w:suppressAutoHyphens/>
      <w:autoSpaceDE w:val="0"/>
      <w:spacing w:line="480" w:lineRule="exact"/>
      <w:jc w:val="both"/>
    </w:pPr>
    <w:rPr>
      <w:rFonts w:ascii="Sylfaen" w:hAnsi="Sylfaen" w:cs="Sylfaen"/>
      <w:lang w:eastAsia="zh-CN"/>
    </w:rPr>
  </w:style>
  <w:style w:type="paragraph" w:customStyle="1" w:styleId="Style34">
    <w:name w:val="Style34"/>
    <w:basedOn w:val="a"/>
    <w:rsid w:val="00C36EAC"/>
    <w:pPr>
      <w:widowControl w:val="0"/>
      <w:suppressAutoHyphens/>
      <w:autoSpaceDE w:val="0"/>
      <w:spacing w:line="480" w:lineRule="exact"/>
      <w:ind w:firstLine="542"/>
      <w:jc w:val="both"/>
    </w:pPr>
    <w:rPr>
      <w:rFonts w:ascii="Sylfaen" w:hAnsi="Sylfaen" w:cs="Sylfaen"/>
      <w:lang w:eastAsia="zh-CN"/>
    </w:rPr>
  </w:style>
  <w:style w:type="paragraph" w:customStyle="1" w:styleId="Style36">
    <w:name w:val="Style36"/>
    <w:basedOn w:val="a"/>
    <w:rsid w:val="00C36EAC"/>
    <w:pPr>
      <w:widowControl w:val="0"/>
      <w:suppressAutoHyphens/>
      <w:autoSpaceDE w:val="0"/>
      <w:jc w:val="center"/>
    </w:pPr>
    <w:rPr>
      <w:rFonts w:ascii="Sylfaen" w:hAnsi="Sylfaen" w:cs="Sylfaen"/>
      <w:lang w:eastAsia="zh-CN"/>
    </w:rPr>
  </w:style>
  <w:style w:type="paragraph" w:customStyle="1" w:styleId="Style14">
    <w:name w:val="Style14"/>
    <w:basedOn w:val="a"/>
    <w:rsid w:val="00C36EAC"/>
    <w:pPr>
      <w:widowControl w:val="0"/>
      <w:suppressAutoHyphens/>
      <w:autoSpaceDE w:val="0"/>
      <w:spacing w:line="480" w:lineRule="exact"/>
      <w:ind w:firstLine="1022"/>
    </w:pPr>
    <w:rPr>
      <w:rFonts w:ascii="Sylfaen" w:hAnsi="Sylfaen" w:cs="Sylfaen"/>
      <w:lang w:eastAsia="zh-CN"/>
    </w:rPr>
  </w:style>
  <w:style w:type="paragraph" w:customStyle="1" w:styleId="Style15">
    <w:name w:val="Style15"/>
    <w:basedOn w:val="a"/>
    <w:rsid w:val="00C36EAC"/>
    <w:pPr>
      <w:widowControl w:val="0"/>
      <w:suppressAutoHyphens/>
      <w:autoSpaceDE w:val="0"/>
      <w:spacing w:line="482" w:lineRule="exact"/>
      <w:ind w:firstLine="542"/>
    </w:pPr>
    <w:rPr>
      <w:rFonts w:ascii="Sylfaen" w:hAnsi="Sylfaen" w:cs="Sylfaen"/>
      <w:lang w:eastAsia="zh-CN"/>
    </w:rPr>
  </w:style>
  <w:style w:type="paragraph" w:customStyle="1" w:styleId="Style23">
    <w:name w:val="Style23"/>
    <w:basedOn w:val="a"/>
    <w:rsid w:val="00C36EAC"/>
    <w:pPr>
      <w:widowControl w:val="0"/>
      <w:suppressAutoHyphens/>
      <w:autoSpaceDE w:val="0"/>
      <w:spacing w:line="482" w:lineRule="exact"/>
      <w:ind w:firstLine="898"/>
      <w:jc w:val="both"/>
    </w:pPr>
    <w:rPr>
      <w:rFonts w:ascii="Sylfaen" w:hAnsi="Sylfaen" w:cs="Sylfaen"/>
      <w:lang w:eastAsia="zh-CN"/>
    </w:rPr>
  </w:style>
  <w:style w:type="paragraph" w:customStyle="1" w:styleId="Style29">
    <w:name w:val="Style29"/>
    <w:basedOn w:val="a"/>
    <w:rsid w:val="00C36EAC"/>
    <w:pPr>
      <w:widowControl w:val="0"/>
      <w:suppressAutoHyphens/>
      <w:autoSpaceDE w:val="0"/>
      <w:spacing w:line="480" w:lineRule="exact"/>
      <w:ind w:firstLine="557"/>
    </w:pPr>
    <w:rPr>
      <w:rFonts w:ascii="Sylfaen" w:hAnsi="Sylfaen" w:cs="Sylfaen"/>
      <w:lang w:eastAsia="zh-CN"/>
    </w:rPr>
  </w:style>
  <w:style w:type="paragraph" w:customStyle="1" w:styleId="Style32">
    <w:name w:val="Style32"/>
    <w:basedOn w:val="a"/>
    <w:rsid w:val="00C36EAC"/>
    <w:pPr>
      <w:widowControl w:val="0"/>
      <w:suppressAutoHyphens/>
      <w:autoSpaceDE w:val="0"/>
      <w:spacing w:line="480" w:lineRule="exact"/>
    </w:pPr>
    <w:rPr>
      <w:rFonts w:ascii="Sylfaen" w:hAnsi="Sylfaen" w:cs="Sylfaen"/>
      <w:lang w:eastAsia="zh-CN"/>
    </w:rPr>
  </w:style>
  <w:style w:type="paragraph" w:customStyle="1" w:styleId="Style33">
    <w:name w:val="Style33"/>
    <w:basedOn w:val="a"/>
    <w:rsid w:val="00C36EAC"/>
    <w:pPr>
      <w:widowControl w:val="0"/>
      <w:suppressAutoHyphens/>
      <w:autoSpaceDE w:val="0"/>
    </w:pPr>
    <w:rPr>
      <w:rFonts w:ascii="Sylfaen" w:hAnsi="Sylfaen" w:cs="Sylfaen"/>
      <w:lang w:eastAsia="zh-CN"/>
    </w:rPr>
  </w:style>
  <w:style w:type="paragraph" w:customStyle="1" w:styleId="ConsPlusDocList">
    <w:name w:val="ConsPlusDocList"/>
    <w:rsid w:val="00C36EA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s35">
    <w:name w:val="s_35"/>
    <w:basedOn w:val="a"/>
    <w:rsid w:val="00C36EAC"/>
    <w:pPr>
      <w:suppressAutoHyphens/>
      <w:jc w:val="center"/>
    </w:pPr>
    <w:rPr>
      <w:b/>
      <w:bCs/>
      <w:color w:val="000080"/>
      <w:sz w:val="21"/>
      <w:szCs w:val="21"/>
      <w:lang w:eastAsia="zh-CN"/>
    </w:rPr>
  </w:style>
  <w:style w:type="paragraph" w:customStyle="1" w:styleId="aff9">
    <w:name w:val="Знак"/>
    <w:basedOn w:val="a"/>
    <w:rsid w:val="00C36EAC"/>
    <w:pPr>
      <w:suppressAutoHyphens/>
      <w:spacing w:after="160" w:line="240" w:lineRule="exact"/>
    </w:pPr>
    <w:rPr>
      <w:rFonts w:ascii="Verdana" w:hAnsi="Verdana" w:cs="Verdana"/>
      <w:sz w:val="20"/>
      <w:szCs w:val="20"/>
      <w:lang w:val="en-US" w:eastAsia="zh-CN"/>
    </w:rPr>
  </w:style>
  <w:style w:type="paragraph" w:customStyle="1" w:styleId="61">
    <w:name w:val="Основной текст6"/>
    <w:basedOn w:val="a"/>
    <w:rsid w:val="00C36EAC"/>
    <w:pPr>
      <w:widowControl w:val="0"/>
      <w:shd w:val="clear" w:color="auto" w:fill="FFFFFF"/>
      <w:suppressAutoHyphens/>
      <w:spacing w:after="300" w:line="346" w:lineRule="exact"/>
    </w:pPr>
    <w:rPr>
      <w:sz w:val="26"/>
      <w:szCs w:val="26"/>
      <w:shd w:val="clear" w:color="auto" w:fill="FFFFFF"/>
      <w:lang w:eastAsia="zh-CN"/>
    </w:rPr>
  </w:style>
  <w:style w:type="paragraph" w:customStyle="1" w:styleId="1f1">
    <w:name w:val="Абзац списка1"/>
    <w:basedOn w:val="a"/>
    <w:rsid w:val="00C36EAC"/>
    <w:pPr>
      <w:suppressAutoHyphens/>
      <w:ind w:left="720"/>
    </w:pPr>
    <w:rPr>
      <w:lang w:eastAsia="zh-CN"/>
    </w:rPr>
  </w:style>
  <w:style w:type="paragraph" w:customStyle="1" w:styleId="s1">
    <w:name w:val="s_1"/>
    <w:basedOn w:val="a"/>
    <w:rsid w:val="00C36EAC"/>
    <w:pPr>
      <w:suppressAutoHyphens/>
      <w:spacing w:before="280" w:after="280"/>
    </w:pPr>
    <w:rPr>
      <w:lang w:eastAsia="zh-CN"/>
    </w:rPr>
  </w:style>
  <w:style w:type="paragraph" w:customStyle="1" w:styleId="affa">
    <w:name w:val="Содержимое таблицы"/>
    <w:basedOn w:val="a"/>
    <w:rsid w:val="00C36EAC"/>
    <w:pPr>
      <w:suppressLineNumbers/>
      <w:suppressAutoHyphens/>
    </w:pPr>
    <w:rPr>
      <w:lang w:eastAsia="zh-CN"/>
    </w:rPr>
  </w:style>
  <w:style w:type="paragraph" w:customStyle="1" w:styleId="affb">
    <w:name w:val="Заголовок таблицы"/>
    <w:basedOn w:val="affa"/>
    <w:rsid w:val="00C36EAC"/>
    <w:pPr>
      <w:jc w:val="center"/>
    </w:pPr>
    <w:rPr>
      <w:b/>
      <w:bCs/>
    </w:rPr>
  </w:style>
  <w:style w:type="paragraph" w:customStyle="1" w:styleId="affc">
    <w:name w:val="Содержимое врезки"/>
    <w:basedOn w:val="afc"/>
    <w:rsid w:val="00C36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227FFB"/>
    <w:rPr>
      <w:rFonts w:ascii="Tahoma" w:hAnsi="Tahoma" w:cs="Tahoma"/>
      <w:sz w:val="16"/>
      <w:szCs w:val="16"/>
    </w:rPr>
  </w:style>
  <w:style w:type="character" w:customStyle="1" w:styleId="a5">
    <w:name w:val="Текст выноски Знак"/>
    <w:basedOn w:val="a0"/>
    <w:link w:val="a4"/>
    <w:uiPriority w:val="99"/>
    <w:semiHidden/>
    <w:rsid w:val="00227F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6907190">
      <w:bodyDiv w:val="1"/>
      <w:marLeft w:val="0"/>
      <w:marRight w:val="0"/>
      <w:marTop w:val="0"/>
      <w:marBottom w:val="0"/>
      <w:divBdr>
        <w:top w:val="none" w:sz="0" w:space="0" w:color="auto"/>
        <w:left w:val="none" w:sz="0" w:space="0" w:color="auto"/>
        <w:bottom w:val="none" w:sz="0" w:space="0" w:color="auto"/>
        <w:right w:val="none" w:sz="0" w:space="0" w:color="auto"/>
      </w:divBdr>
    </w:div>
    <w:div w:id="1073505043">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287/" TargetMode="External"/><Relationship Id="rId18" Type="http://schemas.openxmlformats.org/officeDocument/2006/relationships/hyperlink" Target="consultantplus://offline/ref=7E4976AB6B64053EC42C3B6C179FDCF6230640F2CBAAA87FA880F45F6CQ6mBF" TargetMode="External"/><Relationship Id="rId26" Type="http://schemas.openxmlformats.org/officeDocument/2006/relationships/header" Target="header1.xml"/><Relationship Id="rId39" Type="http://schemas.openxmlformats.org/officeDocument/2006/relationships/hyperlink" Target="consultantplus://offline/ref=20B993043F7177BD24BE7C33A9235B00E0F8848848462276871E632BE0P0HAG" TargetMode="External"/><Relationship Id="rId21" Type="http://schemas.openxmlformats.org/officeDocument/2006/relationships/hyperlink" Target="consultantplus://offline/ref=168F10EE49758B18AED1A8358BC05712C0705A3F03E34E0B2814B01B21D0E87B3D6A84DBD1ACo6O8L" TargetMode="External"/><Relationship Id="rId34" Type="http://schemas.openxmlformats.org/officeDocument/2006/relationships/hyperlink" Target="http://www.consultant.ru/document/cons_doc_LAW_296522/" TargetMode="External"/><Relationship Id="rId42" Type="http://schemas.openxmlformats.org/officeDocument/2006/relationships/hyperlink" Target="consultantplus://offline/ref=20B993043F7177BD24BE7C33A9235B00E0F984844B4C2276871E632BE0P0HAG" TargetMode="External"/><Relationship Id="rId47" Type="http://schemas.openxmlformats.org/officeDocument/2006/relationships/hyperlink" Target="consultantplus://offline/ref=BD036B47F6EEEEA35E0D56D8673AA85CA1D4B637A086C0F97CAC275FD1t3MBG"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5287/" TargetMode="External"/><Relationship Id="rId17" Type="http://schemas.openxmlformats.org/officeDocument/2006/relationships/hyperlink" Target="consultantplus://offline/ref=7E4976AB6B64053EC42C3B6C179FDCF6230740FEC8A0A87FA880F45F6CQ6mBF" TargetMode="External"/><Relationship Id="rId25" Type="http://schemas.openxmlformats.org/officeDocument/2006/relationships/hyperlink" Target="consultantplus://offline/ref=9D1D0DD7B923ED1B8C9442AB98C7B631AFFEB6FC1FD070A242C2D78567B4F8F4BD04937D653DCBh3L" TargetMode="External"/><Relationship Id="rId33" Type="http://schemas.openxmlformats.org/officeDocument/2006/relationships/hyperlink" Target="http://www.consultant.ru/document/cons_doc_LAW_287009/" TargetMode="External"/><Relationship Id="rId38" Type="http://schemas.openxmlformats.org/officeDocument/2006/relationships/hyperlink" Target="http://www.consultant.ru/document/cons_doc_LAW_286891/" TargetMode="External"/><Relationship Id="rId46" Type="http://schemas.openxmlformats.org/officeDocument/2006/relationships/hyperlink" Target="consultantplus://offline/ref=BD036B47F6EEEEA35E0D48D57156F653A6D8E838AB8CCDAE28F37C02863282CD5DDAEBFD08A7F79AAD625Dt8M7G" TargetMode="External"/><Relationship Id="rId2" Type="http://schemas.openxmlformats.org/officeDocument/2006/relationships/numbering" Target="numbering.xml"/><Relationship Id="rId16" Type="http://schemas.openxmlformats.org/officeDocument/2006/relationships/hyperlink" Target="consultantplus://offline/ref=08042E3D33F0DC2F00CAC1DB394EA73E78F6904EBA7A8055D51F0CF904n4j3F" TargetMode="External"/><Relationship Id="rId20" Type="http://schemas.openxmlformats.org/officeDocument/2006/relationships/hyperlink" Target="consultantplus://offline/ref=168F10EE49758B18AED1A8358BC05712C0705A3E0EEC4E0B2814B01B21D0E87B3D6A84D8D6ACo6O5L" TargetMode="External"/><Relationship Id="rId29" Type="http://schemas.openxmlformats.org/officeDocument/2006/relationships/footer" Target="footer2.xml"/><Relationship Id="rId41" Type="http://schemas.openxmlformats.org/officeDocument/2006/relationships/hyperlink" Target="consultantplus://offline/ref=20B993043F7177BD24BE7C33A9235B00E0F9858C48462276871E632BE00AB525D59F6DC431P0HC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287/" TargetMode="External"/><Relationship Id="rId24" Type="http://schemas.openxmlformats.org/officeDocument/2006/relationships/hyperlink" Target="consultantplus://offline/ref=168F10EE49758B18AED1A8358BC05712C0705A3F03E34E0B2814B01B21D0E87B3D6A84DBD1ACo6O8L" TargetMode="External"/><Relationship Id="rId32" Type="http://schemas.openxmlformats.org/officeDocument/2006/relationships/hyperlink" Target="http://www.consultant.ru/document/cons_doc_LAW_173335/" TargetMode="External"/><Relationship Id="rId37" Type="http://schemas.openxmlformats.org/officeDocument/2006/relationships/hyperlink" Target="http://www.consultant.ru/document/cons_doc_LAW_287149/" TargetMode="External"/><Relationship Id="rId40" Type="http://schemas.openxmlformats.org/officeDocument/2006/relationships/hyperlink" Target="consultantplus://offline/ref=20B993043F7177BD24BE7C33A9235B00E3F8828B4E4B2276871E632BE00AB525D59F6DCC370471A9PBH9G" TargetMode="External"/><Relationship Id="rId45" Type="http://schemas.openxmlformats.org/officeDocument/2006/relationships/hyperlink" Target="consultantplus://offline/ref=BD036B47F6EEEEA35E0D56D8673AA85CA1D4B637A086C0F97CAC275FD1t3MBG"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08042E3D33F0DC2F00CAC1DB394EA73E78F6904EBA7A8055D51F0CF904n4j3F" TargetMode="External"/><Relationship Id="rId23" Type="http://schemas.openxmlformats.org/officeDocument/2006/relationships/hyperlink" Target="consultantplus://offline/ref=168F10EE49758B18AED1A8358BC05712C0705A3E0EEC4E0B2814B01B21D0E87B3D6A84D8D6ACo6O5L" TargetMode="External"/><Relationship Id="rId28" Type="http://schemas.openxmlformats.org/officeDocument/2006/relationships/footer" Target="footer1.xml"/><Relationship Id="rId36" Type="http://schemas.openxmlformats.org/officeDocument/2006/relationships/hyperlink" Target="http://www.consultant.ru/document/cons_doc_LAW_286989/8cd3ea875db975f48519e74e77245e032b9a8ff9/" TargetMode="External"/><Relationship Id="rId49" Type="http://schemas.openxmlformats.org/officeDocument/2006/relationships/header" Target="header5.xml"/><Relationship Id="rId10" Type="http://schemas.openxmlformats.org/officeDocument/2006/relationships/hyperlink" Target="https://pgu.ulregion.ru/" TargetMode="External"/><Relationship Id="rId19" Type="http://schemas.openxmlformats.org/officeDocument/2006/relationships/hyperlink" Target="consultantplus://offline/ref=DA5933032BD9C84B1C33B8FDE4CFAAAD52F39C11A9FE04D3C3378AD6E4404709783E1DDE3602s0M" TargetMode="External"/><Relationship Id="rId31" Type="http://schemas.openxmlformats.org/officeDocument/2006/relationships/footer" Target="footer3.xml"/><Relationship Id="rId44" Type="http://schemas.openxmlformats.org/officeDocument/2006/relationships/hyperlink" Target="consultantplus://offline/ref=20B993043F7177BD24BE7C33A9235B00E0F9858C48462276871E632BE0P0HAG"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08042E3D33F0DC2F00CAC1DB394EA73E78F6904EBA7A8055D51F0CF904n4j3F" TargetMode="External"/><Relationship Id="rId22" Type="http://schemas.openxmlformats.org/officeDocument/2006/relationships/hyperlink" Target="consultantplus://offline/ref=9D1D0DD7B923ED1B8C9442AB98C7B631AFFEB6FC1FD070A242C2D78567B4F8F4BD04937D653DCBh3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consultant.ru/document/cons_doc_LAW_296522/" TargetMode="External"/><Relationship Id="rId43" Type="http://schemas.openxmlformats.org/officeDocument/2006/relationships/hyperlink" Target="consultantplus://offline/ref=20B993043F7177BD24BE7C33A9235B00E0F8848848462276871E632BE0P0HAG" TargetMode="External"/><Relationship Id="rId48" Type="http://schemas.openxmlformats.org/officeDocument/2006/relationships/header" Target="header4.xm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903D-30F3-48AD-8C3C-7EE2FFB9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85</Pages>
  <Words>30531</Words>
  <Characters>174030</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А</cp:lastModifiedBy>
  <cp:revision>2</cp:revision>
  <cp:lastPrinted>2022-08-23T04:16:00Z</cp:lastPrinted>
  <dcterms:created xsi:type="dcterms:W3CDTF">2022-08-23T05:26:00Z</dcterms:created>
  <dcterms:modified xsi:type="dcterms:W3CDTF">2022-08-23T05:26:00Z</dcterms:modified>
</cp:coreProperties>
</file>