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43729" w:rsidRDefault="00E17977" w:rsidP="00443729">
      <w:pPr>
        <w:ind w:right="-81"/>
        <w:jc w:val="center"/>
        <w:rPr>
          <w:rFonts w:ascii="PT Astra Serif" w:hAnsi="PT Astra Serif"/>
          <w:bCs/>
          <w:sz w:val="26"/>
          <w:szCs w:val="26"/>
        </w:rPr>
      </w:pPr>
      <w:r>
        <w:rPr>
          <w:rFonts w:ascii="PT Astra Serif" w:hAnsi="PT Astra Serif"/>
          <w:bCs/>
          <w:noProof/>
          <w:sz w:val="26"/>
          <w:szCs w:val="26"/>
          <w:lang w:eastAsia="ru-RU"/>
        </w:rPr>
        <w:drawing>
          <wp:anchor distT="0" distB="0" distL="114935" distR="114935" simplePos="0" relativeHeight="251657728" behindDoc="0" locked="0" layoutInCell="1" allowOverlap="1">
            <wp:simplePos x="0" y="0"/>
            <wp:positionH relativeFrom="column">
              <wp:posOffset>2625090</wp:posOffset>
            </wp:positionH>
            <wp:positionV relativeFrom="paragraph">
              <wp:posOffset>-386715</wp:posOffset>
            </wp:positionV>
            <wp:extent cx="504825" cy="600075"/>
            <wp:effectExtent l="19050" t="0" r="9525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00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43729" w:rsidRPr="00FF7327" w:rsidRDefault="00443729" w:rsidP="00FF7327">
      <w:pPr>
        <w:pStyle w:val="1"/>
        <w:tabs>
          <w:tab w:val="left" w:pos="540"/>
          <w:tab w:val="left" w:pos="3600"/>
        </w:tabs>
        <w:ind w:left="0" w:right="-81" w:hanging="432"/>
        <w:jc w:val="center"/>
        <w:rPr>
          <w:rFonts w:ascii="PT Astra Serif" w:hAnsi="PT Astra Serif"/>
          <w:bCs w:val="0"/>
          <w:sz w:val="26"/>
          <w:szCs w:val="26"/>
        </w:rPr>
      </w:pPr>
    </w:p>
    <w:p w:rsidR="00443729" w:rsidRPr="007B5B44" w:rsidRDefault="00443729" w:rsidP="00443729">
      <w:pPr>
        <w:pStyle w:val="1"/>
        <w:tabs>
          <w:tab w:val="left" w:pos="540"/>
          <w:tab w:val="left" w:pos="3600"/>
        </w:tabs>
        <w:ind w:left="0" w:right="-81" w:hanging="432"/>
        <w:jc w:val="center"/>
        <w:rPr>
          <w:rFonts w:ascii="PT Astra Serif" w:hAnsi="PT Astra Serif"/>
          <w:bCs w:val="0"/>
          <w:sz w:val="28"/>
          <w:szCs w:val="28"/>
        </w:rPr>
      </w:pPr>
      <w:r w:rsidRPr="007B5B44">
        <w:rPr>
          <w:rFonts w:ascii="PT Astra Serif" w:hAnsi="PT Astra Serif"/>
          <w:bCs w:val="0"/>
          <w:sz w:val="28"/>
          <w:szCs w:val="28"/>
        </w:rPr>
        <w:t>РОССИЙСКАЯ  ФЕДЕРАЦИЯ</w:t>
      </w:r>
    </w:p>
    <w:p w:rsidR="00443729" w:rsidRPr="007B5B44" w:rsidRDefault="00443729" w:rsidP="00443729">
      <w:pPr>
        <w:pStyle w:val="1"/>
        <w:tabs>
          <w:tab w:val="left" w:pos="0"/>
          <w:tab w:val="left" w:pos="3600"/>
        </w:tabs>
        <w:ind w:left="0" w:right="-81" w:hanging="432"/>
        <w:jc w:val="center"/>
        <w:rPr>
          <w:rFonts w:ascii="PT Astra Serif" w:hAnsi="PT Astra Serif"/>
          <w:bCs w:val="0"/>
          <w:sz w:val="28"/>
          <w:szCs w:val="28"/>
        </w:rPr>
      </w:pPr>
      <w:r w:rsidRPr="007B5B44">
        <w:rPr>
          <w:rFonts w:ascii="PT Astra Serif" w:hAnsi="PT Astra Serif"/>
          <w:bCs w:val="0"/>
          <w:sz w:val="28"/>
          <w:szCs w:val="28"/>
        </w:rPr>
        <w:t>СОВЕТ ДЕПУТАТОВ МУНИЦИПАЛЬНОГО  ОБРАЗОВАНИЯ</w:t>
      </w:r>
    </w:p>
    <w:p w:rsidR="00443729" w:rsidRPr="007B5B44" w:rsidRDefault="00443729" w:rsidP="00443729">
      <w:pPr>
        <w:pStyle w:val="1"/>
        <w:tabs>
          <w:tab w:val="left" w:pos="0"/>
          <w:tab w:val="left" w:pos="3600"/>
        </w:tabs>
        <w:ind w:left="0" w:right="-81" w:hanging="432"/>
        <w:jc w:val="center"/>
        <w:rPr>
          <w:rStyle w:val="40"/>
          <w:rFonts w:ascii="PT Astra Serif" w:hAnsi="PT Astra Serif"/>
          <w:sz w:val="28"/>
          <w:szCs w:val="28"/>
        </w:rPr>
      </w:pPr>
      <w:r w:rsidRPr="007B5B44">
        <w:rPr>
          <w:rStyle w:val="40"/>
          <w:rFonts w:ascii="PT Astra Serif" w:hAnsi="PT Astra Serif"/>
          <w:sz w:val="28"/>
          <w:szCs w:val="28"/>
        </w:rPr>
        <w:t>«КАРГИНСКОЕ СЕЛЬСКОЕ ПОСЕЛЕНИЕ»</w:t>
      </w:r>
    </w:p>
    <w:p w:rsidR="00443729" w:rsidRPr="007B5B44" w:rsidRDefault="00443729" w:rsidP="00443729">
      <w:pPr>
        <w:pStyle w:val="1"/>
        <w:tabs>
          <w:tab w:val="left" w:pos="0"/>
          <w:tab w:val="left" w:pos="3600"/>
          <w:tab w:val="left" w:pos="6300"/>
          <w:tab w:val="left" w:pos="7620"/>
        </w:tabs>
        <w:ind w:left="0" w:right="-81" w:hanging="432"/>
        <w:jc w:val="center"/>
        <w:rPr>
          <w:rFonts w:ascii="PT Astra Serif" w:hAnsi="PT Astra Serif"/>
          <w:bCs w:val="0"/>
          <w:sz w:val="28"/>
          <w:szCs w:val="28"/>
        </w:rPr>
      </w:pPr>
      <w:r w:rsidRPr="007B5B44">
        <w:rPr>
          <w:rFonts w:ascii="PT Astra Serif" w:hAnsi="PT Astra Serif"/>
          <w:bCs w:val="0"/>
          <w:sz w:val="28"/>
          <w:szCs w:val="28"/>
        </w:rPr>
        <w:t>ВЕШКАЙМСКОГО РАЙОНА УЛЬЯНОВСКОЙ ОБЛАСТИ</w:t>
      </w:r>
    </w:p>
    <w:p w:rsidR="00443729" w:rsidRPr="007B5B44" w:rsidRDefault="00443729" w:rsidP="00443729">
      <w:pPr>
        <w:pStyle w:val="1"/>
        <w:tabs>
          <w:tab w:val="left" w:pos="0"/>
        </w:tabs>
        <w:ind w:left="0" w:hanging="432"/>
        <w:jc w:val="center"/>
        <w:rPr>
          <w:rFonts w:ascii="PT Astra Serif" w:hAnsi="PT Astra Serif"/>
          <w:bCs w:val="0"/>
          <w:sz w:val="28"/>
          <w:szCs w:val="28"/>
        </w:rPr>
      </w:pPr>
    </w:p>
    <w:p w:rsidR="00443729" w:rsidRPr="007B5B44" w:rsidRDefault="00443729" w:rsidP="00443729">
      <w:pPr>
        <w:pStyle w:val="1"/>
        <w:tabs>
          <w:tab w:val="left" w:pos="0"/>
        </w:tabs>
        <w:ind w:left="0" w:hanging="432"/>
        <w:jc w:val="center"/>
        <w:rPr>
          <w:rFonts w:ascii="PT Astra Serif" w:hAnsi="PT Astra Serif"/>
          <w:bCs w:val="0"/>
          <w:sz w:val="44"/>
          <w:szCs w:val="44"/>
        </w:rPr>
      </w:pPr>
      <w:r w:rsidRPr="007B5B44">
        <w:rPr>
          <w:rFonts w:ascii="PT Astra Serif" w:hAnsi="PT Astra Serif"/>
          <w:bCs w:val="0"/>
          <w:sz w:val="28"/>
          <w:szCs w:val="28"/>
        </w:rPr>
        <w:t xml:space="preserve">         </w:t>
      </w:r>
      <w:r w:rsidRPr="007B5B44">
        <w:rPr>
          <w:rFonts w:ascii="PT Astra Serif" w:hAnsi="PT Astra Serif"/>
          <w:bCs w:val="0"/>
          <w:sz w:val="44"/>
          <w:szCs w:val="44"/>
        </w:rPr>
        <w:t>РЕШЕНИЕ</w:t>
      </w:r>
    </w:p>
    <w:p w:rsidR="00443729" w:rsidRPr="007B5B44" w:rsidRDefault="00443729" w:rsidP="00443729">
      <w:pPr>
        <w:rPr>
          <w:sz w:val="44"/>
          <w:szCs w:val="44"/>
        </w:rPr>
      </w:pPr>
    </w:p>
    <w:p w:rsidR="00443729" w:rsidRPr="007B5B44" w:rsidRDefault="00443729" w:rsidP="007B5B44">
      <w:pPr>
        <w:tabs>
          <w:tab w:val="left" w:pos="3450"/>
        </w:tabs>
        <w:ind w:right="74"/>
        <w:jc w:val="both"/>
        <w:rPr>
          <w:rFonts w:ascii="PT Astra Serif" w:hAnsi="PT Astra Serif"/>
          <w:sz w:val="28"/>
          <w:szCs w:val="28"/>
        </w:rPr>
      </w:pPr>
      <w:r w:rsidRPr="007B5B44">
        <w:rPr>
          <w:rStyle w:val="40"/>
          <w:rFonts w:ascii="PT Astra Serif" w:hAnsi="PT Astra Serif"/>
          <w:sz w:val="28"/>
          <w:szCs w:val="28"/>
        </w:rPr>
        <w:t xml:space="preserve">от </w:t>
      </w:r>
      <w:r w:rsidR="00811B39">
        <w:rPr>
          <w:rFonts w:ascii="PT Astra Serif" w:hAnsi="PT Astra Serif"/>
          <w:color w:val="000000"/>
          <w:sz w:val="28"/>
          <w:szCs w:val="28"/>
        </w:rPr>
        <w:t>25</w:t>
      </w:r>
      <w:r w:rsidR="00FE24E9" w:rsidRPr="00FE24E9">
        <w:rPr>
          <w:rFonts w:ascii="PT Astra Serif" w:hAnsi="PT Astra Serif"/>
          <w:color w:val="000000"/>
          <w:sz w:val="28"/>
          <w:szCs w:val="28"/>
        </w:rPr>
        <w:t xml:space="preserve"> апреля 202</w:t>
      </w:r>
      <w:r w:rsidR="00811B39">
        <w:rPr>
          <w:rFonts w:ascii="PT Astra Serif" w:hAnsi="PT Astra Serif"/>
          <w:color w:val="000000"/>
          <w:sz w:val="28"/>
          <w:szCs w:val="28"/>
        </w:rPr>
        <w:t>5</w:t>
      </w:r>
      <w:r w:rsidR="00FE24E9" w:rsidRPr="00FE24E9">
        <w:rPr>
          <w:rFonts w:ascii="PT Astra Serif" w:hAnsi="PT Astra Serif"/>
          <w:color w:val="000000"/>
          <w:sz w:val="28"/>
          <w:szCs w:val="28"/>
        </w:rPr>
        <w:t>г</w:t>
      </w:r>
      <w:r w:rsidRPr="00FE24E9">
        <w:rPr>
          <w:rStyle w:val="40"/>
          <w:rFonts w:ascii="PT Astra Serif" w:hAnsi="PT Astra Serif"/>
          <w:sz w:val="28"/>
          <w:szCs w:val="28"/>
        </w:rPr>
        <w:t>.</w:t>
      </w:r>
      <w:r w:rsidRPr="007B5B44">
        <w:rPr>
          <w:rStyle w:val="40"/>
          <w:rFonts w:ascii="PT Astra Serif" w:hAnsi="PT Astra Serif"/>
          <w:sz w:val="28"/>
          <w:szCs w:val="28"/>
        </w:rPr>
        <w:t xml:space="preserve">                                                                               </w:t>
      </w:r>
      <w:r w:rsidR="00F448E6" w:rsidRPr="007B5B44">
        <w:rPr>
          <w:rStyle w:val="40"/>
          <w:rFonts w:ascii="PT Astra Serif" w:hAnsi="PT Astra Serif"/>
          <w:sz w:val="28"/>
          <w:szCs w:val="28"/>
        </w:rPr>
        <w:t xml:space="preserve">           </w:t>
      </w:r>
      <w:r w:rsidR="007B5B44" w:rsidRPr="007B5B44">
        <w:rPr>
          <w:rStyle w:val="40"/>
          <w:rFonts w:ascii="PT Astra Serif" w:hAnsi="PT Astra Serif"/>
          <w:sz w:val="28"/>
          <w:szCs w:val="28"/>
        </w:rPr>
        <w:t xml:space="preserve"> </w:t>
      </w:r>
      <w:r w:rsidRPr="007B5B44">
        <w:rPr>
          <w:rStyle w:val="40"/>
          <w:rFonts w:ascii="PT Astra Serif" w:hAnsi="PT Astra Serif"/>
          <w:sz w:val="28"/>
          <w:szCs w:val="28"/>
        </w:rPr>
        <w:t>№</w:t>
      </w:r>
      <w:r w:rsidR="007E1752">
        <w:rPr>
          <w:rStyle w:val="40"/>
          <w:rFonts w:ascii="PT Astra Serif" w:hAnsi="PT Astra Serif"/>
          <w:sz w:val="28"/>
          <w:szCs w:val="28"/>
        </w:rPr>
        <w:t>21</w:t>
      </w:r>
      <w:r w:rsidRPr="007B5B44">
        <w:rPr>
          <w:rStyle w:val="40"/>
          <w:rFonts w:ascii="PT Astra Serif" w:hAnsi="PT Astra Serif"/>
          <w:sz w:val="28"/>
          <w:szCs w:val="28"/>
        </w:rPr>
        <w:t>/</w:t>
      </w:r>
      <w:r w:rsidR="007E1752">
        <w:rPr>
          <w:rStyle w:val="40"/>
          <w:rFonts w:ascii="PT Astra Serif" w:hAnsi="PT Astra Serif"/>
          <w:sz w:val="28"/>
          <w:szCs w:val="28"/>
        </w:rPr>
        <w:t>63</w:t>
      </w:r>
      <w:r w:rsidRPr="007B5B44">
        <w:rPr>
          <w:rStyle w:val="40"/>
          <w:rFonts w:ascii="PT Astra Serif" w:hAnsi="PT Astra Serif"/>
          <w:sz w:val="28"/>
          <w:szCs w:val="28"/>
        </w:rPr>
        <w:t xml:space="preserve">  </w:t>
      </w:r>
    </w:p>
    <w:p w:rsidR="00443729" w:rsidRPr="007B5B44" w:rsidRDefault="00443729" w:rsidP="007B5B44">
      <w:pPr>
        <w:pStyle w:val="3"/>
        <w:tabs>
          <w:tab w:val="left" w:pos="0"/>
        </w:tabs>
        <w:ind w:right="216"/>
        <w:jc w:val="center"/>
        <w:rPr>
          <w:rFonts w:ascii="PT Astra Serif" w:hAnsi="PT Astra Serif"/>
          <w:b w:val="0"/>
          <w:sz w:val="22"/>
          <w:szCs w:val="22"/>
        </w:rPr>
      </w:pPr>
      <w:r w:rsidRPr="007B5B44">
        <w:rPr>
          <w:rFonts w:ascii="PT Astra Serif" w:hAnsi="PT Astra Serif"/>
          <w:b w:val="0"/>
          <w:sz w:val="22"/>
          <w:szCs w:val="22"/>
        </w:rPr>
        <w:t>с.</w:t>
      </w:r>
      <w:r w:rsidR="00F448E6" w:rsidRPr="007B5B44">
        <w:rPr>
          <w:rFonts w:ascii="PT Astra Serif" w:hAnsi="PT Astra Serif"/>
          <w:b w:val="0"/>
          <w:sz w:val="22"/>
          <w:szCs w:val="22"/>
        </w:rPr>
        <w:t xml:space="preserve"> </w:t>
      </w:r>
      <w:r w:rsidRPr="007B5B44">
        <w:rPr>
          <w:rFonts w:ascii="PT Astra Serif" w:hAnsi="PT Astra Serif"/>
          <w:b w:val="0"/>
          <w:sz w:val="22"/>
          <w:szCs w:val="22"/>
        </w:rPr>
        <w:t xml:space="preserve">Каргино  </w:t>
      </w:r>
    </w:p>
    <w:p w:rsidR="00443729" w:rsidRPr="007B5B44" w:rsidRDefault="00443729" w:rsidP="007B5B44">
      <w:pPr>
        <w:pStyle w:val="3"/>
        <w:tabs>
          <w:tab w:val="left" w:pos="0"/>
        </w:tabs>
        <w:ind w:right="216"/>
        <w:jc w:val="center"/>
        <w:rPr>
          <w:rFonts w:ascii="PT Astra Serif" w:hAnsi="PT Astra Serif"/>
          <w:b w:val="0"/>
          <w:sz w:val="28"/>
          <w:szCs w:val="28"/>
        </w:rPr>
      </w:pPr>
      <w:r w:rsidRPr="007B5B44">
        <w:rPr>
          <w:rFonts w:ascii="PT Astra Serif" w:hAnsi="PT Astra Serif"/>
          <w:b w:val="0"/>
          <w:sz w:val="28"/>
          <w:szCs w:val="28"/>
        </w:rPr>
        <w:t xml:space="preserve">                                            </w:t>
      </w:r>
    </w:p>
    <w:p w:rsidR="00811B39" w:rsidRPr="007E1752" w:rsidRDefault="00811B39" w:rsidP="00811B39">
      <w:pPr>
        <w:pStyle w:val="Standard"/>
        <w:tabs>
          <w:tab w:val="left" w:pos="15"/>
        </w:tabs>
        <w:autoSpaceDE w:val="0"/>
        <w:jc w:val="center"/>
        <w:rPr>
          <w:rFonts w:ascii="PT Astra Serif" w:hAnsi="PT Astra Serif"/>
          <w:b/>
          <w:bCs/>
          <w:sz w:val="26"/>
          <w:szCs w:val="26"/>
          <w:lang w:val="ru-RU"/>
        </w:rPr>
      </w:pPr>
      <w:r w:rsidRPr="007E1752">
        <w:rPr>
          <w:rFonts w:ascii="PT Astra Serif" w:hAnsi="PT Astra Serif"/>
          <w:b/>
          <w:bCs/>
          <w:sz w:val="26"/>
          <w:szCs w:val="26"/>
          <w:lang w:val="ru-RU"/>
        </w:rPr>
        <w:t>О проекте решения Совета депутатов  «Об исполнении бюджета муниципального образования «</w:t>
      </w:r>
      <w:proofErr w:type="spellStart"/>
      <w:r w:rsidRPr="007E1752">
        <w:rPr>
          <w:rFonts w:ascii="PT Astra Serif" w:hAnsi="PT Astra Serif"/>
          <w:b/>
          <w:bCs/>
          <w:sz w:val="26"/>
          <w:szCs w:val="26"/>
          <w:lang w:val="ru-RU"/>
        </w:rPr>
        <w:t>Каргинское</w:t>
      </w:r>
      <w:proofErr w:type="spellEnd"/>
      <w:r w:rsidRPr="007E1752">
        <w:rPr>
          <w:rFonts w:ascii="PT Astra Serif" w:hAnsi="PT Astra Serif"/>
          <w:b/>
          <w:bCs/>
          <w:sz w:val="26"/>
          <w:szCs w:val="26"/>
          <w:lang w:val="ru-RU"/>
        </w:rPr>
        <w:t xml:space="preserve">  сельское поселение» </w:t>
      </w:r>
      <w:proofErr w:type="spellStart"/>
      <w:r w:rsidRPr="007E1752">
        <w:rPr>
          <w:rFonts w:ascii="PT Astra Serif" w:hAnsi="PT Astra Serif"/>
          <w:b/>
          <w:bCs/>
          <w:sz w:val="26"/>
          <w:szCs w:val="26"/>
          <w:lang w:val="ru-RU"/>
        </w:rPr>
        <w:t>Вешкаймского</w:t>
      </w:r>
      <w:proofErr w:type="spellEnd"/>
      <w:r w:rsidRPr="007E1752">
        <w:rPr>
          <w:rFonts w:ascii="PT Astra Serif" w:hAnsi="PT Astra Serif"/>
          <w:b/>
          <w:bCs/>
          <w:sz w:val="26"/>
          <w:szCs w:val="26"/>
          <w:lang w:val="ru-RU"/>
        </w:rPr>
        <w:t xml:space="preserve"> района Ульяновской области за 2024 год» </w:t>
      </w:r>
    </w:p>
    <w:p w:rsidR="00811B39" w:rsidRPr="007E1752" w:rsidRDefault="00811B39" w:rsidP="00811B39">
      <w:pPr>
        <w:pStyle w:val="Standard"/>
        <w:tabs>
          <w:tab w:val="left" w:pos="15"/>
        </w:tabs>
        <w:autoSpaceDE w:val="0"/>
        <w:jc w:val="center"/>
        <w:rPr>
          <w:rFonts w:ascii="PT Astra Serif" w:hAnsi="PT Astra Serif"/>
          <w:b/>
          <w:bCs/>
          <w:sz w:val="26"/>
          <w:szCs w:val="26"/>
          <w:lang w:val="ru-RU"/>
        </w:rPr>
      </w:pPr>
      <w:r w:rsidRPr="007E1752">
        <w:rPr>
          <w:rFonts w:ascii="PT Astra Serif" w:hAnsi="PT Astra Serif"/>
          <w:b/>
          <w:bCs/>
          <w:sz w:val="26"/>
          <w:szCs w:val="26"/>
          <w:lang w:val="ru-RU"/>
        </w:rPr>
        <w:t xml:space="preserve">и </w:t>
      </w:r>
      <w:proofErr w:type="gramStart"/>
      <w:r w:rsidRPr="007E1752">
        <w:rPr>
          <w:rFonts w:ascii="PT Astra Serif" w:hAnsi="PT Astra Serif"/>
          <w:b/>
          <w:bCs/>
          <w:sz w:val="26"/>
          <w:szCs w:val="26"/>
          <w:lang w:val="ru-RU"/>
        </w:rPr>
        <w:t>назначении</w:t>
      </w:r>
      <w:proofErr w:type="gramEnd"/>
      <w:r w:rsidRPr="007E1752">
        <w:rPr>
          <w:rFonts w:ascii="PT Astra Serif" w:hAnsi="PT Astra Serif"/>
          <w:b/>
          <w:bCs/>
          <w:sz w:val="26"/>
          <w:szCs w:val="26"/>
          <w:lang w:val="ru-RU"/>
        </w:rPr>
        <w:t xml:space="preserve"> публичных слушаний</w:t>
      </w:r>
    </w:p>
    <w:p w:rsidR="00FE24E9" w:rsidRPr="007E1752" w:rsidRDefault="00FE24E9" w:rsidP="00FE24E9">
      <w:pPr>
        <w:rPr>
          <w:rFonts w:ascii="PT Astra Serif" w:hAnsi="PT Astra Serif"/>
          <w:sz w:val="26"/>
          <w:szCs w:val="26"/>
        </w:rPr>
      </w:pPr>
    </w:p>
    <w:p w:rsidR="00811B39" w:rsidRPr="007E1752" w:rsidRDefault="00811B39" w:rsidP="00811B39">
      <w:pPr>
        <w:tabs>
          <w:tab w:val="left" w:pos="15"/>
        </w:tabs>
        <w:autoSpaceDE w:val="0"/>
        <w:ind w:firstLine="709"/>
        <w:jc w:val="both"/>
        <w:rPr>
          <w:rFonts w:ascii="PT Astra Serif" w:hAnsi="PT Astra Serif"/>
          <w:sz w:val="26"/>
          <w:szCs w:val="26"/>
        </w:rPr>
      </w:pPr>
      <w:r w:rsidRPr="007E1752">
        <w:rPr>
          <w:rFonts w:ascii="PT Astra Serif" w:hAnsi="PT Astra Serif"/>
          <w:sz w:val="26"/>
          <w:szCs w:val="26"/>
        </w:rPr>
        <w:t>В соответствии с Федеральным законом Российской Федерации от 06.10.2003 № 131-ФЗ «Об общих принципах организации местного самоуправления в Российской Федерации», руководствуясь Уставом муниципального образования «</w:t>
      </w:r>
      <w:proofErr w:type="spellStart"/>
      <w:r w:rsidRPr="007E1752">
        <w:rPr>
          <w:rFonts w:ascii="PT Astra Serif" w:hAnsi="PT Astra Serif"/>
          <w:sz w:val="26"/>
          <w:szCs w:val="26"/>
        </w:rPr>
        <w:t>Каргинское</w:t>
      </w:r>
      <w:proofErr w:type="spellEnd"/>
      <w:r w:rsidRPr="007E1752">
        <w:rPr>
          <w:rFonts w:ascii="PT Astra Serif" w:hAnsi="PT Astra Serif"/>
          <w:sz w:val="26"/>
          <w:szCs w:val="26"/>
        </w:rPr>
        <w:t xml:space="preserve"> сельское поселение» </w:t>
      </w:r>
      <w:proofErr w:type="spellStart"/>
      <w:r w:rsidRPr="007E1752">
        <w:rPr>
          <w:rFonts w:ascii="PT Astra Serif" w:hAnsi="PT Astra Serif"/>
          <w:sz w:val="26"/>
          <w:szCs w:val="26"/>
        </w:rPr>
        <w:t>Вешкаймского</w:t>
      </w:r>
      <w:proofErr w:type="spellEnd"/>
      <w:r w:rsidRPr="007E1752">
        <w:rPr>
          <w:rFonts w:ascii="PT Astra Serif" w:hAnsi="PT Astra Serif"/>
          <w:sz w:val="26"/>
          <w:szCs w:val="26"/>
        </w:rPr>
        <w:t xml:space="preserve"> района Ульяновской области,  Совет депутатов муниципального образования «</w:t>
      </w:r>
      <w:proofErr w:type="spellStart"/>
      <w:r w:rsidRPr="007E1752">
        <w:rPr>
          <w:rFonts w:ascii="PT Astra Serif" w:hAnsi="PT Astra Serif"/>
          <w:sz w:val="26"/>
          <w:szCs w:val="26"/>
        </w:rPr>
        <w:t>Каргинское</w:t>
      </w:r>
      <w:proofErr w:type="spellEnd"/>
      <w:r w:rsidRPr="007E1752">
        <w:rPr>
          <w:rFonts w:ascii="PT Astra Serif" w:hAnsi="PT Astra Serif"/>
          <w:sz w:val="26"/>
          <w:szCs w:val="26"/>
        </w:rPr>
        <w:t xml:space="preserve"> сельское поселение» </w:t>
      </w:r>
      <w:proofErr w:type="spellStart"/>
      <w:r w:rsidRPr="007E1752">
        <w:rPr>
          <w:rFonts w:ascii="PT Astra Serif" w:hAnsi="PT Astra Serif"/>
          <w:sz w:val="26"/>
          <w:szCs w:val="26"/>
        </w:rPr>
        <w:t>Вешкаймского</w:t>
      </w:r>
      <w:proofErr w:type="spellEnd"/>
      <w:r w:rsidRPr="007E1752">
        <w:rPr>
          <w:rFonts w:ascii="PT Astra Serif" w:hAnsi="PT Astra Serif"/>
          <w:sz w:val="26"/>
          <w:szCs w:val="26"/>
        </w:rPr>
        <w:t xml:space="preserve"> района Ульяновской области решил:</w:t>
      </w:r>
    </w:p>
    <w:p w:rsidR="00FE24E9" w:rsidRPr="007E1752" w:rsidRDefault="00443729" w:rsidP="00FE24E9">
      <w:pPr>
        <w:tabs>
          <w:tab w:val="left" w:pos="15"/>
        </w:tabs>
        <w:ind w:firstLine="709"/>
        <w:jc w:val="both"/>
        <w:rPr>
          <w:rFonts w:ascii="PT Astra Serif" w:hAnsi="PT Astra Serif"/>
          <w:sz w:val="26"/>
          <w:szCs w:val="26"/>
        </w:rPr>
      </w:pPr>
      <w:r w:rsidRPr="007E1752">
        <w:rPr>
          <w:rStyle w:val="40"/>
          <w:rFonts w:ascii="PT Astra Serif" w:hAnsi="PT Astra Serif"/>
          <w:sz w:val="26"/>
          <w:szCs w:val="26"/>
        </w:rPr>
        <w:t xml:space="preserve">1. Принять проект </w:t>
      </w:r>
      <w:r w:rsidR="00FE24E9" w:rsidRPr="007E1752">
        <w:rPr>
          <w:rStyle w:val="40"/>
          <w:rFonts w:ascii="PT Astra Serif" w:hAnsi="PT Astra Serif"/>
          <w:sz w:val="26"/>
          <w:szCs w:val="26"/>
        </w:rPr>
        <w:t xml:space="preserve">решения </w:t>
      </w:r>
      <w:r w:rsidR="00FE24E9" w:rsidRPr="007E1752">
        <w:rPr>
          <w:rFonts w:ascii="PT Astra Serif" w:hAnsi="PT Astra Serif"/>
          <w:sz w:val="26"/>
          <w:szCs w:val="26"/>
        </w:rPr>
        <w:t>«</w:t>
      </w:r>
      <w:r w:rsidR="00811B39" w:rsidRPr="007E1752">
        <w:rPr>
          <w:rFonts w:ascii="PT Astra Serif" w:hAnsi="PT Astra Serif"/>
          <w:sz w:val="26"/>
          <w:szCs w:val="26"/>
        </w:rPr>
        <w:t xml:space="preserve">Об исполнении бюджета </w:t>
      </w:r>
      <w:r w:rsidR="00FE24E9" w:rsidRPr="007E1752">
        <w:rPr>
          <w:rFonts w:ascii="PT Astra Serif" w:hAnsi="PT Astra Serif"/>
          <w:sz w:val="26"/>
          <w:szCs w:val="26"/>
        </w:rPr>
        <w:t xml:space="preserve">муниципального образования </w:t>
      </w:r>
      <w:r w:rsidR="007B5B44" w:rsidRPr="007E1752">
        <w:rPr>
          <w:rStyle w:val="40"/>
          <w:rFonts w:ascii="PT Astra Serif" w:hAnsi="PT Astra Serif"/>
          <w:sz w:val="26"/>
          <w:szCs w:val="26"/>
        </w:rPr>
        <w:t>«</w:t>
      </w:r>
      <w:proofErr w:type="spellStart"/>
      <w:r w:rsidR="007B5B44" w:rsidRPr="007E1752">
        <w:rPr>
          <w:rStyle w:val="40"/>
          <w:rFonts w:ascii="PT Astra Serif" w:hAnsi="PT Astra Serif"/>
          <w:sz w:val="26"/>
          <w:szCs w:val="26"/>
        </w:rPr>
        <w:t>Каргинское</w:t>
      </w:r>
      <w:proofErr w:type="spellEnd"/>
      <w:r w:rsidR="007B5B44" w:rsidRPr="007E1752">
        <w:rPr>
          <w:rStyle w:val="40"/>
          <w:rFonts w:ascii="PT Astra Serif" w:hAnsi="PT Astra Serif"/>
          <w:sz w:val="26"/>
          <w:szCs w:val="26"/>
        </w:rPr>
        <w:t xml:space="preserve"> сельское поселение» </w:t>
      </w:r>
      <w:proofErr w:type="spellStart"/>
      <w:r w:rsidR="007B5B44" w:rsidRPr="007E1752">
        <w:rPr>
          <w:rStyle w:val="40"/>
          <w:rFonts w:ascii="PT Astra Serif" w:hAnsi="PT Astra Serif"/>
          <w:sz w:val="26"/>
          <w:szCs w:val="26"/>
        </w:rPr>
        <w:t>Вешкаймского</w:t>
      </w:r>
      <w:proofErr w:type="spellEnd"/>
      <w:r w:rsidR="007B5B44" w:rsidRPr="007E1752">
        <w:rPr>
          <w:rStyle w:val="40"/>
          <w:rFonts w:ascii="PT Astra Serif" w:hAnsi="PT Astra Serif"/>
          <w:sz w:val="26"/>
          <w:szCs w:val="26"/>
        </w:rPr>
        <w:t xml:space="preserve"> района Ульяновской области</w:t>
      </w:r>
      <w:r w:rsidR="00FE24E9" w:rsidRPr="007E1752">
        <w:rPr>
          <w:rStyle w:val="40"/>
          <w:rFonts w:ascii="PT Astra Serif" w:hAnsi="PT Astra Serif"/>
          <w:sz w:val="26"/>
          <w:szCs w:val="26"/>
        </w:rPr>
        <w:t xml:space="preserve"> </w:t>
      </w:r>
      <w:r w:rsidR="00811B39" w:rsidRPr="007E1752">
        <w:rPr>
          <w:rFonts w:ascii="PT Astra Serif" w:hAnsi="PT Astra Serif"/>
          <w:sz w:val="26"/>
          <w:szCs w:val="26"/>
        </w:rPr>
        <w:t xml:space="preserve">за 2024 год» </w:t>
      </w:r>
      <w:r w:rsidR="00FE24E9" w:rsidRPr="007E1752">
        <w:rPr>
          <w:rFonts w:ascii="PT Astra Serif" w:hAnsi="PT Astra Serif"/>
          <w:sz w:val="26"/>
          <w:szCs w:val="26"/>
        </w:rPr>
        <w:t>(прилагается).</w:t>
      </w:r>
    </w:p>
    <w:p w:rsidR="00811B39" w:rsidRPr="007E1752" w:rsidRDefault="00443729" w:rsidP="00811B39">
      <w:pPr>
        <w:tabs>
          <w:tab w:val="left" w:pos="15"/>
        </w:tabs>
        <w:ind w:firstLine="709"/>
        <w:jc w:val="both"/>
        <w:rPr>
          <w:rFonts w:ascii="PT Astra Serif" w:hAnsi="PT Astra Serif"/>
          <w:sz w:val="26"/>
          <w:szCs w:val="26"/>
        </w:rPr>
      </w:pPr>
      <w:r w:rsidRPr="007E1752">
        <w:rPr>
          <w:rStyle w:val="40"/>
          <w:rFonts w:ascii="PT Astra Serif" w:hAnsi="PT Astra Serif"/>
          <w:sz w:val="26"/>
          <w:szCs w:val="26"/>
        </w:rPr>
        <w:t xml:space="preserve">2. </w:t>
      </w:r>
      <w:r w:rsidR="00811B39" w:rsidRPr="007E1752">
        <w:rPr>
          <w:rFonts w:ascii="PT Astra Serif" w:hAnsi="PT Astra Serif"/>
          <w:sz w:val="26"/>
          <w:szCs w:val="26"/>
        </w:rPr>
        <w:t>Опубликовать настоящее решение и проект решения «Об исполнении бюджета муниципального образования «</w:t>
      </w:r>
      <w:proofErr w:type="spellStart"/>
      <w:r w:rsidR="00811B39" w:rsidRPr="007E1752">
        <w:rPr>
          <w:rStyle w:val="40"/>
          <w:rFonts w:ascii="PT Astra Serif" w:hAnsi="PT Astra Serif"/>
          <w:sz w:val="26"/>
          <w:szCs w:val="26"/>
        </w:rPr>
        <w:t>Каргинское</w:t>
      </w:r>
      <w:proofErr w:type="spellEnd"/>
      <w:r w:rsidR="00811B39" w:rsidRPr="007E1752">
        <w:rPr>
          <w:rFonts w:ascii="PT Astra Serif" w:hAnsi="PT Astra Serif"/>
          <w:sz w:val="26"/>
          <w:szCs w:val="26"/>
        </w:rPr>
        <w:t xml:space="preserve"> сельское поселение» </w:t>
      </w:r>
      <w:proofErr w:type="spellStart"/>
      <w:r w:rsidR="00811B39" w:rsidRPr="007E1752">
        <w:rPr>
          <w:rFonts w:ascii="PT Astra Serif" w:hAnsi="PT Astra Serif"/>
          <w:sz w:val="26"/>
          <w:szCs w:val="26"/>
        </w:rPr>
        <w:t>Вешкаймского</w:t>
      </w:r>
      <w:proofErr w:type="spellEnd"/>
      <w:r w:rsidR="00811B39" w:rsidRPr="007E1752">
        <w:rPr>
          <w:rFonts w:ascii="PT Astra Serif" w:hAnsi="PT Astra Serif"/>
          <w:sz w:val="26"/>
          <w:szCs w:val="26"/>
        </w:rPr>
        <w:t xml:space="preserve"> района Ульяновской области за 2024 год».</w:t>
      </w:r>
    </w:p>
    <w:p w:rsidR="00455AEE" w:rsidRPr="007E1752" w:rsidRDefault="00455AEE" w:rsidP="00811B39">
      <w:pPr>
        <w:tabs>
          <w:tab w:val="left" w:pos="3600"/>
        </w:tabs>
        <w:ind w:right="74" w:firstLine="709"/>
        <w:jc w:val="both"/>
        <w:rPr>
          <w:rStyle w:val="40"/>
          <w:rFonts w:ascii="PT Astra Serif" w:hAnsi="PT Astra Serif"/>
          <w:sz w:val="26"/>
          <w:szCs w:val="26"/>
        </w:rPr>
      </w:pPr>
      <w:r w:rsidRPr="007E1752">
        <w:rPr>
          <w:rStyle w:val="40"/>
          <w:rFonts w:ascii="PT Astra Serif" w:hAnsi="PT Astra Serif"/>
          <w:sz w:val="26"/>
          <w:szCs w:val="26"/>
        </w:rPr>
        <w:t xml:space="preserve">3. Назначить публичные слушания по проекту </w:t>
      </w:r>
      <w:r w:rsidR="00811B39" w:rsidRPr="007E1752">
        <w:rPr>
          <w:rFonts w:ascii="PT Astra Serif" w:hAnsi="PT Astra Serif"/>
          <w:sz w:val="26"/>
          <w:szCs w:val="26"/>
        </w:rPr>
        <w:t>решения «Об исполнении бюджета</w:t>
      </w:r>
      <w:r w:rsidR="00811B39" w:rsidRPr="007E1752">
        <w:rPr>
          <w:rStyle w:val="40"/>
          <w:rFonts w:ascii="PT Astra Serif" w:hAnsi="PT Astra Serif"/>
          <w:bCs/>
          <w:sz w:val="26"/>
          <w:szCs w:val="26"/>
        </w:rPr>
        <w:t xml:space="preserve"> </w:t>
      </w:r>
      <w:r w:rsidRPr="007E1752">
        <w:rPr>
          <w:rStyle w:val="40"/>
          <w:rFonts w:ascii="PT Astra Serif" w:hAnsi="PT Astra Serif"/>
          <w:bCs/>
          <w:sz w:val="26"/>
          <w:szCs w:val="26"/>
        </w:rPr>
        <w:t>муниципального образования «</w:t>
      </w:r>
      <w:proofErr w:type="spellStart"/>
      <w:r w:rsidRPr="007E1752">
        <w:rPr>
          <w:rStyle w:val="40"/>
          <w:rFonts w:ascii="PT Astra Serif" w:hAnsi="PT Astra Serif"/>
          <w:bCs/>
          <w:sz w:val="26"/>
          <w:szCs w:val="26"/>
        </w:rPr>
        <w:t>Каргинское</w:t>
      </w:r>
      <w:proofErr w:type="spellEnd"/>
      <w:r w:rsidRPr="007E1752">
        <w:rPr>
          <w:rStyle w:val="40"/>
          <w:rFonts w:ascii="PT Astra Serif" w:hAnsi="PT Astra Serif"/>
          <w:bCs/>
          <w:sz w:val="26"/>
          <w:szCs w:val="26"/>
        </w:rPr>
        <w:t xml:space="preserve"> сельское поселение» </w:t>
      </w:r>
      <w:proofErr w:type="spellStart"/>
      <w:r w:rsidRPr="007E1752">
        <w:rPr>
          <w:rStyle w:val="40"/>
          <w:rFonts w:ascii="PT Astra Serif" w:hAnsi="PT Astra Serif"/>
          <w:bCs/>
          <w:sz w:val="26"/>
          <w:szCs w:val="26"/>
        </w:rPr>
        <w:t>Вешкаймского</w:t>
      </w:r>
      <w:proofErr w:type="spellEnd"/>
      <w:r w:rsidRPr="007E1752">
        <w:rPr>
          <w:rStyle w:val="40"/>
          <w:rFonts w:ascii="PT Astra Serif" w:hAnsi="PT Astra Serif"/>
          <w:bCs/>
          <w:sz w:val="26"/>
          <w:szCs w:val="26"/>
        </w:rPr>
        <w:t xml:space="preserve"> района Ульяновской области</w:t>
      </w:r>
      <w:r w:rsidRPr="007E1752">
        <w:rPr>
          <w:rStyle w:val="40"/>
          <w:rFonts w:ascii="PT Astra Serif" w:hAnsi="PT Astra Serif"/>
          <w:sz w:val="26"/>
          <w:szCs w:val="26"/>
        </w:rPr>
        <w:t xml:space="preserve"> на </w:t>
      </w:r>
      <w:r w:rsidR="00FE24E9" w:rsidRPr="007E1752">
        <w:rPr>
          <w:rStyle w:val="40"/>
          <w:rFonts w:ascii="PT Astra Serif" w:hAnsi="PT Astra Serif"/>
          <w:sz w:val="26"/>
          <w:szCs w:val="26"/>
        </w:rPr>
        <w:t>1</w:t>
      </w:r>
      <w:r w:rsidR="00811B39" w:rsidRPr="007E1752">
        <w:rPr>
          <w:rStyle w:val="40"/>
          <w:rFonts w:ascii="PT Astra Serif" w:hAnsi="PT Astra Serif"/>
          <w:sz w:val="26"/>
          <w:szCs w:val="26"/>
        </w:rPr>
        <w:t>7</w:t>
      </w:r>
      <w:r w:rsidRPr="007E1752">
        <w:rPr>
          <w:rStyle w:val="40"/>
          <w:rFonts w:ascii="PT Astra Serif" w:hAnsi="PT Astra Serif"/>
          <w:sz w:val="26"/>
          <w:szCs w:val="26"/>
        </w:rPr>
        <w:t>.</w:t>
      </w:r>
      <w:r w:rsidR="004B7AB8" w:rsidRPr="007E1752">
        <w:rPr>
          <w:rStyle w:val="40"/>
          <w:rFonts w:ascii="PT Astra Serif" w:hAnsi="PT Astra Serif"/>
          <w:sz w:val="26"/>
          <w:szCs w:val="26"/>
        </w:rPr>
        <w:t>0</w:t>
      </w:r>
      <w:r w:rsidR="00FE24E9" w:rsidRPr="007E1752">
        <w:rPr>
          <w:rStyle w:val="40"/>
          <w:rFonts w:ascii="PT Astra Serif" w:hAnsi="PT Astra Serif"/>
          <w:sz w:val="26"/>
          <w:szCs w:val="26"/>
        </w:rPr>
        <w:t>5</w:t>
      </w:r>
      <w:r w:rsidRPr="007E1752">
        <w:rPr>
          <w:rStyle w:val="40"/>
          <w:rFonts w:ascii="PT Astra Serif" w:hAnsi="PT Astra Serif"/>
          <w:sz w:val="26"/>
          <w:szCs w:val="26"/>
        </w:rPr>
        <w:t>.20</w:t>
      </w:r>
      <w:r w:rsidR="00E17977" w:rsidRPr="007E1752">
        <w:rPr>
          <w:rStyle w:val="40"/>
          <w:rFonts w:ascii="PT Astra Serif" w:hAnsi="PT Astra Serif"/>
          <w:sz w:val="26"/>
          <w:szCs w:val="26"/>
        </w:rPr>
        <w:t>2</w:t>
      </w:r>
      <w:r w:rsidR="00811B39" w:rsidRPr="007E1752">
        <w:rPr>
          <w:rStyle w:val="40"/>
          <w:rFonts w:ascii="PT Astra Serif" w:hAnsi="PT Astra Serif"/>
          <w:sz w:val="26"/>
          <w:szCs w:val="26"/>
        </w:rPr>
        <w:t>5</w:t>
      </w:r>
      <w:r w:rsidRPr="007E1752">
        <w:rPr>
          <w:rStyle w:val="40"/>
          <w:rFonts w:ascii="PT Astra Serif" w:hAnsi="PT Astra Serif"/>
          <w:sz w:val="26"/>
          <w:szCs w:val="26"/>
        </w:rPr>
        <w:t xml:space="preserve"> года в 14-00 ч в здании </w:t>
      </w:r>
      <w:proofErr w:type="spellStart"/>
      <w:r w:rsidRPr="007E1752">
        <w:rPr>
          <w:rStyle w:val="40"/>
          <w:rFonts w:ascii="PT Astra Serif" w:hAnsi="PT Astra Serif"/>
          <w:sz w:val="26"/>
          <w:szCs w:val="26"/>
        </w:rPr>
        <w:t>Каргинского</w:t>
      </w:r>
      <w:proofErr w:type="spellEnd"/>
      <w:r w:rsidRPr="007E1752">
        <w:rPr>
          <w:rStyle w:val="40"/>
          <w:rFonts w:ascii="PT Astra Serif" w:hAnsi="PT Astra Serif"/>
          <w:sz w:val="26"/>
          <w:szCs w:val="26"/>
        </w:rPr>
        <w:t xml:space="preserve"> ЦСДК.</w:t>
      </w:r>
    </w:p>
    <w:p w:rsidR="00455AEE" w:rsidRPr="007E1752" w:rsidRDefault="00455AEE" w:rsidP="00455AEE">
      <w:pPr>
        <w:tabs>
          <w:tab w:val="left" w:pos="3600"/>
        </w:tabs>
        <w:ind w:firstLine="709"/>
        <w:jc w:val="both"/>
        <w:rPr>
          <w:rStyle w:val="40"/>
          <w:rFonts w:ascii="PT Astra Serif" w:hAnsi="PT Astra Serif"/>
          <w:sz w:val="26"/>
          <w:szCs w:val="26"/>
        </w:rPr>
      </w:pPr>
      <w:r w:rsidRPr="007E1752">
        <w:rPr>
          <w:rStyle w:val="40"/>
          <w:rFonts w:ascii="PT Astra Serif" w:hAnsi="PT Astra Serif"/>
          <w:sz w:val="26"/>
          <w:szCs w:val="26"/>
        </w:rPr>
        <w:t>4.  Назначить председателем публичных слушаний Председателя Совета депутатов муниципального образования «</w:t>
      </w:r>
      <w:proofErr w:type="spellStart"/>
      <w:r w:rsidRPr="007E1752">
        <w:rPr>
          <w:rStyle w:val="40"/>
          <w:rFonts w:ascii="PT Astra Serif" w:hAnsi="PT Astra Serif"/>
          <w:sz w:val="26"/>
          <w:szCs w:val="26"/>
        </w:rPr>
        <w:t>Каргинское</w:t>
      </w:r>
      <w:proofErr w:type="spellEnd"/>
      <w:r w:rsidRPr="007E1752">
        <w:rPr>
          <w:rStyle w:val="40"/>
          <w:rFonts w:ascii="PT Astra Serif" w:hAnsi="PT Astra Serif"/>
          <w:sz w:val="26"/>
          <w:szCs w:val="26"/>
        </w:rPr>
        <w:t xml:space="preserve"> сельское поселение» Головина Виталия Николаевича, секретарём — заместителя Председателя Совета депутатов муниципального образования «</w:t>
      </w:r>
      <w:proofErr w:type="spellStart"/>
      <w:r w:rsidRPr="007E1752">
        <w:rPr>
          <w:rStyle w:val="40"/>
          <w:rFonts w:ascii="PT Astra Serif" w:hAnsi="PT Astra Serif"/>
          <w:sz w:val="26"/>
          <w:szCs w:val="26"/>
        </w:rPr>
        <w:t>Каргинское</w:t>
      </w:r>
      <w:proofErr w:type="spellEnd"/>
      <w:r w:rsidRPr="007E1752">
        <w:rPr>
          <w:rStyle w:val="40"/>
          <w:rFonts w:ascii="PT Astra Serif" w:hAnsi="PT Astra Serif"/>
          <w:sz w:val="26"/>
          <w:szCs w:val="26"/>
        </w:rPr>
        <w:t xml:space="preserve"> сельское поселение» Гордеева Юрия Владимировича.</w:t>
      </w:r>
    </w:p>
    <w:p w:rsidR="00811B39" w:rsidRPr="007E1752" w:rsidRDefault="00811B39" w:rsidP="00811B39">
      <w:pPr>
        <w:pStyle w:val="af"/>
        <w:jc w:val="both"/>
        <w:rPr>
          <w:rFonts w:ascii="PT Astra Serif" w:hAnsi="PT Astra Serif"/>
          <w:sz w:val="26"/>
          <w:szCs w:val="26"/>
        </w:rPr>
      </w:pPr>
      <w:r w:rsidRPr="007E1752">
        <w:rPr>
          <w:rFonts w:ascii="PT Astra Serif" w:hAnsi="PT Astra Serif"/>
          <w:sz w:val="26"/>
          <w:szCs w:val="26"/>
        </w:rPr>
        <w:t xml:space="preserve">            5. Настоящее решение  вступает в силу на следующий день после официального опубликования. </w:t>
      </w:r>
    </w:p>
    <w:p w:rsidR="007B5B44" w:rsidRDefault="007B5B44" w:rsidP="007B5B44">
      <w:pPr>
        <w:spacing w:line="240" w:lineRule="auto"/>
        <w:ind w:right="74"/>
        <w:jc w:val="both"/>
        <w:rPr>
          <w:rFonts w:ascii="PT Astra Serif" w:eastAsia="Lucida Sans Unicode" w:hAnsi="PT Astra Serif"/>
          <w:color w:val="000000"/>
          <w:sz w:val="26"/>
          <w:szCs w:val="26"/>
        </w:rPr>
      </w:pPr>
    </w:p>
    <w:p w:rsidR="00FF7327" w:rsidRPr="007E1752" w:rsidRDefault="00FF7327" w:rsidP="007B5B44">
      <w:pPr>
        <w:spacing w:line="240" w:lineRule="auto"/>
        <w:ind w:right="74"/>
        <w:jc w:val="both"/>
        <w:rPr>
          <w:rFonts w:ascii="PT Astra Serif" w:eastAsia="Lucida Sans Unicode" w:hAnsi="PT Astra Serif"/>
          <w:color w:val="000000"/>
          <w:sz w:val="26"/>
          <w:szCs w:val="26"/>
        </w:rPr>
      </w:pPr>
    </w:p>
    <w:p w:rsidR="00443729" w:rsidRPr="007E1752" w:rsidRDefault="00443729" w:rsidP="007B5B44">
      <w:pPr>
        <w:spacing w:line="240" w:lineRule="auto"/>
        <w:ind w:right="74"/>
        <w:jc w:val="both"/>
        <w:rPr>
          <w:rFonts w:ascii="PT Astra Serif" w:eastAsia="Lucida Sans Unicode" w:hAnsi="PT Astra Serif"/>
          <w:color w:val="000000"/>
          <w:sz w:val="26"/>
          <w:szCs w:val="26"/>
        </w:rPr>
      </w:pPr>
      <w:r w:rsidRPr="007E1752">
        <w:rPr>
          <w:rFonts w:ascii="PT Astra Serif" w:eastAsia="Lucida Sans Unicode" w:hAnsi="PT Astra Serif"/>
          <w:color w:val="000000"/>
          <w:sz w:val="26"/>
          <w:szCs w:val="26"/>
        </w:rPr>
        <w:t>Глава муниципального образования</w:t>
      </w:r>
    </w:p>
    <w:p w:rsidR="00EF42EE" w:rsidRPr="007E1752" w:rsidRDefault="00443729" w:rsidP="007B5B44">
      <w:pPr>
        <w:ind w:right="74"/>
        <w:rPr>
          <w:rFonts w:ascii="PT Astra Serif" w:hAnsi="PT Astra Serif"/>
          <w:sz w:val="26"/>
          <w:szCs w:val="26"/>
        </w:rPr>
      </w:pPr>
      <w:r w:rsidRPr="007E1752">
        <w:rPr>
          <w:rFonts w:ascii="PT Astra Serif" w:hAnsi="PT Astra Serif"/>
          <w:sz w:val="26"/>
          <w:szCs w:val="26"/>
        </w:rPr>
        <w:t>«</w:t>
      </w:r>
      <w:proofErr w:type="spellStart"/>
      <w:r w:rsidRPr="007E1752">
        <w:rPr>
          <w:rFonts w:ascii="PT Astra Serif" w:hAnsi="PT Astra Serif"/>
          <w:sz w:val="26"/>
          <w:szCs w:val="26"/>
        </w:rPr>
        <w:t>Каргинское</w:t>
      </w:r>
      <w:proofErr w:type="spellEnd"/>
      <w:r w:rsidRPr="007E1752">
        <w:rPr>
          <w:rFonts w:ascii="PT Astra Serif" w:hAnsi="PT Astra Serif"/>
          <w:sz w:val="26"/>
          <w:szCs w:val="26"/>
        </w:rPr>
        <w:t xml:space="preserve"> сельское поселение»                   </w:t>
      </w:r>
      <w:r w:rsidR="007B5B44" w:rsidRPr="007E1752">
        <w:rPr>
          <w:rFonts w:ascii="PT Astra Serif" w:hAnsi="PT Astra Serif"/>
          <w:sz w:val="26"/>
          <w:szCs w:val="26"/>
        </w:rPr>
        <w:t xml:space="preserve">      </w:t>
      </w:r>
      <w:r w:rsidR="00811B39" w:rsidRPr="007E1752">
        <w:rPr>
          <w:rFonts w:ascii="PT Astra Serif" w:hAnsi="PT Astra Serif"/>
          <w:sz w:val="26"/>
          <w:szCs w:val="26"/>
        </w:rPr>
        <w:t xml:space="preserve">  </w:t>
      </w:r>
      <w:r w:rsidR="007B5B44" w:rsidRPr="007E1752">
        <w:rPr>
          <w:rFonts w:ascii="PT Astra Serif" w:hAnsi="PT Astra Serif"/>
          <w:sz w:val="26"/>
          <w:szCs w:val="26"/>
        </w:rPr>
        <w:t xml:space="preserve">               </w:t>
      </w:r>
      <w:r w:rsidRPr="007E1752">
        <w:rPr>
          <w:rFonts w:ascii="PT Astra Serif" w:hAnsi="PT Astra Serif"/>
          <w:sz w:val="26"/>
          <w:szCs w:val="26"/>
        </w:rPr>
        <w:t xml:space="preserve"> </w:t>
      </w:r>
      <w:r w:rsidR="00811B39" w:rsidRPr="007E1752">
        <w:rPr>
          <w:rFonts w:ascii="PT Astra Serif" w:hAnsi="PT Astra Serif"/>
          <w:sz w:val="26"/>
          <w:szCs w:val="26"/>
        </w:rPr>
        <w:t xml:space="preserve">            </w:t>
      </w:r>
      <w:r w:rsidRPr="007E1752">
        <w:rPr>
          <w:rFonts w:ascii="PT Astra Serif" w:hAnsi="PT Astra Serif"/>
          <w:sz w:val="26"/>
          <w:szCs w:val="26"/>
        </w:rPr>
        <w:t>В.Н.Головин</w:t>
      </w:r>
    </w:p>
    <w:p w:rsidR="00EF42EE" w:rsidRPr="007E1752" w:rsidRDefault="00EF42EE" w:rsidP="007B5B44">
      <w:pPr>
        <w:ind w:right="74"/>
        <w:rPr>
          <w:rFonts w:ascii="PT Astra Serif" w:hAnsi="PT Astra Serif"/>
          <w:sz w:val="26"/>
          <w:szCs w:val="26"/>
        </w:rPr>
      </w:pPr>
    </w:p>
    <w:p w:rsidR="00EF42EE" w:rsidRPr="007E1752" w:rsidRDefault="00443729" w:rsidP="00EF42EE">
      <w:pPr>
        <w:spacing w:line="235" w:lineRule="auto"/>
        <w:jc w:val="right"/>
        <w:rPr>
          <w:rFonts w:ascii="PT Astra Serif" w:hAnsi="PT Astra Serif"/>
          <w:b/>
          <w:bCs/>
          <w:sz w:val="26"/>
          <w:szCs w:val="26"/>
        </w:rPr>
      </w:pPr>
      <w:r w:rsidRPr="007E1752">
        <w:rPr>
          <w:rFonts w:ascii="PT Astra Serif" w:hAnsi="PT Astra Serif"/>
          <w:sz w:val="26"/>
          <w:szCs w:val="26"/>
        </w:rPr>
        <w:t xml:space="preserve">                                    </w:t>
      </w:r>
    </w:p>
    <w:p w:rsidR="00EF42EE" w:rsidRPr="007E1752" w:rsidRDefault="00443729" w:rsidP="00EF42EE">
      <w:pPr>
        <w:ind w:right="-81"/>
        <w:jc w:val="center"/>
        <w:rPr>
          <w:rFonts w:ascii="PT Astra Serif" w:hAnsi="PT Astra Serif"/>
          <w:bCs/>
          <w:sz w:val="26"/>
          <w:szCs w:val="26"/>
        </w:rPr>
      </w:pPr>
      <w:r w:rsidRPr="007E1752">
        <w:rPr>
          <w:rFonts w:ascii="PT Astra Serif" w:hAnsi="PT Astra Serif"/>
          <w:sz w:val="26"/>
          <w:szCs w:val="26"/>
        </w:rPr>
        <w:lastRenderedPageBreak/>
        <w:t xml:space="preserve">     </w:t>
      </w:r>
    </w:p>
    <w:p w:rsidR="00EF42EE" w:rsidRDefault="00FF7327" w:rsidP="00EF42EE">
      <w:pPr>
        <w:pStyle w:val="1"/>
        <w:tabs>
          <w:tab w:val="left" w:pos="540"/>
          <w:tab w:val="left" w:pos="3600"/>
        </w:tabs>
        <w:ind w:left="0" w:right="-81" w:hanging="432"/>
        <w:jc w:val="center"/>
        <w:rPr>
          <w:rFonts w:ascii="PT Astra Serif" w:hAnsi="PT Astra Serif"/>
          <w:bCs w:val="0"/>
          <w:sz w:val="26"/>
          <w:szCs w:val="26"/>
        </w:rPr>
      </w:pPr>
      <w:r>
        <w:rPr>
          <w:rFonts w:ascii="PT Astra Serif" w:hAnsi="PT Astra Serif"/>
          <w:bCs w:val="0"/>
          <w:noProof/>
          <w:sz w:val="26"/>
          <w:szCs w:val="26"/>
          <w:lang w:eastAsia="ru-RU"/>
        </w:rPr>
        <w:drawing>
          <wp:anchor distT="0" distB="0" distL="114935" distR="114935" simplePos="0" relativeHeight="251659776" behindDoc="0" locked="0" layoutInCell="1" allowOverlap="1">
            <wp:simplePos x="0" y="0"/>
            <wp:positionH relativeFrom="column">
              <wp:posOffset>2520315</wp:posOffset>
            </wp:positionH>
            <wp:positionV relativeFrom="paragraph">
              <wp:posOffset>-424815</wp:posOffset>
            </wp:positionV>
            <wp:extent cx="504825" cy="600075"/>
            <wp:effectExtent l="19050" t="0" r="9525" b="0"/>
            <wp:wrapNone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00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11B39" w:rsidRPr="007E1752" w:rsidRDefault="00811B39" w:rsidP="007E1752">
      <w:pPr>
        <w:pStyle w:val="1"/>
        <w:tabs>
          <w:tab w:val="left" w:pos="540"/>
          <w:tab w:val="left" w:pos="3600"/>
        </w:tabs>
        <w:ind w:left="0" w:right="-81" w:hanging="432"/>
        <w:jc w:val="center"/>
        <w:rPr>
          <w:rFonts w:ascii="PT Astra Serif" w:hAnsi="PT Astra Serif"/>
          <w:bCs w:val="0"/>
          <w:sz w:val="26"/>
          <w:szCs w:val="26"/>
        </w:rPr>
      </w:pPr>
    </w:p>
    <w:p w:rsidR="00811B39" w:rsidRPr="005720E1" w:rsidRDefault="00811B39" w:rsidP="00811B39">
      <w:pPr>
        <w:rPr>
          <w:rFonts w:ascii="PT Astra Serif" w:hAnsi="PT Astra Serif"/>
          <w:b/>
          <w:sz w:val="26"/>
          <w:szCs w:val="26"/>
        </w:rPr>
      </w:pPr>
      <w:r w:rsidRPr="001563D5">
        <w:rPr>
          <w:rFonts w:ascii="PT Astra Serif" w:hAnsi="PT Astra Serif"/>
          <w:sz w:val="26"/>
          <w:szCs w:val="26"/>
        </w:rPr>
        <w:t xml:space="preserve">                                                  </w:t>
      </w:r>
      <w:r>
        <w:rPr>
          <w:rFonts w:ascii="PT Astra Serif" w:hAnsi="PT Astra Serif"/>
          <w:sz w:val="26"/>
          <w:szCs w:val="26"/>
        </w:rPr>
        <w:t xml:space="preserve">                                                                              </w:t>
      </w:r>
      <w:r w:rsidRPr="005720E1">
        <w:rPr>
          <w:rFonts w:ascii="PT Astra Serif" w:hAnsi="PT Astra Serif"/>
          <w:b/>
          <w:sz w:val="26"/>
          <w:szCs w:val="26"/>
        </w:rPr>
        <w:t>ПРОЕКТ</w:t>
      </w:r>
    </w:p>
    <w:p w:rsidR="00811B39" w:rsidRPr="00B87E85" w:rsidRDefault="00811B39" w:rsidP="00811B39">
      <w:pPr>
        <w:pStyle w:val="1"/>
        <w:tabs>
          <w:tab w:val="left" w:pos="540"/>
          <w:tab w:val="left" w:pos="3600"/>
        </w:tabs>
        <w:ind w:left="0" w:right="-81" w:hanging="432"/>
        <w:jc w:val="center"/>
        <w:rPr>
          <w:rFonts w:ascii="PT Astra Serif" w:hAnsi="PT Astra Serif"/>
          <w:bCs w:val="0"/>
          <w:sz w:val="28"/>
          <w:szCs w:val="28"/>
        </w:rPr>
      </w:pPr>
      <w:r w:rsidRPr="00B87E85">
        <w:rPr>
          <w:rFonts w:ascii="PT Astra Serif" w:hAnsi="PT Astra Serif"/>
          <w:bCs w:val="0"/>
          <w:sz w:val="28"/>
          <w:szCs w:val="28"/>
        </w:rPr>
        <w:t>РОССИЙСКАЯ  ФЕДЕРАЦИЯ</w:t>
      </w:r>
    </w:p>
    <w:p w:rsidR="00811B39" w:rsidRPr="00B87E85" w:rsidRDefault="00811B39" w:rsidP="00811B39">
      <w:pPr>
        <w:pStyle w:val="1"/>
        <w:tabs>
          <w:tab w:val="left" w:pos="0"/>
          <w:tab w:val="left" w:pos="3600"/>
        </w:tabs>
        <w:ind w:left="0" w:right="-81" w:hanging="432"/>
        <w:jc w:val="center"/>
        <w:rPr>
          <w:rFonts w:ascii="PT Astra Serif" w:hAnsi="PT Astra Serif"/>
          <w:bCs w:val="0"/>
          <w:sz w:val="28"/>
          <w:szCs w:val="28"/>
        </w:rPr>
      </w:pPr>
      <w:r w:rsidRPr="00B87E85">
        <w:rPr>
          <w:rFonts w:ascii="PT Astra Serif" w:hAnsi="PT Astra Serif"/>
          <w:bCs w:val="0"/>
          <w:sz w:val="28"/>
          <w:szCs w:val="28"/>
        </w:rPr>
        <w:t>СОВЕТ ДЕПУТАТОВ МУНИЦИПАЛЬНОГО  ОБРАЗОВАНИЯ</w:t>
      </w:r>
    </w:p>
    <w:p w:rsidR="00811B39" w:rsidRPr="00B87E85" w:rsidRDefault="00811B39" w:rsidP="00811B39">
      <w:pPr>
        <w:pStyle w:val="1"/>
        <w:tabs>
          <w:tab w:val="left" w:pos="0"/>
          <w:tab w:val="left" w:pos="3600"/>
        </w:tabs>
        <w:ind w:left="0" w:right="-81" w:hanging="432"/>
        <w:jc w:val="center"/>
        <w:rPr>
          <w:rStyle w:val="40"/>
          <w:rFonts w:ascii="PT Astra Serif" w:hAnsi="PT Astra Serif"/>
          <w:sz w:val="28"/>
          <w:szCs w:val="28"/>
        </w:rPr>
      </w:pPr>
      <w:r w:rsidRPr="00B87E85">
        <w:rPr>
          <w:rStyle w:val="40"/>
          <w:rFonts w:ascii="PT Astra Serif" w:hAnsi="PT Astra Serif"/>
          <w:sz w:val="28"/>
          <w:szCs w:val="28"/>
        </w:rPr>
        <w:t>«КАРГИНСКОЕ СЕЛЬСКОЕ ПОСЕЛЕНИЕ»</w:t>
      </w:r>
    </w:p>
    <w:p w:rsidR="00811B39" w:rsidRPr="00B87E85" w:rsidRDefault="00811B39" w:rsidP="00811B39">
      <w:pPr>
        <w:pStyle w:val="1"/>
        <w:tabs>
          <w:tab w:val="left" w:pos="0"/>
          <w:tab w:val="left" w:pos="3600"/>
          <w:tab w:val="left" w:pos="6300"/>
          <w:tab w:val="left" w:pos="7620"/>
        </w:tabs>
        <w:ind w:left="0" w:right="-81" w:hanging="432"/>
        <w:jc w:val="center"/>
        <w:rPr>
          <w:rFonts w:ascii="PT Astra Serif" w:hAnsi="PT Astra Serif"/>
          <w:bCs w:val="0"/>
          <w:sz w:val="28"/>
          <w:szCs w:val="28"/>
        </w:rPr>
      </w:pPr>
      <w:r w:rsidRPr="00B87E85">
        <w:rPr>
          <w:rFonts w:ascii="PT Astra Serif" w:hAnsi="PT Astra Serif"/>
          <w:bCs w:val="0"/>
          <w:sz w:val="28"/>
          <w:szCs w:val="28"/>
        </w:rPr>
        <w:t>ВЕШКАЙМСКОГО РАЙОНА УЛЬЯНОВСКОЙ ОБЛАСТИ</w:t>
      </w:r>
    </w:p>
    <w:p w:rsidR="00811B39" w:rsidRPr="001563D5" w:rsidRDefault="00811B39" w:rsidP="00811B39">
      <w:pPr>
        <w:pStyle w:val="1"/>
        <w:tabs>
          <w:tab w:val="left" w:pos="0"/>
        </w:tabs>
        <w:ind w:left="0" w:hanging="432"/>
        <w:rPr>
          <w:rFonts w:ascii="PT Astra Serif" w:hAnsi="PT Astra Serif"/>
          <w:bCs w:val="0"/>
          <w:sz w:val="26"/>
          <w:szCs w:val="26"/>
        </w:rPr>
      </w:pPr>
      <w:r w:rsidRPr="001563D5">
        <w:rPr>
          <w:rFonts w:ascii="PT Astra Serif" w:hAnsi="PT Astra Serif"/>
          <w:bCs w:val="0"/>
          <w:sz w:val="26"/>
          <w:szCs w:val="26"/>
        </w:rPr>
        <w:t xml:space="preserve">                                                      </w:t>
      </w:r>
    </w:p>
    <w:p w:rsidR="00811B39" w:rsidRDefault="00811B39" w:rsidP="00811B39">
      <w:pPr>
        <w:pStyle w:val="1"/>
        <w:tabs>
          <w:tab w:val="left" w:pos="0"/>
        </w:tabs>
        <w:ind w:left="0" w:hanging="432"/>
        <w:jc w:val="center"/>
        <w:rPr>
          <w:rFonts w:ascii="PT Astra Serif" w:hAnsi="PT Astra Serif"/>
          <w:bCs w:val="0"/>
          <w:sz w:val="48"/>
          <w:szCs w:val="48"/>
        </w:rPr>
      </w:pPr>
      <w:r w:rsidRPr="00B87E85">
        <w:rPr>
          <w:rFonts w:ascii="PT Astra Serif" w:hAnsi="PT Astra Serif"/>
          <w:bCs w:val="0"/>
          <w:sz w:val="48"/>
          <w:szCs w:val="48"/>
        </w:rPr>
        <w:t>РЕШЕНИЕ</w:t>
      </w:r>
    </w:p>
    <w:p w:rsidR="00811B39" w:rsidRPr="00B87E85" w:rsidRDefault="00811B39" w:rsidP="00811B39"/>
    <w:p w:rsidR="00811B39" w:rsidRPr="00B87E85" w:rsidRDefault="00811B39" w:rsidP="00811B39">
      <w:pPr>
        <w:tabs>
          <w:tab w:val="left" w:pos="3450"/>
        </w:tabs>
        <w:jc w:val="both"/>
        <w:rPr>
          <w:rStyle w:val="40"/>
          <w:rFonts w:ascii="PT Astra Serif" w:hAnsi="PT Astra Serif"/>
          <w:sz w:val="28"/>
          <w:szCs w:val="28"/>
        </w:rPr>
      </w:pPr>
      <w:r w:rsidRPr="00B87E85">
        <w:rPr>
          <w:rStyle w:val="40"/>
          <w:rFonts w:ascii="PT Astra Serif" w:hAnsi="PT Astra Serif"/>
          <w:sz w:val="28"/>
          <w:szCs w:val="28"/>
        </w:rPr>
        <w:t xml:space="preserve">от </w:t>
      </w:r>
      <w:proofErr w:type="spellStart"/>
      <w:r>
        <w:rPr>
          <w:rStyle w:val="40"/>
          <w:rFonts w:ascii="PT Astra Serif" w:hAnsi="PT Astra Serif"/>
          <w:sz w:val="28"/>
          <w:szCs w:val="28"/>
        </w:rPr>
        <w:t>______________</w:t>
      </w:r>
      <w:proofErr w:type="gramStart"/>
      <w:r w:rsidRPr="00B87E85">
        <w:rPr>
          <w:rStyle w:val="40"/>
          <w:rFonts w:ascii="PT Astra Serif" w:hAnsi="PT Astra Serif"/>
          <w:sz w:val="28"/>
          <w:szCs w:val="28"/>
        </w:rPr>
        <w:t>г</w:t>
      </w:r>
      <w:proofErr w:type="spellEnd"/>
      <w:proofErr w:type="gramEnd"/>
      <w:r>
        <w:rPr>
          <w:rStyle w:val="40"/>
          <w:rFonts w:ascii="PT Astra Serif" w:hAnsi="PT Astra Serif"/>
          <w:sz w:val="28"/>
          <w:szCs w:val="28"/>
        </w:rPr>
        <w:t>.</w:t>
      </w:r>
      <w:r w:rsidRPr="00B87E85">
        <w:rPr>
          <w:rStyle w:val="40"/>
          <w:rFonts w:ascii="PT Astra Serif" w:hAnsi="PT Astra Serif"/>
          <w:sz w:val="28"/>
          <w:szCs w:val="28"/>
        </w:rPr>
        <w:t xml:space="preserve">                   </w:t>
      </w:r>
      <w:r w:rsidRPr="00B87E85">
        <w:rPr>
          <w:rFonts w:ascii="PT Astra Serif" w:hAnsi="PT Astra Serif"/>
          <w:sz w:val="28"/>
          <w:szCs w:val="28"/>
        </w:rPr>
        <w:t xml:space="preserve">                        </w:t>
      </w:r>
      <w:r>
        <w:rPr>
          <w:rFonts w:ascii="PT Astra Serif" w:hAnsi="PT Astra Serif"/>
          <w:sz w:val="28"/>
          <w:szCs w:val="28"/>
        </w:rPr>
        <w:t xml:space="preserve">                         </w:t>
      </w:r>
      <w:r w:rsidRPr="00B87E85">
        <w:rPr>
          <w:rFonts w:ascii="PT Astra Serif" w:hAnsi="PT Astra Serif"/>
          <w:sz w:val="28"/>
          <w:szCs w:val="28"/>
        </w:rPr>
        <w:t xml:space="preserve">   </w:t>
      </w:r>
      <w:r w:rsidRPr="00B87E85">
        <w:rPr>
          <w:rStyle w:val="40"/>
          <w:rFonts w:ascii="PT Astra Serif" w:hAnsi="PT Astra Serif"/>
          <w:sz w:val="28"/>
          <w:szCs w:val="28"/>
        </w:rPr>
        <w:t xml:space="preserve">№ </w:t>
      </w:r>
      <w:r>
        <w:rPr>
          <w:rStyle w:val="40"/>
          <w:rFonts w:ascii="PT Astra Serif" w:hAnsi="PT Astra Serif"/>
          <w:sz w:val="28"/>
          <w:szCs w:val="28"/>
        </w:rPr>
        <w:t>_____</w:t>
      </w:r>
    </w:p>
    <w:p w:rsidR="00811B39" w:rsidRPr="00236127" w:rsidRDefault="00811B39" w:rsidP="00811B39">
      <w:pPr>
        <w:tabs>
          <w:tab w:val="left" w:pos="3450"/>
        </w:tabs>
        <w:jc w:val="center"/>
        <w:rPr>
          <w:rFonts w:ascii="PT Astra Serif" w:hAnsi="PT Astra Serif"/>
          <w:sz w:val="20"/>
          <w:szCs w:val="20"/>
        </w:rPr>
      </w:pPr>
      <w:r w:rsidRPr="00236127">
        <w:rPr>
          <w:rStyle w:val="40"/>
          <w:rFonts w:ascii="PT Astra Serif" w:hAnsi="PT Astra Serif"/>
          <w:sz w:val="20"/>
          <w:szCs w:val="20"/>
        </w:rPr>
        <w:t>с. Каргино</w:t>
      </w:r>
    </w:p>
    <w:p w:rsidR="00811B39" w:rsidRPr="001563D5" w:rsidRDefault="00811B39" w:rsidP="00811B39">
      <w:pPr>
        <w:pStyle w:val="3"/>
        <w:tabs>
          <w:tab w:val="left" w:pos="0"/>
        </w:tabs>
        <w:jc w:val="center"/>
        <w:rPr>
          <w:rFonts w:ascii="PT Astra Serif" w:hAnsi="PT Astra Serif"/>
          <w:sz w:val="26"/>
          <w:szCs w:val="26"/>
        </w:rPr>
      </w:pPr>
    </w:p>
    <w:p w:rsidR="00811B39" w:rsidRPr="00497496" w:rsidRDefault="00811B39" w:rsidP="00811B39">
      <w:pPr>
        <w:pStyle w:val="3"/>
        <w:widowControl w:val="0"/>
        <w:tabs>
          <w:tab w:val="left" w:pos="0"/>
        </w:tabs>
        <w:spacing w:line="240" w:lineRule="auto"/>
        <w:ind w:left="0" w:firstLine="0"/>
        <w:jc w:val="center"/>
        <w:textAlignment w:val="auto"/>
        <w:rPr>
          <w:rFonts w:ascii="PT Astra Serif" w:hAnsi="PT Astra Serif"/>
          <w:sz w:val="28"/>
          <w:szCs w:val="28"/>
        </w:rPr>
      </w:pPr>
    </w:p>
    <w:p w:rsidR="00811B39" w:rsidRPr="007E1752" w:rsidRDefault="00811B39" w:rsidP="00811B39">
      <w:pPr>
        <w:jc w:val="center"/>
        <w:rPr>
          <w:rFonts w:ascii="PT Astra Serif" w:hAnsi="PT Astra Serif"/>
          <w:b/>
          <w:sz w:val="26"/>
          <w:szCs w:val="26"/>
        </w:rPr>
      </w:pPr>
      <w:r w:rsidRPr="007E1752">
        <w:rPr>
          <w:rFonts w:ascii="PT Astra Serif" w:hAnsi="PT Astra Serif"/>
          <w:b/>
          <w:sz w:val="26"/>
          <w:szCs w:val="26"/>
        </w:rPr>
        <w:t>Об утверждении отчёта об исполнении бюджета муниципального образования</w:t>
      </w:r>
    </w:p>
    <w:p w:rsidR="00811B39" w:rsidRPr="007E1752" w:rsidRDefault="00811B39" w:rsidP="00811B39">
      <w:pPr>
        <w:jc w:val="center"/>
        <w:rPr>
          <w:rFonts w:ascii="PT Astra Serif" w:hAnsi="PT Astra Serif"/>
          <w:b/>
          <w:sz w:val="26"/>
          <w:szCs w:val="26"/>
        </w:rPr>
      </w:pPr>
      <w:r w:rsidRPr="007E1752">
        <w:rPr>
          <w:rFonts w:ascii="PT Astra Serif" w:hAnsi="PT Astra Serif"/>
          <w:b/>
          <w:sz w:val="26"/>
          <w:szCs w:val="26"/>
        </w:rPr>
        <w:t>«</w:t>
      </w:r>
      <w:proofErr w:type="spellStart"/>
      <w:r w:rsidRPr="007E1752">
        <w:rPr>
          <w:rFonts w:ascii="PT Astra Serif" w:hAnsi="PT Astra Serif"/>
          <w:b/>
          <w:sz w:val="26"/>
          <w:szCs w:val="26"/>
        </w:rPr>
        <w:t>Каргинское</w:t>
      </w:r>
      <w:proofErr w:type="spellEnd"/>
      <w:r w:rsidRPr="007E1752">
        <w:rPr>
          <w:rFonts w:ascii="PT Astra Serif" w:hAnsi="PT Astra Serif"/>
          <w:b/>
          <w:sz w:val="26"/>
          <w:szCs w:val="26"/>
        </w:rPr>
        <w:t xml:space="preserve"> сельское поселение» </w:t>
      </w:r>
      <w:proofErr w:type="spellStart"/>
      <w:r w:rsidRPr="007E1752">
        <w:rPr>
          <w:rFonts w:ascii="PT Astra Serif" w:hAnsi="PT Astra Serif"/>
          <w:b/>
          <w:sz w:val="26"/>
          <w:szCs w:val="26"/>
        </w:rPr>
        <w:t>Вешкаймского</w:t>
      </w:r>
      <w:proofErr w:type="spellEnd"/>
      <w:r w:rsidRPr="007E1752">
        <w:rPr>
          <w:rFonts w:ascii="PT Astra Serif" w:hAnsi="PT Astra Serif"/>
          <w:b/>
          <w:sz w:val="26"/>
          <w:szCs w:val="26"/>
        </w:rPr>
        <w:t xml:space="preserve"> района Ульяновской области</w:t>
      </w:r>
    </w:p>
    <w:p w:rsidR="00811B39" w:rsidRPr="007E1752" w:rsidRDefault="00811B39" w:rsidP="00811B39">
      <w:pPr>
        <w:jc w:val="center"/>
        <w:rPr>
          <w:rFonts w:ascii="PT Astra Serif" w:hAnsi="PT Astra Serif"/>
          <w:b/>
          <w:sz w:val="26"/>
          <w:szCs w:val="26"/>
        </w:rPr>
      </w:pPr>
      <w:r w:rsidRPr="007E1752">
        <w:rPr>
          <w:rFonts w:ascii="PT Astra Serif" w:hAnsi="PT Astra Serif"/>
          <w:b/>
          <w:sz w:val="26"/>
          <w:szCs w:val="26"/>
        </w:rPr>
        <w:t>за 2024год</w:t>
      </w:r>
    </w:p>
    <w:p w:rsidR="00811B39" w:rsidRPr="007E1752" w:rsidRDefault="00811B39" w:rsidP="00811B39">
      <w:pPr>
        <w:rPr>
          <w:rFonts w:ascii="PT Astra Serif" w:hAnsi="PT Astra Serif"/>
          <w:sz w:val="26"/>
          <w:szCs w:val="26"/>
        </w:rPr>
      </w:pPr>
    </w:p>
    <w:p w:rsidR="00811B39" w:rsidRPr="007E1752" w:rsidRDefault="00811B39" w:rsidP="00811B39">
      <w:pPr>
        <w:rPr>
          <w:rFonts w:ascii="PT Astra Serif" w:hAnsi="PT Astra Serif"/>
          <w:sz w:val="26"/>
          <w:szCs w:val="26"/>
        </w:rPr>
      </w:pPr>
    </w:p>
    <w:p w:rsidR="00811B39" w:rsidRPr="007E1752" w:rsidRDefault="00811B39" w:rsidP="00811B39">
      <w:pPr>
        <w:ind w:firstLine="851"/>
        <w:jc w:val="both"/>
        <w:rPr>
          <w:rFonts w:ascii="PT Astra Serif" w:hAnsi="PT Astra Serif"/>
          <w:sz w:val="26"/>
          <w:szCs w:val="26"/>
        </w:rPr>
      </w:pPr>
      <w:r w:rsidRPr="007E1752">
        <w:rPr>
          <w:rFonts w:ascii="PT Astra Serif" w:hAnsi="PT Astra Serif"/>
          <w:sz w:val="26"/>
          <w:szCs w:val="26"/>
        </w:rPr>
        <w:t>Совет депутатов муниципального образования «</w:t>
      </w:r>
      <w:proofErr w:type="spellStart"/>
      <w:r w:rsidRPr="007E1752">
        <w:rPr>
          <w:rFonts w:ascii="PT Astra Serif" w:hAnsi="PT Astra Serif"/>
          <w:sz w:val="26"/>
          <w:szCs w:val="26"/>
        </w:rPr>
        <w:t>Каргинское</w:t>
      </w:r>
      <w:proofErr w:type="spellEnd"/>
      <w:r w:rsidRPr="007E1752">
        <w:rPr>
          <w:rFonts w:ascii="PT Astra Serif" w:hAnsi="PT Astra Serif"/>
          <w:sz w:val="26"/>
          <w:szCs w:val="26"/>
        </w:rPr>
        <w:t xml:space="preserve"> сельское поселение» решил:</w:t>
      </w:r>
    </w:p>
    <w:p w:rsidR="00811B39" w:rsidRPr="007E1752" w:rsidRDefault="00811B39" w:rsidP="00811B39">
      <w:pPr>
        <w:widowControl w:val="0"/>
        <w:numPr>
          <w:ilvl w:val="0"/>
          <w:numId w:val="6"/>
        </w:numPr>
        <w:spacing w:line="240" w:lineRule="auto"/>
        <w:ind w:firstLine="851"/>
        <w:jc w:val="both"/>
        <w:textAlignment w:val="auto"/>
        <w:rPr>
          <w:rFonts w:ascii="PT Astra Serif" w:hAnsi="PT Astra Serif"/>
          <w:sz w:val="26"/>
          <w:szCs w:val="26"/>
        </w:rPr>
      </w:pPr>
      <w:r w:rsidRPr="007E1752">
        <w:rPr>
          <w:rFonts w:ascii="PT Astra Serif" w:hAnsi="PT Astra Serif"/>
          <w:sz w:val="26"/>
          <w:szCs w:val="26"/>
        </w:rPr>
        <w:t>Утвердить отчёт об исполнении бюджета муниципального образования «</w:t>
      </w:r>
      <w:proofErr w:type="spellStart"/>
      <w:r w:rsidRPr="007E1752">
        <w:rPr>
          <w:rFonts w:ascii="PT Astra Serif" w:hAnsi="PT Astra Serif"/>
          <w:sz w:val="26"/>
          <w:szCs w:val="26"/>
        </w:rPr>
        <w:t>Каргинское</w:t>
      </w:r>
      <w:proofErr w:type="spellEnd"/>
      <w:r w:rsidRPr="007E1752">
        <w:rPr>
          <w:rFonts w:ascii="PT Astra Serif" w:hAnsi="PT Astra Serif"/>
          <w:sz w:val="26"/>
          <w:szCs w:val="26"/>
        </w:rPr>
        <w:t xml:space="preserve"> сельское поселение» </w:t>
      </w:r>
      <w:proofErr w:type="spellStart"/>
      <w:r w:rsidRPr="007E1752">
        <w:rPr>
          <w:rFonts w:ascii="PT Astra Serif" w:hAnsi="PT Astra Serif"/>
          <w:sz w:val="26"/>
          <w:szCs w:val="26"/>
        </w:rPr>
        <w:t>Вешкаймского</w:t>
      </w:r>
      <w:proofErr w:type="spellEnd"/>
      <w:r w:rsidRPr="007E1752">
        <w:rPr>
          <w:rFonts w:ascii="PT Astra Serif" w:hAnsi="PT Astra Serif"/>
          <w:sz w:val="26"/>
          <w:szCs w:val="26"/>
        </w:rPr>
        <w:t xml:space="preserve"> района Ульяновской области за 2024 год по доходам в сумме 9596567,69 рублей, по расходам  в сумме 8524720,28 рублей, дефицит бюджета в сумме      -1071847,41 рублей (прилагается).</w:t>
      </w:r>
    </w:p>
    <w:p w:rsidR="00811B39" w:rsidRPr="007E1752" w:rsidRDefault="00811B39" w:rsidP="00811B39">
      <w:pPr>
        <w:widowControl w:val="0"/>
        <w:numPr>
          <w:ilvl w:val="0"/>
          <w:numId w:val="6"/>
        </w:numPr>
        <w:spacing w:line="240" w:lineRule="auto"/>
        <w:ind w:firstLine="851"/>
        <w:jc w:val="both"/>
        <w:textAlignment w:val="auto"/>
        <w:rPr>
          <w:rFonts w:ascii="PT Astra Serif" w:hAnsi="PT Astra Serif"/>
          <w:sz w:val="26"/>
          <w:szCs w:val="26"/>
        </w:rPr>
      </w:pPr>
      <w:r w:rsidRPr="007E1752">
        <w:rPr>
          <w:rFonts w:ascii="PT Astra Serif" w:hAnsi="PT Astra Serif"/>
          <w:sz w:val="26"/>
          <w:szCs w:val="26"/>
        </w:rPr>
        <w:t>Настоящее решение вступает в силу по истечении 5 дней после его официального опубликования (обнародования).</w:t>
      </w:r>
    </w:p>
    <w:p w:rsidR="00811B39" w:rsidRPr="007E1752" w:rsidRDefault="00811B39" w:rsidP="00811B39">
      <w:pPr>
        <w:widowControl w:val="0"/>
        <w:spacing w:line="240" w:lineRule="auto"/>
        <w:jc w:val="both"/>
        <w:textAlignment w:val="auto"/>
        <w:rPr>
          <w:rFonts w:ascii="PT Astra Serif" w:hAnsi="PT Astra Serif"/>
          <w:sz w:val="26"/>
          <w:szCs w:val="26"/>
        </w:rPr>
      </w:pPr>
    </w:p>
    <w:p w:rsidR="00811B39" w:rsidRPr="007E1752" w:rsidRDefault="00811B39" w:rsidP="00811B39">
      <w:pPr>
        <w:rPr>
          <w:rFonts w:ascii="PT Astra Serif" w:hAnsi="PT Astra Serif"/>
          <w:sz w:val="26"/>
          <w:szCs w:val="26"/>
        </w:rPr>
      </w:pPr>
    </w:p>
    <w:p w:rsidR="00811B39" w:rsidRPr="007E1752" w:rsidRDefault="00811B39" w:rsidP="00811B39">
      <w:pPr>
        <w:rPr>
          <w:rFonts w:ascii="PT Astra Serif" w:hAnsi="PT Astra Serif"/>
          <w:sz w:val="26"/>
          <w:szCs w:val="26"/>
        </w:rPr>
      </w:pPr>
    </w:p>
    <w:p w:rsidR="00811B39" w:rsidRPr="007E1752" w:rsidRDefault="00811B39" w:rsidP="00811B39">
      <w:pPr>
        <w:rPr>
          <w:rFonts w:ascii="PT Astra Serif" w:hAnsi="PT Astra Serif"/>
          <w:sz w:val="26"/>
          <w:szCs w:val="26"/>
        </w:rPr>
      </w:pPr>
    </w:p>
    <w:p w:rsidR="00811B39" w:rsidRPr="007E1752" w:rsidRDefault="00811B39" w:rsidP="00811B39">
      <w:pPr>
        <w:rPr>
          <w:rFonts w:ascii="PT Astra Serif" w:hAnsi="PT Astra Serif" w:cs="Arial"/>
          <w:sz w:val="26"/>
          <w:szCs w:val="26"/>
        </w:rPr>
      </w:pPr>
      <w:r w:rsidRPr="007E1752">
        <w:rPr>
          <w:rFonts w:ascii="PT Astra Serif" w:hAnsi="PT Astra Serif" w:cs="Arial"/>
          <w:sz w:val="26"/>
          <w:szCs w:val="26"/>
        </w:rPr>
        <w:t>Глава муниципального образования</w:t>
      </w:r>
    </w:p>
    <w:p w:rsidR="00811B39" w:rsidRPr="007E1752" w:rsidRDefault="00811B39" w:rsidP="00811B39">
      <w:pPr>
        <w:rPr>
          <w:rFonts w:ascii="PT Astra Serif" w:hAnsi="PT Astra Serif" w:cs="Arial"/>
          <w:sz w:val="26"/>
          <w:szCs w:val="26"/>
        </w:rPr>
      </w:pPr>
      <w:r w:rsidRPr="007E1752">
        <w:rPr>
          <w:rFonts w:ascii="PT Astra Serif" w:hAnsi="PT Astra Serif" w:cs="Arial"/>
          <w:sz w:val="26"/>
          <w:szCs w:val="26"/>
        </w:rPr>
        <w:t>«</w:t>
      </w:r>
      <w:proofErr w:type="spellStart"/>
      <w:r w:rsidRPr="007E1752">
        <w:rPr>
          <w:rFonts w:ascii="PT Astra Serif" w:hAnsi="PT Astra Serif" w:cs="Arial"/>
          <w:sz w:val="26"/>
          <w:szCs w:val="26"/>
        </w:rPr>
        <w:t>Каргинское</w:t>
      </w:r>
      <w:proofErr w:type="spellEnd"/>
      <w:r w:rsidRPr="007E1752">
        <w:rPr>
          <w:rFonts w:ascii="PT Astra Serif" w:hAnsi="PT Astra Serif" w:cs="Arial"/>
          <w:sz w:val="26"/>
          <w:szCs w:val="26"/>
        </w:rPr>
        <w:t xml:space="preserve"> сельское поселение»</w:t>
      </w:r>
    </w:p>
    <w:p w:rsidR="00811B39" w:rsidRPr="007E1752" w:rsidRDefault="00811B39" w:rsidP="00811B39">
      <w:pPr>
        <w:rPr>
          <w:rFonts w:ascii="PT Astra Serif" w:hAnsi="PT Astra Serif" w:cs="Arial"/>
          <w:sz w:val="26"/>
          <w:szCs w:val="26"/>
        </w:rPr>
      </w:pPr>
      <w:proofErr w:type="spellStart"/>
      <w:r w:rsidRPr="007E1752">
        <w:rPr>
          <w:rFonts w:ascii="PT Astra Serif" w:hAnsi="PT Astra Serif" w:cs="Arial"/>
          <w:sz w:val="26"/>
          <w:szCs w:val="26"/>
        </w:rPr>
        <w:t>Вешкаймского</w:t>
      </w:r>
      <w:proofErr w:type="spellEnd"/>
      <w:r w:rsidRPr="007E1752">
        <w:rPr>
          <w:rFonts w:ascii="PT Astra Serif" w:hAnsi="PT Astra Serif" w:cs="Arial"/>
          <w:sz w:val="26"/>
          <w:szCs w:val="26"/>
        </w:rPr>
        <w:t xml:space="preserve"> района Ульяновской области                                      В.Н. Головин</w:t>
      </w:r>
    </w:p>
    <w:p w:rsidR="00811B39" w:rsidRPr="007E1752" w:rsidRDefault="00811B39" w:rsidP="00811B39">
      <w:pPr>
        <w:rPr>
          <w:rFonts w:ascii="PT Astra Serif" w:hAnsi="PT Astra Serif" w:cs="Arial"/>
          <w:sz w:val="26"/>
          <w:szCs w:val="26"/>
        </w:rPr>
      </w:pPr>
    </w:p>
    <w:p w:rsidR="00811B39" w:rsidRPr="007E1752" w:rsidRDefault="00811B39" w:rsidP="00811B39">
      <w:pPr>
        <w:rPr>
          <w:rFonts w:ascii="PT Astra Serif" w:hAnsi="PT Astra Serif"/>
          <w:sz w:val="26"/>
          <w:szCs w:val="26"/>
        </w:rPr>
      </w:pPr>
    </w:p>
    <w:p w:rsidR="00811B39" w:rsidRPr="007E1752" w:rsidRDefault="00811B39" w:rsidP="00811B39">
      <w:pPr>
        <w:ind w:firstLine="680"/>
        <w:jc w:val="both"/>
        <w:rPr>
          <w:rFonts w:ascii="PT Astra Serif" w:hAnsi="PT Astra Serif"/>
          <w:color w:val="000000"/>
          <w:sz w:val="26"/>
          <w:szCs w:val="26"/>
        </w:rPr>
      </w:pPr>
    </w:p>
    <w:p w:rsidR="00811B39" w:rsidRPr="007E1752" w:rsidRDefault="00811B39" w:rsidP="00811B39">
      <w:pPr>
        <w:ind w:firstLine="708"/>
        <w:jc w:val="both"/>
        <w:rPr>
          <w:rFonts w:ascii="PT Astra Serif" w:hAnsi="PT Astra Serif"/>
          <w:sz w:val="26"/>
          <w:szCs w:val="26"/>
        </w:rPr>
      </w:pPr>
    </w:p>
    <w:p w:rsidR="00811B39" w:rsidRPr="007E1752" w:rsidRDefault="00811B39" w:rsidP="00811B39">
      <w:pPr>
        <w:jc w:val="both"/>
        <w:rPr>
          <w:rFonts w:ascii="PT Astra Serif" w:hAnsi="PT Astra Serif"/>
          <w:sz w:val="26"/>
          <w:szCs w:val="26"/>
        </w:rPr>
      </w:pPr>
    </w:p>
    <w:p w:rsidR="00811B39" w:rsidRPr="007E1752" w:rsidRDefault="00811B39" w:rsidP="00811B39">
      <w:pPr>
        <w:ind w:firstLine="680"/>
        <w:jc w:val="both"/>
        <w:rPr>
          <w:rFonts w:ascii="PT Astra Serif" w:hAnsi="PT Astra Serif"/>
          <w:color w:val="000000"/>
          <w:sz w:val="26"/>
          <w:szCs w:val="26"/>
        </w:rPr>
      </w:pPr>
    </w:p>
    <w:p w:rsidR="00811B39" w:rsidRPr="007E1752" w:rsidRDefault="00811B39" w:rsidP="00811B39">
      <w:pPr>
        <w:ind w:firstLine="680"/>
        <w:jc w:val="both"/>
        <w:rPr>
          <w:rFonts w:ascii="PT Astra Serif" w:hAnsi="PT Astra Serif"/>
          <w:color w:val="000000"/>
          <w:sz w:val="26"/>
          <w:szCs w:val="26"/>
        </w:rPr>
      </w:pPr>
    </w:p>
    <w:p w:rsidR="00811B39" w:rsidRDefault="00811B39" w:rsidP="00811B39">
      <w:pPr>
        <w:ind w:firstLine="680"/>
        <w:jc w:val="both"/>
        <w:rPr>
          <w:rFonts w:ascii="PT Astra Serif" w:hAnsi="PT Astra Serif"/>
          <w:color w:val="000000"/>
          <w:sz w:val="26"/>
          <w:szCs w:val="26"/>
        </w:rPr>
      </w:pPr>
    </w:p>
    <w:p w:rsidR="00811B39" w:rsidRDefault="00811B39" w:rsidP="00811B39">
      <w:pPr>
        <w:ind w:firstLine="680"/>
        <w:jc w:val="both"/>
        <w:rPr>
          <w:rFonts w:ascii="PT Astra Serif" w:hAnsi="PT Astra Serif"/>
          <w:color w:val="000000"/>
          <w:sz w:val="26"/>
          <w:szCs w:val="26"/>
        </w:rPr>
      </w:pPr>
    </w:p>
    <w:p w:rsidR="00811B39" w:rsidRDefault="00811B39" w:rsidP="00811B39">
      <w:pPr>
        <w:ind w:firstLine="680"/>
        <w:jc w:val="both"/>
        <w:rPr>
          <w:rFonts w:ascii="PT Astra Serif" w:hAnsi="PT Astra Serif"/>
          <w:color w:val="000000"/>
          <w:sz w:val="26"/>
          <w:szCs w:val="26"/>
        </w:rPr>
      </w:pPr>
    </w:p>
    <w:p w:rsidR="00811B39" w:rsidRDefault="00811B39" w:rsidP="00811B39">
      <w:pPr>
        <w:ind w:firstLine="680"/>
        <w:jc w:val="both"/>
        <w:rPr>
          <w:rFonts w:ascii="PT Astra Serif" w:hAnsi="PT Astra Serif"/>
          <w:color w:val="000000"/>
          <w:sz w:val="26"/>
          <w:szCs w:val="26"/>
        </w:rPr>
      </w:pPr>
    </w:p>
    <w:p w:rsidR="00811B39" w:rsidRDefault="00811B39" w:rsidP="00811B39">
      <w:pPr>
        <w:ind w:firstLine="680"/>
        <w:jc w:val="both"/>
        <w:rPr>
          <w:rFonts w:ascii="PT Astra Serif" w:hAnsi="PT Astra Serif"/>
          <w:color w:val="000000"/>
          <w:sz w:val="26"/>
          <w:szCs w:val="26"/>
        </w:rPr>
      </w:pPr>
    </w:p>
    <w:p w:rsidR="00811B39" w:rsidRDefault="00811B39" w:rsidP="00811B39">
      <w:pPr>
        <w:ind w:firstLine="680"/>
        <w:jc w:val="both"/>
        <w:rPr>
          <w:rFonts w:ascii="PT Astra Serif" w:hAnsi="PT Astra Serif"/>
          <w:color w:val="000000"/>
          <w:sz w:val="26"/>
          <w:szCs w:val="26"/>
        </w:rPr>
      </w:pPr>
    </w:p>
    <w:p w:rsidR="00811B39" w:rsidRDefault="00811B39" w:rsidP="00811B39">
      <w:pPr>
        <w:suppressAutoHyphens w:val="0"/>
        <w:spacing w:line="240" w:lineRule="auto"/>
        <w:jc w:val="right"/>
        <w:textAlignment w:val="auto"/>
        <w:rPr>
          <w:rFonts w:ascii="Arial CYR" w:hAnsi="Arial CYR" w:cs="Arial CYR"/>
          <w:kern w:val="0"/>
          <w:sz w:val="16"/>
          <w:szCs w:val="16"/>
          <w:lang w:eastAsia="ru-RU"/>
        </w:rPr>
        <w:sectPr w:rsidR="00811B39" w:rsidSect="00DA6CA7">
          <w:pgSz w:w="11906" w:h="16838"/>
          <w:pgMar w:top="1134" w:right="567" w:bottom="1134" w:left="1701" w:header="720" w:footer="720" w:gutter="0"/>
          <w:cols w:space="720"/>
          <w:docGrid w:linePitch="360"/>
        </w:sectPr>
      </w:pPr>
    </w:p>
    <w:tbl>
      <w:tblPr>
        <w:tblW w:w="15324" w:type="dxa"/>
        <w:tblInd w:w="93" w:type="dxa"/>
        <w:tblLook w:val="04A0"/>
      </w:tblPr>
      <w:tblGrid>
        <w:gridCol w:w="4600"/>
        <w:gridCol w:w="707"/>
        <w:gridCol w:w="4280"/>
        <w:gridCol w:w="2200"/>
        <w:gridCol w:w="1960"/>
        <w:gridCol w:w="1577"/>
      </w:tblGrid>
      <w:tr w:rsidR="00811B39" w:rsidRPr="005720E1" w:rsidTr="003B733F">
        <w:trPr>
          <w:trHeight w:val="394"/>
        </w:trPr>
        <w:tc>
          <w:tcPr>
            <w:tcW w:w="117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center"/>
              <w:textAlignment w:val="auto"/>
              <w:rPr>
                <w:rFonts w:ascii="Arial CYR" w:hAnsi="Arial CYR" w:cs="Arial CYR"/>
                <w:b/>
                <w:bCs/>
                <w:kern w:val="0"/>
                <w:sz w:val="22"/>
                <w:szCs w:val="22"/>
                <w:lang w:eastAsia="ru-RU"/>
              </w:rPr>
            </w:pPr>
            <w:r w:rsidRPr="005720E1">
              <w:rPr>
                <w:rFonts w:ascii="Arial CYR" w:hAnsi="Arial CYR" w:cs="Arial CYR"/>
                <w:b/>
                <w:bCs/>
                <w:kern w:val="0"/>
                <w:sz w:val="22"/>
                <w:szCs w:val="22"/>
                <w:lang w:eastAsia="ru-RU"/>
              </w:rPr>
              <w:lastRenderedPageBreak/>
              <w:t>ОТЧЕТ ОБ ИСПОЛНЕНИИ БЮДЖЕТА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right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center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КОДЫ</w:t>
            </w:r>
          </w:p>
        </w:tc>
      </w:tr>
      <w:tr w:rsidR="00811B39" w:rsidRPr="005720E1" w:rsidTr="003B733F">
        <w:trPr>
          <w:trHeight w:val="255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textAlignment w:val="auto"/>
              <w:rPr>
                <w:rFonts w:ascii="Arial CYR" w:hAnsi="Arial CYR" w:cs="Arial CYR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textAlignment w:val="auto"/>
              <w:rPr>
                <w:rFonts w:ascii="Arial CYR" w:hAnsi="Arial CYR" w:cs="Arial CYR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textAlignment w:val="auto"/>
              <w:rPr>
                <w:rFonts w:ascii="Arial CYR" w:hAnsi="Arial CYR" w:cs="Arial CYR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textAlignment w:val="auto"/>
              <w:rPr>
                <w:rFonts w:ascii="Arial CYR" w:hAnsi="Arial CYR" w:cs="Arial CYR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right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 xml:space="preserve">  Форма по ОКУД</w:t>
            </w:r>
          </w:p>
        </w:tc>
        <w:tc>
          <w:tcPr>
            <w:tcW w:w="15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center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0503117</w:t>
            </w:r>
          </w:p>
        </w:tc>
      </w:tr>
      <w:tr w:rsidR="00811B39" w:rsidRPr="005720E1" w:rsidTr="003B733F">
        <w:trPr>
          <w:trHeight w:val="255"/>
        </w:trPr>
        <w:tc>
          <w:tcPr>
            <w:tcW w:w="117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center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на 01 января 2025 г.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right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 xml:space="preserve">                   Дата</w:t>
            </w:r>
          </w:p>
        </w:tc>
        <w:tc>
          <w:tcPr>
            <w:tcW w:w="15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center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01.01.2025</w:t>
            </w:r>
          </w:p>
        </w:tc>
      </w:tr>
      <w:tr w:rsidR="00811B39" w:rsidRPr="005720E1" w:rsidTr="003B733F">
        <w:trPr>
          <w:trHeight w:val="255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textAlignment w:val="auto"/>
              <w:rPr>
                <w:rFonts w:ascii="Arial CYR" w:hAnsi="Arial CYR" w:cs="Arial CYR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textAlignment w:val="auto"/>
              <w:rPr>
                <w:rFonts w:ascii="Arial CYR" w:hAnsi="Arial CYR" w:cs="Arial CYR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textAlignment w:val="auto"/>
              <w:rPr>
                <w:rFonts w:ascii="Arial CYR" w:hAnsi="Arial CYR" w:cs="Arial CYR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textAlignment w:val="auto"/>
              <w:rPr>
                <w:rFonts w:ascii="Arial CYR" w:hAnsi="Arial CYR" w:cs="Arial CYR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right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 xml:space="preserve">             по ОКПО</w:t>
            </w:r>
          </w:p>
        </w:tc>
        <w:tc>
          <w:tcPr>
            <w:tcW w:w="15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center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02297346</w:t>
            </w:r>
          </w:p>
        </w:tc>
      </w:tr>
      <w:tr w:rsidR="00811B39" w:rsidRPr="005720E1" w:rsidTr="003B733F">
        <w:trPr>
          <w:trHeight w:val="255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Наименование финансового органа</w:t>
            </w:r>
          </w:p>
        </w:tc>
        <w:tc>
          <w:tcPr>
            <w:tcW w:w="718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МУ Финансовое управление администрации МО "</w:t>
            </w:r>
            <w:proofErr w:type="spellStart"/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Вешкаймский</w:t>
            </w:r>
            <w:proofErr w:type="spellEnd"/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 xml:space="preserve"> район"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right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 xml:space="preserve">    Глава по БК</w:t>
            </w:r>
          </w:p>
        </w:tc>
        <w:tc>
          <w:tcPr>
            <w:tcW w:w="15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center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508</w:t>
            </w:r>
          </w:p>
        </w:tc>
      </w:tr>
      <w:tr w:rsidR="00811B39" w:rsidRPr="005720E1" w:rsidTr="003B733F">
        <w:trPr>
          <w:trHeight w:val="255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Наименование публично-правового образования</w:t>
            </w:r>
          </w:p>
        </w:tc>
        <w:tc>
          <w:tcPr>
            <w:tcW w:w="71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proofErr w:type="spellStart"/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Каргинское</w:t>
            </w:r>
            <w:proofErr w:type="spellEnd"/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 xml:space="preserve"> сельское поселение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right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по ОКТМО</w:t>
            </w:r>
          </w:p>
        </w:tc>
        <w:tc>
          <w:tcPr>
            <w:tcW w:w="15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center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73607000</w:t>
            </w:r>
          </w:p>
        </w:tc>
      </w:tr>
      <w:tr w:rsidR="00811B39" w:rsidRPr="005720E1" w:rsidTr="003B733F">
        <w:trPr>
          <w:trHeight w:val="255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Периодичность: годовая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right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5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811B39" w:rsidRPr="005720E1" w:rsidTr="003B733F">
        <w:trPr>
          <w:trHeight w:val="255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Единица измерения: руб.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right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5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center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383</w:t>
            </w:r>
          </w:p>
        </w:tc>
      </w:tr>
      <w:tr w:rsidR="00811B39" w:rsidRPr="005720E1" w:rsidTr="003B733F">
        <w:trPr>
          <w:trHeight w:val="405"/>
        </w:trPr>
        <w:tc>
          <w:tcPr>
            <w:tcW w:w="117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center"/>
              <w:textAlignment w:val="auto"/>
              <w:rPr>
                <w:rFonts w:ascii="Arial CYR" w:hAnsi="Arial CYR" w:cs="Arial CYR"/>
                <w:b/>
                <w:bCs/>
                <w:kern w:val="0"/>
                <w:sz w:val="22"/>
                <w:szCs w:val="22"/>
                <w:lang w:eastAsia="ru-RU"/>
              </w:rPr>
            </w:pPr>
            <w:r w:rsidRPr="005720E1">
              <w:rPr>
                <w:rFonts w:ascii="Arial CYR" w:hAnsi="Arial CYR" w:cs="Arial CYR"/>
                <w:b/>
                <w:bCs/>
                <w:kern w:val="0"/>
                <w:sz w:val="22"/>
                <w:szCs w:val="22"/>
                <w:lang w:eastAsia="ru-RU"/>
              </w:rPr>
              <w:t xml:space="preserve">                                 1. Доходы бюджета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center"/>
              <w:textAlignment w:val="auto"/>
              <w:rPr>
                <w:rFonts w:ascii="Arial CYR" w:hAnsi="Arial CYR" w:cs="Arial CYR"/>
                <w:b/>
                <w:bCs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textAlignment w:val="auto"/>
              <w:rPr>
                <w:rFonts w:ascii="Arial CYR" w:hAnsi="Arial CYR" w:cs="Arial CYR"/>
                <w:b/>
                <w:bCs/>
                <w:kern w:val="0"/>
                <w:sz w:val="22"/>
                <w:szCs w:val="22"/>
                <w:lang w:eastAsia="ru-RU"/>
              </w:rPr>
            </w:pPr>
          </w:p>
        </w:tc>
      </w:tr>
      <w:tr w:rsidR="00811B39" w:rsidRPr="005720E1" w:rsidTr="003B733F">
        <w:trPr>
          <w:trHeight w:val="184"/>
        </w:trPr>
        <w:tc>
          <w:tcPr>
            <w:tcW w:w="4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center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 xml:space="preserve"> Наименование показателя</w:t>
            </w:r>
          </w:p>
        </w:tc>
        <w:tc>
          <w:tcPr>
            <w:tcW w:w="70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center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Код строки</w:t>
            </w:r>
          </w:p>
        </w:tc>
        <w:tc>
          <w:tcPr>
            <w:tcW w:w="428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center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Код дохода по бюджетной классификации</w:t>
            </w:r>
          </w:p>
        </w:tc>
        <w:tc>
          <w:tcPr>
            <w:tcW w:w="220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center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196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center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157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center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Неисполненные назначения</w:t>
            </w:r>
          </w:p>
        </w:tc>
      </w:tr>
      <w:tr w:rsidR="00811B39" w:rsidRPr="005720E1" w:rsidTr="003B733F">
        <w:trPr>
          <w:trHeight w:val="184"/>
        </w:trPr>
        <w:tc>
          <w:tcPr>
            <w:tcW w:w="46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0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2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20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57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</w:p>
        </w:tc>
      </w:tr>
      <w:tr w:rsidR="00811B39" w:rsidRPr="005720E1" w:rsidTr="003B733F">
        <w:trPr>
          <w:trHeight w:val="184"/>
        </w:trPr>
        <w:tc>
          <w:tcPr>
            <w:tcW w:w="46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0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2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20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57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</w:p>
        </w:tc>
      </w:tr>
      <w:tr w:rsidR="00811B39" w:rsidRPr="005720E1" w:rsidTr="003B733F">
        <w:trPr>
          <w:trHeight w:val="184"/>
        </w:trPr>
        <w:tc>
          <w:tcPr>
            <w:tcW w:w="46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0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2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20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57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</w:p>
        </w:tc>
      </w:tr>
      <w:tr w:rsidR="00811B39" w:rsidRPr="005720E1" w:rsidTr="003B733F">
        <w:trPr>
          <w:trHeight w:val="184"/>
        </w:trPr>
        <w:tc>
          <w:tcPr>
            <w:tcW w:w="46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0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2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20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57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</w:p>
        </w:tc>
      </w:tr>
      <w:tr w:rsidR="00811B39" w:rsidRPr="005720E1" w:rsidTr="003B733F">
        <w:trPr>
          <w:trHeight w:val="184"/>
        </w:trPr>
        <w:tc>
          <w:tcPr>
            <w:tcW w:w="46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0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2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20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57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</w:p>
        </w:tc>
      </w:tr>
      <w:tr w:rsidR="00811B39" w:rsidRPr="005720E1" w:rsidTr="003B733F">
        <w:trPr>
          <w:trHeight w:val="469"/>
        </w:trPr>
        <w:tc>
          <w:tcPr>
            <w:tcW w:w="46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0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2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20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57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</w:p>
        </w:tc>
      </w:tr>
      <w:tr w:rsidR="00811B39" w:rsidRPr="005720E1" w:rsidTr="003B733F">
        <w:trPr>
          <w:trHeight w:val="252"/>
        </w:trPr>
        <w:tc>
          <w:tcPr>
            <w:tcW w:w="46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center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center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center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center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center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57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center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6</w:t>
            </w:r>
          </w:p>
        </w:tc>
      </w:tr>
      <w:tr w:rsidR="00811B39" w:rsidRPr="005720E1" w:rsidTr="003B733F">
        <w:trPr>
          <w:trHeight w:val="255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bookmarkStart w:id="0" w:name="RANGE!A19"/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Доходы бюджета - всего</w:t>
            </w:r>
            <w:bookmarkEnd w:id="0"/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center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center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right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9 473 621,16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right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9 596 567,69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right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-</w:t>
            </w:r>
          </w:p>
        </w:tc>
      </w:tr>
      <w:tr w:rsidR="00811B39" w:rsidRPr="005720E1" w:rsidTr="003B733F">
        <w:trPr>
          <w:trHeight w:val="255"/>
        </w:trPr>
        <w:tc>
          <w:tcPr>
            <w:tcW w:w="460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center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center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right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right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right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811B39" w:rsidRPr="005720E1" w:rsidTr="003B733F">
        <w:trPr>
          <w:trHeight w:val="25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НАЛОГОВЫЕ И НЕНАЛОГОВЫЕ ДОХОДЫ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center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center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000 10000000000000000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right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1 104 595,16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right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1 266 826,82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right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-</w:t>
            </w:r>
          </w:p>
        </w:tc>
      </w:tr>
      <w:tr w:rsidR="00811B39" w:rsidRPr="005720E1" w:rsidTr="003B733F">
        <w:trPr>
          <w:trHeight w:val="25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НАЛОГИ НА ПРИБЫЛЬ, ДОХОДЫ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center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center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182 10100000000000000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right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339 000,00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right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344 613,41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right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-</w:t>
            </w:r>
          </w:p>
        </w:tc>
      </w:tr>
      <w:tr w:rsidR="00811B39" w:rsidRPr="005720E1" w:rsidTr="003B733F">
        <w:trPr>
          <w:trHeight w:val="25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bookmarkStart w:id="1" w:name="RANGE!A23:D25"/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Налог на доходы физических лиц</w:t>
            </w:r>
            <w:bookmarkEnd w:id="1"/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center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center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182 10102000010000110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right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339 000,00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right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344 613,41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right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-</w:t>
            </w:r>
          </w:p>
        </w:tc>
      </w:tr>
      <w:tr w:rsidR="00811B39" w:rsidRPr="005720E1" w:rsidTr="003B733F">
        <w:trPr>
          <w:trHeight w:val="135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bookmarkStart w:id="2" w:name="RANGE!A24"/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  <w:bookmarkEnd w:id="2"/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center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center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182 10102010010000110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right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bookmarkStart w:id="3" w:name="RANGE!D24"/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339 000,00</w:t>
            </w:r>
            <w:bookmarkEnd w:id="3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right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314 440,20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right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24 559,80</w:t>
            </w:r>
          </w:p>
        </w:tc>
      </w:tr>
      <w:tr w:rsidR="00811B39" w:rsidRPr="005720E1" w:rsidTr="003B733F">
        <w:trPr>
          <w:trHeight w:val="180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proofErr w:type="gramStart"/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center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center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182 10102010011000110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right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right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314 440,20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right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-</w:t>
            </w:r>
          </w:p>
        </w:tc>
      </w:tr>
      <w:tr w:rsidR="00811B39" w:rsidRPr="005720E1" w:rsidTr="003B733F">
        <w:trPr>
          <w:trHeight w:val="202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lastRenderedPageBreak/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center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center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182 10102020010000110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right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right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2 607,21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right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-</w:t>
            </w:r>
          </w:p>
        </w:tc>
      </w:tr>
      <w:tr w:rsidR="00811B39" w:rsidRPr="005720E1" w:rsidTr="003B733F">
        <w:trPr>
          <w:trHeight w:val="247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proofErr w:type="gramStart"/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center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center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182 10102020011000110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right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right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2 607,21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right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-</w:t>
            </w:r>
          </w:p>
        </w:tc>
      </w:tr>
      <w:tr w:rsidR="00811B39" w:rsidRPr="005720E1" w:rsidTr="003B733F">
        <w:trPr>
          <w:trHeight w:val="157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center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center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182 10102040010000110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right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right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6 636,00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right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-</w:t>
            </w:r>
          </w:p>
        </w:tc>
      </w:tr>
      <w:tr w:rsidR="00811B39" w:rsidRPr="005720E1" w:rsidTr="003B733F">
        <w:trPr>
          <w:trHeight w:val="225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proofErr w:type="gramStart"/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center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center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182 10102040011000110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right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right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6 636,00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right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-</w:t>
            </w:r>
          </w:p>
        </w:tc>
      </w:tr>
      <w:tr w:rsidR="00811B39" w:rsidRPr="005720E1" w:rsidTr="003B733F">
        <w:trPr>
          <w:trHeight w:val="135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proofErr w:type="gramStart"/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center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center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182 10102130011000110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right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right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20 930,00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right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-</w:t>
            </w:r>
          </w:p>
        </w:tc>
      </w:tr>
      <w:tr w:rsidR="00811B39" w:rsidRPr="005720E1" w:rsidTr="003B733F">
        <w:trPr>
          <w:trHeight w:val="25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НАЛОГИ НА СОВОКУПНЫЙ ДОХОД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center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center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182 10500000000000000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right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11 400,00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right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11 627,10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right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-</w:t>
            </w:r>
          </w:p>
        </w:tc>
      </w:tr>
      <w:tr w:rsidR="00811B39" w:rsidRPr="005720E1" w:rsidTr="003B733F">
        <w:trPr>
          <w:trHeight w:val="25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lastRenderedPageBreak/>
              <w:t>Единый сельскохозяйственный налог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center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center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182 10503000010000110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right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11 400,00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right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11 627,10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right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-</w:t>
            </w:r>
          </w:p>
        </w:tc>
      </w:tr>
      <w:tr w:rsidR="00811B39" w:rsidRPr="005720E1" w:rsidTr="003B733F">
        <w:trPr>
          <w:trHeight w:val="25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Единый сельскохозяйственный налог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center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center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182 10503010010000110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right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11 400,00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right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11 627,10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right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-</w:t>
            </w:r>
          </w:p>
        </w:tc>
      </w:tr>
      <w:tr w:rsidR="00811B39" w:rsidRPr="005720E1" w:rsidTr="003B733F">
        <w:trPr>
          <w:trHeight w:val="90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proofErr w:type="gramStart"/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center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center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182 10503010011000110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right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right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11 627,10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right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-</w:t>
            </w:r>
          </w:p>
        </w:tc>
      </w:tr>
      <w:tr w:rsidR="00811B39" w:rsidRPr="005720E1" w:rsidTr="003B733F">
        <w:trPr>
          <w:trHeight w:val="25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НАЛОГИ НА ИМУЩЕСТВО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center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center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182 10600000000000000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right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683 200,00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right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839 577,99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right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-</w:t>
            </w:r>
          </w:p>
        </w:tc>
      </w:tr>
      <w:tr w:rsidR="00811B39" w:rsidRPr="005720E1" w:rsidTr="003B733F">
        <w:trPr>
          <w:trHeight w:val="25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Налог на имущество физических лиц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center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center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182 10601000000000110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right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79 100,00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right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90 985,18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right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-</w:t>
            </w:r>
          </w:p>
        </w:tc>
      </w:tr>
      <w:tr w:rsidR="00811B39" w:rsidRPr="005720E1" w:rsidTr="003B733F">
        <w:trPr>
          <w:trHeight w:val="67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center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center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182 10601030100000110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right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79 100,00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right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90 985,18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right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-</w:t>
            </w:r>
          </w:p>
        </w:tc>
      </w:tr>
      <w:tr w:rsidR="00811B39" w:rsidRPr="005720E1" w:rsidTr="003B733F">
        <w:trPr>
          <w:trHeight w:val="135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proofErr w:type="gramStart"/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center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center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182 10601030101000110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right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right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90 985,18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right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-</w:t>
            </w:r>
          </w:p>
        </w:tc>
      </w:tr>
      <w:tr w:rsidR="00811B39" w:rsidRPr="005720E1" w:rsidTr="003B733F">
        <w:trPr>
          <w:trHeight w:val="25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Земельный налог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center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center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182 10606000000000110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right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604 100,00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right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748 592,81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right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-</w:t>
            </w:r>
          </w:p>
        </w:tc>
      </w:tr>
      <w:tr w:rsidR="00811B39" w:rsidRPr="005720E1" w:rsidTr="003B733F">
        <w:trPr>
          <w:trHeight w:val="25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Земельный налог с организаций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center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center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182 10606030000000110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right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508 500,00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right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572 433,49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right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-</w:t>
            </w:r>
          </w:p>
        </w:tc>
      </w:tr>
      <w:tr w:rsidR="00811B39" w:rsidRPr="005720E1" w:rsidTr="003B733F">
        <w:trPr>
          <w:trHeight w:val="67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center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center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182 10606033100000110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right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508 500,00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right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572 433,49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right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-</w:t>
            </w:r>
          </w:p>
        </w:tc>
      </w:tr>
      <w:tr w:rsidR="00811B39" w:rsidRPr="005720E1" w:rsidTr="003B733F">
        <w:trPr>
          <w:trHeight w:val="25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Земельный налог с физических лиц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center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center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182 10606040000000110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right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95 600,00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right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176 159,32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right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-</w:t>
            </w:r>
          </w:p>
        </w:tc>
      </w:tr>
      <w:tr w:rsidR="00811B39" w:rsidRPr="005720E1" w:rsidTr="003B733F">
        <w:trPr>
          <w:trHeight w:val="67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center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center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182 10606043100000110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right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95 600,00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right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176 159,32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right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-</w:t>
            </w:r>
          </w:p>
        </w:tc>
      </w:tr>
      <w:tr w:rsidR="00811B39" w:rsidRPr="005720E1" w:rsidTr="003B733F">
        <w:trPr>
          <w:trHeight w:val="67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center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center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638 11100000000000000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right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42 000,00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right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42 013,16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right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-</w:t>
            </w:r>
          </w:p>
        </w:tc>
      </w:tr>
      <w:tr w:rsidR="00811B39" w:rsidRPr="005720E1" w:rsidTr="003B733F">
        <w:trPr>
          <w:trHeight w:val="157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center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center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638 11105000000000120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right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42 000,00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right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42 013,16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right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-</w:t>
            </w:r>
          </w:p>
        </w:tc>
      </w:tr>
      <w:tr w:rsidR="00811B39" w:rsidRPr="005720E1" w:rsidTr="003B733F">
        <w:trPr>
          <w:trHeight w:val="135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center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center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638 11105030000000120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right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42 000,00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right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42 013,16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right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-</w:t>
            </w:r>
          </w:p>
        </w:tc>
      </w:tr>
      <w:tr w:rsidR="00811B39" w:rsidRPr="005720E1" w:rsidTr="003B733F">
        <w:trPr>
          <w:trHeight w:val="112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lastRenderedPageBreak/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center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center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638 11105035100000120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right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42 000,00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right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42 013,16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right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-</w:t>
            </w:r>
          </w:p>
        </w:tc>
      </w:tr>
      <w:tr w:rsidR="00811B39" w:rsidRPr="005720E1" w:rsidTr="003B733F">
        <w:trPr>
          <w:trHeight w:val="45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center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center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638 11300000000000000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right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right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483,00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right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-</w:t>
            </w:r>
          </w:p>
        </w:tc>
      </w:tr>
      <w:tr w:rsidR="00811B39" w:rsidRPr="005720E1" w:rsidTr="003B733F">
        <w:trPr>
          <w:trHeight w:val="25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center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center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638 11302000000000130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right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right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483,00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right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-</w:t>
            </w:r>
          </w:p>
        </w:tc>
      </w:tr>
      <w:tr w:rsidR="00811B39" w:rsidRPr="005720E1" w:rsidTr="003B733F">
        <w:trPr>
          <w:trHeight w:val="25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Прочие доходы от компенсации затрат государства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center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center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638 11302990000000130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right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right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483,00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right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-</w:t>
            </w:r>
          </w:p>
        </w:tc>
      </w:tr>
      <w:tr w:rsidR="00811B39" w:rsidRPr="005720E1" w:rsidTr="003B733F">
        <w:trPr>
          <w:trHeight w:val="45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center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center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638 11302995100000130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right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right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483,00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right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-</w:t>
            </w:r>
          </w:p>
        </w:tc>
      </w:tr>
      <w:tr w:rsidR="00811B39" w:rsidRPr="005720E1" w:rsidTr="003B733F">
        <w:trPr>
          <w:trHeight w:val="25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ПРОЧИЕ НЕНАЛОГОВЫЕ ДОХОДЫ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center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center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638 11700000000000000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right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28 995,16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right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28 512,16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right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483,00</w:t>
            </w:r>
          </w:p>
        </w:tc>
      </w:tr>
      <w:tr w:rsidR="00811B39" w:rsidRPr="005720E1" w:rsidTr="003B733F">
        <w:trPr>
          <w:trHeight w:val="25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Невыясненные поступления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center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center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638 11701000000000180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right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right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-483,00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right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-</w:t>
            </w:r>
          </w:p>
        </w:tc>
      </w:tr>
      <w:tr w:rsidR="00811B39" w:rsidRPr="005720E1" w:rsidTr="003B733F">
        <w:trPr>
          <w:trHeight w:val="45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center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center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638 11701050100000180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right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right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-483,00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right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-</w:t>
            </w:r>
          </w:p>
        </w:tc>
      </w:tr>
      <w:tr w:rsidR="00811B39" w:rsidRPr="005720E1" w:rsidTr="003B733F">
        <w:trPr>
          <w:trHeight w:val="25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Инициативные платежи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center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center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638 11715000000000150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right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28 995,16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right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28 995,16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right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-</w:t>
            </w:r>
          </w:p>
        </w:tc>
      </w:tr>
      <w:tr w:rsidR="00811B39" w:rsidRPr="005720E1" w:rsidTr="003B733F">
        <w:trPr>
          <w:trHeight w:val="45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center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center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638 11715030100000150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right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28 995,16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right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28 995,16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right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-</w:t>
            </w:r>
          </w:p>
        </w:tc>
      </w:tr>
      <w:tr w:rsidR="00811B39" w:rsidRPr="005720E1" w:rsidTr="003B733F">
        <w:trPr>
          <w:trHeight w:val="25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БЕЗВОЗМЕЗДНЫЕ ПОСТУПЛЕНИЯ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center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center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638 20000000000000000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right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8 369 026,00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right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8 329 740,87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right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39 285,13</w:t>
            </w:r>
          </w:p>
        </w:tc>
      </w:tr>
      <w:tr w:rsidR="00811B39" w:rsidRPr="005720E1" w:rsidTr="003B733F">
        <w:trPr>
          <w:trHeight w:val="67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center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center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638 20200000000000000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right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8 369 026,00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right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8 357 232,67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right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11 793,33</w:t>
            </w:r>
          </w:p>
        </w:tc>
      </w:tr>
      <w:tr w:rsidR="00811B39" w:rsidRPr="005720E1" w:rsidTr="003B733F">
        <w:trPr>
          <w:trHeight w:val="45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center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center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638 20210000000000150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right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6 693 956,00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right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6 693 956,00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right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-</w:t>
            </w:r>
          </w:p>
        </w:tc>
      </w:tr>
      <w:tr w:rsidR="00811B39" w:rsidRPr="005720E1" w:rsidTr="003B733F">
        <w:trPr>
          <w:trHeight w:val="67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Дотации бюджетам на премирование победителей Всероссийского конкурса "Лучшая муниципальная практика"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center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center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638 20215399000000150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right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3 000 000,00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right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3 000 000,00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right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-</w:t>
            </w:r>
          </w:p>
        </w:tc>
      </w:tr>
      <w:tr w:rsidR="00811B39" w:rsidRPr="005720E1" w:rsidTr="003B733F">
        <w:trPr>
          <w:trHeight w:val="67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Дотации бюджетам сельских поселений на премирование победителей Всероссийского конкурса "Лучшая муниципальная практика"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center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center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638 20215399100000150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right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3 000 000,00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right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3 000 000,00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right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-</w:t>
            </w:r>
          </w:p>
        </w:tc>
      </w:tr>
      <w:tr w:rsidR="00811B39" w:rsidRPr="005720E1" w:rsidTr="003B733F">
        <w:trPr>
          <w:trHeight w:val="67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center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center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638 20216001000000150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right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3 551 850,00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right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3 551 850,00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right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-</w:t>
            </w:r>
          </w:p>
        </w:tc>
      </w:tr>
      <w:tr w:rsidR="00811B39" w:rsidRPr="005720E1" w:rsidTr="003B733F">
        <w:trPr>
          <w:trHeight w:val="67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center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center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638 20216001100000150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right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3 551 850,00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right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3 551 850,00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right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-</w:t>
            </w:r>
          </w:p>
        </w:tc>
      </w:tr>
      <w:tr w:rsidR="00811B39" w:rsidRPr="005720E1" w:rsidTr="003B733F">
        <w:trPr>
          <w:trHeight w:val="25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Прочие дотации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center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center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638 20219999000000150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right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142 106,00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right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142 106,00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right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-</w:t>
            </w:r>
          </w:p>
        </w:tc>
      </w:tr>
      <w:tr w:rsidR="00811B39" w:rsidRPr="005720E1" w:rsidTr="003B733F">
        <w:trPr>
          <w:trHeight w:val="25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Прочие дотации бюджетам сельских поселений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center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center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638 20219999100000150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right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142 106,00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right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142 106,00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right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-</w:t>
            </w:r>
          </w:p>
        </w:tc>
      </w:tr>
      <w:tr w:rsidR="00811B39" w:rsidRPr="005720E1" w:rsidTr="003B733F">
        <w:trPr>
          <w:trHeight w:val="45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center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center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638 20220000000000150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right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1 010 834,00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right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1 010 811,39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right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22,61</w:t>
            </w:r>
          </w:p>
        </w:tc>
      </w:tr>
      <w:tr w:rsidR="00811B39" w:rsidRPr="005720E1" w:rsidTr="003B733F">
        <w:trPr>
          <w:trHeight w:val="45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center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center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638 20225555000000150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right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390 625,00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right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390 625,00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right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-</w:t>
            </w:r>
          </w:p>
        </w:tc>
      </w:tr>
      <w:tr w:rsidR="00811B39" w:rsidRPr="005720E1" w:rsidTr="003B733F">
        <w:trPr>
          <w:trHeight w:val="67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lastRenderedPageBreak/>
              <w:t>Субсидии бюджетам сельских поселений на реализацию программ формирования современной городской среды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center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center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638 20225555100000150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right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390 625,00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right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390 625,00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right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-</w:t>
            </w:r>
          </w:p>
        </w:tc>
      </w:tr>
      <w:tr w:rsidR="00811B39" w:rsidRPr="005720E1" w:rsidTr="003B733F">
        <w:trPr>
          <w:trHeight w:val="67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Субсидии бюджетам на подготовку проектов межевания земельных участков и на проведение кадастровых работ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center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center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638 20225599000000150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right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307 150,00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right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307 127,39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right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22,61</w:t>
            </w:r>
          </w:p>
        </w:tc>
      </w:tr>
      <w:tr w:rsidR="00811B39" w:rsidRPr="005720E1" w:rsidTr="003B733F">
        <w:trPr>
          <w:trHeight w:val="67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Субсидии бюджетам сельских поселений на подготовку проектов межевания земельных участков и на проведение кадастровых работ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center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center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638 20225599100000150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right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307 150,00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right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307 127,39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right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22,61</w:t>
            </w:r>
          </w:p>
        </w:tc>
      </w:tr>
      <w:tr w:rsidR="00811B39" w:rsidRPr="005720E1" w:rsidTr="003B733F">
        <w:trPr>
          <w:trHeight w:val="25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Прочие субсидии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center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center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638 20229999000000150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right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313 059,00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right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313 059,00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right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-</w:t>
            </w:r>
          </w:p>
        </w:tc>
      </w:tr>
      <w:tr w:rsidR="00811B39" w:rsidRPr="005720E1" w:rsidTr="003B733F">
        <w:trPr>
          <w:trHeight w:val="25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center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center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638 20229999100000150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right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313 059,00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right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313 059,00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right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-</w:t>
            </w:r>
          </w:p>
        </w:tc>
      </w:tr>
      <w:tr w:rsidR="00811B39" w:rsidRPr="005720E1" w:rsidTr="003B733F">
        <w:trPr>
          <w:trHeight w:val="45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center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center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638 20230000000000150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right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172 696,00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right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160 925,28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right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11 770,72</w:t>
            </w:r>
          </w:p>
        </w:tc>
      </w:tr>
      <w:tr w:rsidR="00811B39" w:rsidRPr="005720E1" w:rsidTr="003B733F">
        <w:trPr>
          <w:trHeight w:val="67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center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center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638 20235118000000150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right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172 696,00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right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160 925,28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right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11 770,72</w:t>
            </w:r>
          </w:p>
        </w:tc>
      </w:tr>
      <w:tr w:rsidR="00811B39" w:rsidRPr="005720E1" w:rsidTr="003B733F">
        <w:trPr>
          <w:trHeight w:val="90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center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center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638 20235118100000150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right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172 696,00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right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160 925,28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right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11 770,72</w:t>
            </w:r>
          </w:p>
        </w:tc>
      </w:tr>
      <w:tr w:rsidR="00811B39" w:rsidRPr="005720E1" w:rsidTr="003B733F">
        <w:trPr>
          <w:trHeight w:val="25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center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center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638 20240000000000150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right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491 540,00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right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491 540,00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right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-</w:t>
            </w:r>
          </w:p>
        </w:tc>
      </w:tr>
      <w:tr w:rsidR="00811B39" w:rsidRPr="005720E1" w:rsidTr="003B733F">
        <w:trPr>
          <w:trHeight w:val="90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center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center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638 20240014000000150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right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446 000,00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right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446 000,00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right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-</w:t>
            </w:r>
          </w:p>
        </w:tc>
      </w:tr>
      <w:tr w:rsidR="00811B39" w:rsidRPr="005720E1" w:rsidTr="003B733F">
        <w:trPr>
          <w:trHeight w:val="112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center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center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638 20240014100000150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right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446 000,00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right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446 000,00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right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-</w:t>
            </w:r>
          </w:p>
        </w:tc>
      </w:tr>
      <w:tr w:rsidR="00811B39" w:rsidRPr="005720E1" w:rsidTr="003B733F">
        <w:trPr>
          <w:trHeight w:val="45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center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center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638 20249999000000150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right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45 540,00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right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45 540,00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right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-</w:t>
            </w:r>
          </w:p>
        </w:tc>
      </w:tr>
      <w:tr w:rsidR="00811B39" w:rsidRPr="005720E1" w:rsidTr="003B733F">
        <w:trPr>
          <w:trHeight w:val="45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center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center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638 20249999100000150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right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45 540,00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right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45 540,00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right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-</w:t>
            </w:r>
          </w:p>
        </w:tc>
      </w:tr>
      <w:tr w:rsidR="00811B39" w:rsidRPr="005720E1" w:rsidTr="003B733F">
        <w:trPr>
          <w:trHeight w:val="67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center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center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638 21900000000000000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right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right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-27 491,80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right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-</w:t>
            </w:r>
          </w:p>
        </w:tc>
      </w:tr>
      <w:tr w:rsidR="00811B39" w:rsidRPr="005720E1" w:rsidTr="003B733F">
        <w:trPr>
          <w:trHeight w:val="90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center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center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638 21900000100000150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right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right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-27 491,80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right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-</w:t>
            </w:r>
          </w:p>
        </w:tc>
      </w:tr>
      <w:tr w:rsidR="00811B39" w:rsidRPr="005720E1" w:rsidTr="003B733F">
        <w:trPr>
          <w:trHeight w:val="90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bookmarkStart w:id="4" w:name="RANGE!A83"/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lastRenderedPageBreak/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  <w:bookmarkEnd w:id="4"/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center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center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638 21960010100000150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right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right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-27 491,80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right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bookmarkStart w:id="5" w:name="RANGE!F83"/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-</w:t>
            </w:r>
            <w:bookmarkEnd w:id="5"/>
          </w:p>
        </w:tc>
      </w:tr>
    </w:tbl>
    <w:p w:rsidR="00811B39" w:rsidRDefault="00811B39" w:rsidP="00811B39">
      <w:pPr>
        <w:ind w:firstLine="680"/>
        <w:jc w:val="both"/>
        <w:rPr>
          <w:rFonts w:ascii="PT Astra Serif" w:hAnsi="PT Astra Serif"/>
          <w:color w:val="000000"/>
          <w:sz w:val="26"/>
          <w:szCs w:val="26"/>
        </w:rPr>
      </w:pPr>
    </w:p>
    <w:p w:rsidR="00811B39" w:rsidRDefault="00811B39" w:rsidP="00811B39">
      <w:pPr>
        <w:ind w:firstLine="680"/>
        <w:jc w:val="both"/>
        <w:rPr>
          <w:rFonts w:ascii="PT Astra Serif" w:hAnsi="PT Astra Serif"/>
          <w:color w:val="000000"/>
          <w:sz w:val="26"/>
          <w:szCs w:val="26"/>
        </w:rPr>
      </w:pPr>
    </w:p>
    <w:p w:rsidR="00811B39" w:rsidRDefault="00811B39" w:rsidP="00811B39">
      <w:pPr>
        <w:ind w:firstLine="680"/>
        <w:jc w:val="both"/>
        <w:rPr>
          <w:rFonts w:ascii="PT Astra Serif" w:hAnsi="PT Astra Serif"/>
          <w:color w:val="000000"/>
          <w:sz w:val="26"/>
          <w:szCs w:val="26"/>
        </w:rPr>
      </w:pPr>
    </w:p>
    <w:p w:rsidR="00811B39" w:rsidRDefault="00811B39" w:rsidP="00811B39">
      <w:pPr>
        <w:ind w:firstLine="680"/>
        <w:jc w:val="both"/>
        <w:rPr>
          <w:rFonts w:ascii="PT Astra Serif" w:hAnsi="PT Astra Serif"/>
          <w:color w:val="000000"/>
          <w:sz w:val="26"/>
          <w:szCs w:val="26"/>
        </w:rPr>
      </w:pPr>
    </w:p>
    <w:p w:rsidR="00811B39" w:rsidRDefault="00811B39" w:rsidP="00811B39">
      <w:pPr>
        <w:ind w:firstLine="680"/>
        <w:jc w:val="both"/>
        <w:rPr>
          <w:rFonts w:ascii="PT Astra Serif" w:hAnsi="PT Astra Serif"/>
          <w:color w:val="000000"/>
          <w:sz w:val="26"/>
          <w:szCs w:val="26"/>
        </w:rPr>
      </w:pPr>
    </w:p>
    <w:p w:rsidR="00811B39" w:rsidRDefault="00811B39" w:rsidP="00811B39">
      <w:pPr>
        <w:ind w:firstLine="680"/>
        <w:jc w:val="both"/>
        <w:rPr>
          <w:rFonts w:ascii="PT Astra Serif" w:hAnsi="PT Astra Serif"/>
          <w:color w:val="000000"/>
          <w:sz w:val="26"/>
          <w:szCs w:val="26"/>
        </w:rPr>
      </w:pPr>
    </w:p>
    <w:p w:rsidR="00811B39" w:rsidRDefault="00811B39" w:rsidP="00811B39">
      <w:pPr>
        <w:ind w:firstLine="680"/>
        <w:jc w:val="both"/>
        <w:rPr>
          <w:rFonts w:ascii="PT Astra Serif" w:hAnsi="PT Astra Serif"/>
          <w:color w:val="000000"/>
          <w:sz w:val="26"/>
          <w:szCs w:val="26"/>
        </w:rPr>
      </w:pPr>
    </w:p>
    <w:p w:rsidR="00811B39" w:rsidRDefault="00811B39" w:rsidP="00811B39">
      <w:pPr>
        <w:ind w:firstLine="680"/>
        <w:jc w:val="both"/>
        <w:rPr>
          <w:rFonts w:ascii="PT Astra Serif" w:hAnsi="PT Astra Serif"/>
          <w:color w:val="000000"/>
          <w:sz w:val="26"/>
          <w:szCs w:val="26"/>
        </w:rPr>
      </w:pPr>
    </w:p>
    <w:p w:rsidR="00811B39" w:rsidRDefault="00811B39" w:rsidP="00811B39">
      <w:pPr>
        <w:ind w:firstLine="680"/>
        <w:jc w:val="both"/>
        <w:rPr>
          <w:rFonts w:ascii="PT Astra Serif" w:hAnsi="PT Astra Serif"/>
          <w:color w:val="000000"/>
          <w:sz w:val="26"/>
          <w:szCs w:val="26"/>
        </w:rPr>
      </w:pPr>
    </w:p>
    <w:p w:rsidR="007E1752" w:rsidRDefault="007E1752" w:rsidP="00811B39">
      <w:pPr>
        <w:ind w:firstLine="680"/>
        <w:jc w:val="both"/>
        <w:rPr>
          <w:rFonts w:ascii="PT Astra Serif" w:hAnsi="PT Astra Serif"/>
          <w:color w:val="000000"/>
          <w:sz w:val="26"/>
          <w:szCs w:val="26"/>
        </w:rPr>
      </w:pPr>
    </w:p>
    <w:p w:rsidR="007E1752" w:rsidRDefault="007E1752" w:rsidP="00811B39">
      <w:pPr>
        <w:ind w:firstLine="680"/>
        <w:jc w:val="both"/>
        <w:rPr>
          <w:rFonts w:ascii="PT Astra Serif" w:hAnsi="PT Astra Serif"/>
          <w:color w:val="000000"/>
          <w:sz w:val="26"/>
          <w:szCs w:val="26"/>
        </w:rPr>
      </w:pPr>
    </w:p>
    <w:p w:rsidR="007E1752" w:rsidRDefault="007E1752" w:rsidP="00811B39">
      <w:pPr>
        <w:ind w:firstLine="680"/>
        <w:jc w:val="both"/>
        <w:rPr>
          <w:rFonts w:ascii="PT Astra Serif" w:hAnsi="PT Astra Serif"/>
          <w:color w:val="000000"/>
          <w:sz w:val="26"/>
          <w:szCs w:val="26"/>
        </w:rPr>
      </w:pPr>
    </w:p>
    <w:p w:rsidR="007E1752" w:rsidRDefault="007E1752" w:rsidP="00811B39">
      <w:pPr>
        <w:ind w:firstLine="680"/>
        <w:jc w:val="both"/>
        <w:rPr>
          <w:rFonts w:ascii="PT Astra Serif" w:hAnsi="PT Astra Serif"/>
          <w:color w:val="000000"/>
          <w:sz w:val="26"/>
          <w:szCs w:val="26"/>
        </w:rPr>
      </w:pPr>
    </w:p>
    <w:p w:rsidR="007E1752" w:rsidRDefault="007E1752" w:rsidP="00811B39">
      <w:pPr>
        <w:ind w:firstLine="680"/>
        <w:jc w:val="both"/>
        <w:rPr>
          <w:rFonts w:ascii="PT Astra Serif" w:hAnsi="PT Astra Serif"/>
          <w:color w:val="000000"/>
          <w:sz w:val="26"/>
          <w:szCs w:val="26"/>
        </w:rPr>
      </w:pPr>
    </w:p>
    <w:p w:rsidR="007E1752" w:rsidRDefault="007E1752" w:rsidP="00811B39">
      <w:pPr>
        <w:ind w:firstLine="680"/>
        <w:jc w:val="both"/>
        <w:rPr>
          <w:rFonts w:ascii="PT Astra Serif" w:hAnsi="PT Astra Serif"/>
          <w:color w:val="000000"/>
          <w:sz w:val="26"/>
          <w:szCs w:val="26"/>
        </w:rPr>
      </w:pPr>
    </w:p>
    <w:p w:rsidR="007E1752" w:rsidRDefault="007E1752" w:rsidP="00811B39">
      <w:pPr>
        <w:ind w:firstLine="680"/>
        <w:jc w:val="both"/>
        <w:rPr>
          <w:rFonts w:ascii="PT Astra Serif" w:hAnsi="PT Astra Serif"/>
          <w:color w:val="000000"/>
          <w:sz w:val="26"/>
          <w:szCs w:val="26"/>
        </w:rPr>
      </w:pPr>
    </w:p>
    <w:p w:rsidR="007E1752" w:rsidRDefault="007E1752" w:rsidP="00811B39">
      <w:pPr>
        <w:ind w:firstLine="680"/>
        <w:jc w:val="both"/>
        <w:rPr>
          <w:rFonts w:ascii="PT Astra Serif" w:hAnsi="PT Astra Serif"/>
          <w:color w:val="000000"/>
          <w:sz w:val="26"/>
          <w:szCs w:val="26"/>
        </w:rPr>
      </w:pPr>
    </w:p>
    <w:p w:rsidR="007E1752" w:rsidRDefault="007E1752" w:rsidP="00811B39">
      <w:pPr>
        <w:ind w:firstLine="680"/>
        <w:jc w:val="both"/>
        <w:rPr>
          <w:rFonts w:ascii="PT Astra Serif" w:hAnsi="PT Astra Serif"/>
          <w:color w:val="000000"/>
          <w:sz w:val="26"/>
          <w:szCs w:val="26"/>
        </w:rPr>
      </w:pPr>
    </w:p>
    <w:p w:rsidR="007E1752" w:rsidRDefault="007E1752" w:rsidP="00811B39">
      <w:pPr>
        <w:ind w:firstLine="680"/>
        <w:jc w:val="both"/>
        <w:rPr>
          <w:rFonts w:ascii="PT Astra Serif" w:hAnsi="PT Astra Serif"/>
          <w:color w:val="000000"/>
          <w:sz w:val="26"/>
          <w:szCs w:val="26"/>
        </w:rPr>
      </w:pPr>
    </w:p>
    <w:p w:rsidR="007E1752" w:rsidRDefault="007E1752" w:rsidP="00811B39">
      <w:pPr>
        <w:ind w:firstLine="680"/>
        <w:jc w:val="both"/>
        <w:rPr>
          <w:rFonts w:ascii="PT Astra Serif" w:hAnsi="PT Astra Serif"/>
          <w:color w:val="000000"/>
          <w:sz w:val="26"/>
          <w:szCs w:val="26"/>
        </w:rPr>
      </w:pPr>
    </w:p>
    <w:p w:rsidR="007E1752" w:rsidRDefault="007E1752" w:rsidP="00811B39">
      <w:pPr>
        <w:ind w:firstLine="680"/>
        <w:jc w:val="both"/>
        <w:rPr>
          <w:rFonts w:ascii="PT Astra Serif" w:hAnsi="PT Astra Serif"/>
          <w:color w:val="000000"/>
          <w:sz w:val="26"/>
          <w:szCs w:val="26"/>
        </w:rPr>
      </w:pPr>
    </w:p>
    <w:p w:rsidR="007E1752" w:rsidRDefault="007E1752" w:rsidP="00811B39">
      <w:pPr>
        <w:ind w:firstLine="680"/>
        <w:jc w:val="both"/>
        <w:rPr>
          <w:rFonts w:ascii="PT Astra Serif" w:hAnsi="PT Astra Serif"/>
          <w:color w:val="000000"/>
          <w:sz w:val="26"/>
          <w:szCs w:val="26"/>
        </w:rPr>
      </w:pPr>
    </w:p>
    <w:p w:rsidR="007E1752" w:rsidRDefault="007E1752" w:rsidP="00811B39">
      <w:pPr>
        <w:ind w:firstLine="680"/>
        <w:jc w:val="both"/>
        <w:rPr>
          <w:rFonts w:ascii="PT Astra Serif" w:hAnsi="PT Astra Serif"/>
          <w:color w:val="000000"/>
          <w:sz w:val="26"/>
          <w:szCs w:val="26"/>
        </w:rPr>
      </w:pPr>
    </w:p>
    <w:p w:rsidR="007E1752" w:rsidRDefault="007E1752" w:rsidP="00811B39">
      <w:pPr>
        <w:ind w:firstLine="680"/>
        <w:jc w:val="both"/>
        <w:rPr>
          <w:rFonts w:ascii="PT Astra Serif" w:hAnsi="PT Astra Serif"/>
          <w:color w:val="000000"/>
          <w:sz w:val="26"/>
          <w:szCs w:val="26"/>
        </w:rPr>
      </w:pPr>
    </w:p>
    <w:p w:rsidR="007E1752" w:rsidRDefault="007E1752" w:rsidP="00811B39">
      <w:pPr>
        <w:ind w:firstLine="680"/>
        <w:jc w:val="both"/>
        <w:rPr>
          <w:rFonts w:ascii="PT Astra Serif" w:hAnsi="PT Astra Serif"/>
          <w:color w:val="000000"/>
          <w:sz w:val="26"/>
          <w:szCs w:val="26"/>
        </w:rPr>
      </w:pPr>
    </w:p>
    <w:p w:rsidR="007E1752" w:rsidRDefault="007E1752" w:rsidP="00811B39">
      <w:pPr>
        <w:ind w:firstLine="680"/>
        <w:jc w:val="both"/>
        <w:rPr>
          <w:rFonts w:ascii="PT Astra Serif" w:hAnsi="PT Astra Serif"/>
          <w:color w:val="000000"/>
          <w:sz w:val="26"/>
          <w:szCs w:val="26"/>
        </w:rPr>
      </w:pPr>
    </w:p>
    <w:p w:rsidR="007E1752" w:rsidRDefault="007E1752" w:rsidP="00811B39">
      <w:pPr>
        <w:ind w:firstLine="680"/>
        <w:jc w:val="both"/>
        <w:rPr>
          <w:rFonts w:ascii="PT Astra Serif" w:hAnsi="PT Astra Serif"/>
          <w:color w:val="000000"/>
          <w:sz w:val="26"/>
          <w:szCs w:val="26"/>
        </w:rPr>
      </w:pPr>
    </w:p>
    <w:p w:rsidR="007E1752" w:rsidRDefault="007E1752" w:rsidP="00811B39">
      <w:pPr>
        <w:ind w:firstLine="680"/>
        <w:jc w:val="both"/>
        <w:rPr>
          <w:rFonts w:ascii="PT Astra Serif" w:hAnsi="PT Astra Serif"/>
          <w:color w:val="000000"/>
          <w:sz w:val="26"/>
          <w:szCs w:val="26"/>
        </w:rPr>
      </w:pPr>
    </w:p>
    <w:p w:rsidR="00811B39" w:rsidRDefault="00811B39" w:rsidP="00811B39">
      <w:pPr>
        <w:ind w:firstLine="680"/>
        <w:jc w:val="both"/>
        <w:rPr>
          <w:rFonts w:ascii="PT Astra Serif" w:hAnsi="PT Astra Serif"/>
          <w:color w:val="000000"/>
          <w:sz w:val="26"/>
          <w:szCs w:val="26"/>
        </w:rPr>
      </w:pPr>
    </w:p>
    <w:tbl>
      <w:tblPr>
        <w:tblW w:w="14899" w:type="dxa"/>
        <w:tblInd w:w="93" w:type="dxa"/>
        <w:tblLayout w:type="fixed"/>
        <w:tblLook w:val="04A0"/>
      </w:tblPr>
      <w:tblGrid>
        <w:gridCol w:w="4800"/>
        <w:gridCol w:w="707"/>
        <w:gridCol w:w="4280"/>
        <w:gridCol w:w="1980"/>
        <w:gridCol w:w="1960"/>
        <w:gridCol w:w="1172"/>
      </w:tblGrid>
      <w:tr w:rsidR="00811B39" w:rsidRPr="005720E1" w:rsidTr="003B733F">
        <w:trPr>
          <w:trHeight w:val="255"/>
        </w:trPr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textAlignment w:val="auto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textAlignment w:val="auto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textAlignment w:val="auto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textAlignment w:val="auto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textAlignment w:val="auto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textAlignment w:val="auto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</w:p>
        </w:tc>
      </w:tr>
      <w:tr w:rsidR="00811B39" w:rsidRPr="005720E1" w:rsidTr="003B733F">
        <w:trPr>
          <w:trHeight w:val="300"/>
        </w:trPr>
        <w:tc>
          <w:tcPr>
            <w:tcW w:w="117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center"/>
              <w:textAlignment w:val="auto"/>
              <w:rPr>
                <w:rFonts w:ascii="Arial CYR" w:hAnsi="Arial CYR" w:cs="Arial CYR"/>
                <w:b/>
                <w:bCs/>
                <w:kern w:val="0"/>
                <w:sz w:val="22"/>
                <w:szCs w:val="22"/>
                <w:lang w:eastAsia="ru-RU"/>
              </w:rPr>
            </w:pPr>
            <w:r w:rsidRPr="005720E1">
              <w:rPr>
                <w:rFonts w:ascii="Arial CYR" w:hAnsi="Arial CYR" w:cs="Arial CYR"/>
                <w:b/>
                <w:bCs/>
                <w:kern w:val="0"/>
                <w:sz w:val="22"/>
                <w:szCs w:val="22"/>
                <w:lang w:eastAsia="ru-RU"/>
              </w:rPr>
              <w:lastRenderedPageBreak/>
              <w:t xml:space="preserve">                          2. Расходы бюджета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center"/>
              <w:textAlignment w:val="auto"/>
              <w:rPr>
                <w:rFonts w:ascii="Arial CYR" w:hAnsi="Arial CYR" w:cs="Arial CYR"/>
                <w:b/>
                <w:bCs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Форма 0503117  с.2</w:t>
            </w:r>
          </w:p>
        </w:tc>
      </w:tr>
      <w:tr w:rsidR="00811B39" w:rsidRPr="005720E1" w:rsidTr="003B733F">
        <w:trPr>
          <w:trHeight w:val="270"/>
        </w:trPr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textAlignment w:val="auto"/>
              <w:rPr>
                <w:rFonts w:ascii="Arial CYR" w:hAnsi="Arial CYR" w:cs="Arial CYR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textAlignment w:val="auto"/>
              <w:rPr>
                <w:rFonts w:ascii="Arial CYR" w:hAnsi="Arial CYR" w:cs="Arial CYR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textAlignment w:val="auto"/>
              <w:rPr>
                <w:rFonts w:ascii="Arial CYR" w:hAnsi="Arial CYR" w:cs="Arial CYR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textAlignment w:val="auto"/>
              <w:rPr>
                <w:rFonts w:ascii="Arial CYR" w:hAnsi="Arial CYR" w:cs="Arial CYR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textAlignment w:val="auto"/>
              <w:rPr>
                <w:rFonts w:ascii="Arial CYR" w:hAnsi="Arial CYR" w:cs="Arial CYR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textAlignment w:val="auto"/>
              <w:rPr>
                <w:rFonts w:ascii="Arial CYR" w:hAnsi="Arial CYR" w:cs="Arial CYR"/>
                <w:kern w:val="0"/>
                <w:sz w:val="20"/>
                <w:szCs w:val="20"/>
                <w:lang w:eastAsia="ru-RU"/>
              </w:rPr>
            </w:pPr>
          </w:p>
        </w:tc>
      </w:tr>
      <w:tr w:rsidR="00811B39" w:rsidRPr="005720E1" w:rsidTr="003B733F">
        <w:trPr>
          <w:trHeight w:val="203"/>
        </w:trPr>
        <w:tc>
          <w:tcPr>
            <w:tcW w:w="480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center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 xml:space="preserve"> Наименование показателя</w:t>
            </w:r>
          </w:p>
        </w:tc>
        <w:tc>
          <w:tcPr>
            <w:tcW w:w="707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center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Код строки</w:t>
            </w:r>
          </w:p>
        </w:tc>
        <w:tc>
          <w:tcPr>
            <w:tcW w:w="4280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center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Код расхода по бюджетной классификации</w:t>
            </w:r>
          </w:p>
        </w:tc>
        <w:tc>
          <w:tcPr>
            <w:tcW w:w="1980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center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1960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center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1172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center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Неисполненные назначения</w:t>
            </w:r>
          </w:p>
        </w:tc>
      </w:tr>
      <w:tr w:rsidR="00811B39" w:rsidRPr="005720E1" w:rsidTr="003B733F">
        <w:trPr>
          <w:trHeight w:val="184"/>
        </w:trPr>
        <w:tc>
          <w:tcPr>
            <w:tcW w:w="480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07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28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98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</w:p>
        </w:tc>
      </w:tr>
      <w:tr w:rsidR="00811B39" w:rsidRPr="005720E1" w:rsidTr="003B733F">
        <w:trPr>
          <w:trHeight w:val="192"/>
        </w:trPr>
        <w:tc>
          <w:tcPr>
            <w:tcW w:w="480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07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28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98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</w:p>
        </w:tc>
      </w:tr>
      <w:tr w:rsidR="00811B39" w:rsidRPr="005720E1" w:rsidTr="003B733F">
        <w:trPr>
          <w:trHeight w:val="184"/>
        </w:trPr>
        <w:tc>
          <w:tcPr>
            <w:tcW w:w="480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07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28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98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</w:p>
        </w:tc>
      </w:tr>
      <w:tr w:rsidR="00811B39" w:rsidRPr="005720E1" w:rsidTr="003B733F">
        <w:trPr>
          <w:trHeight w:val="184"/>
        </w:trPr>
        <w:tc>
          <w:tcPr>
            <w:tcW w:w="480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07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28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98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</w:p>
        </w:tc>
      </w:tr>
      <w:tr w:rsidR="00811B39" w:rsidRPr="005720E1" w:rsidTr="003B733F">
        <w:trPr>
          <w:trHeight w:val="218"/>
        </w:trPr>
        <w:tc>
          <w:tcPr>
            <w:tcW w:w="480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07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28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98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</w:p>
        </w:tc>
      </w:tr>
      <w:tr w:rsidR="00811B39" w:rsidRPr="005720E1" w:rsidTr="003B733F">
        <w:trPr>
          <w:trHeight w:val="27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center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center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center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center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center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7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center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6</w:t>
            </w:r>
          </w:p>
        </w:tc>
      </w:tr>
      <w:tr w:rsidR="00811B39" w:rsidRPr="005720E1" w:rsidTr="003B733F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textAlignment w:val="auto"/>
              <w:rPr>
                <w:rFonts w:ascii="Arial CYR" w:hAnsi="Arial CYR" w:cs="Arial CYR"/>
                <w:b/>
                <w:bCs/>
                <w:kern w:val="0"/>
                <w:sz w:val="16"/>
                <w:szCs w:val="16"/>
                <w:lang w:eastAsia="ru-RU"/>
              </w:rPr>
            </w:pPr>
            <w:bookmarkStart w:id="6" w:name="RANGE!A13"/>
            <w:r w:rsidRPr="005720E1">
              <w:rPr>
                <w:rFonts w:ascii="Arial CYR" w:hAnsi="Arial CYR" w:cs="Arial CYR"/>
                <w:b/>
                <w:bCs/>
                <w:kern w:val="0"/>
                <w:sz w:val="16"/>
                <w:szCs w:val="16"/>
                <w:lang w:eastAsia="ru-RU"/>
              </w:rPr>
              <w:t>Расходы бюджета - всего</w:t>
            </w:r>
            <w:bookmarkEnd w:id="6"/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center"/>
              <w:textAlignment w:val="auto"/>
              <w:rPr>
                <w:rFonts w:ascii="Arial CYR" w:hAnsi="Arial CYR" w:cs="Arial CYR"/>
                <w:b/>
                <w:bCs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b/>
                <w:bCs/>
                <w:kern w:val="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center"/>
              <w:textAlignment w:val="auto"/>
              <w:rPr>
                <w:rFonts w:ascii="Arial CYR" w:hAnsi="Arial CYR" w:cs="Arial CYR"/>
                <w:b/>
                <w:bCs/>
                <w:kern w:val="0"/>
                <w:sz w:val="16"/>
                <w:szCs w:val="16"/>
                <w:lang w:eastAsia="ru-RU"/>
              </w:rPr>
            </w:pPr>
            <w:proofErr w:type="spellStart"/>
            <w:r w:rsidRPr="005720E1">
              <w:rPr>
                <w:rFonts w:ascii="Arial CYR" w:hAnsi="Arial CYR" w:cs="Arial CYR"/>
                <w:b/>
                <w:bCs/>
                <w:kern w:val="0"/>
                <w:sz w:val="16"/>
                <w:szCs w:val="16"/>
                <w:lang w:eastAsia="ru-RU"/>
              </w:rPr>
              <w:t>x</w:t>
            </w:r>
            <w:proofErr w:type="spellEnd"/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right"/>
              <w:textAlignment w:val="auto"/>
              <w:rPr>
                <w:rFonts w:ascii="Arial CYR" w:hAnsi="Arial CYR" w:cs="Arial CYR"/>
                <w:b/>
                <w:bCs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b/>
                <w:bCs/>
                <w:kern w:val="0"/>
                <w:sz w:val="16"/>
                <w:szCs w:val="16"/>
                <w:lang w:eastAsia="ru-RU"/>
              </w:rPr>
              <w:t>9 517 299,82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right"/>
              <w:textAlignment w:val="auto"/>
              <w:rPr>
                <w:rFonts w:ascii="Arial CYR" w:hAnsi="Arial CYR" w:cs="Arial CYR"/>
                <w:b/>
                <w:bCs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b/>
                <w:bCs/>
                <w:kern w:val="0"/>
                <w:sz w:val="16"/>
                <w:szCs w:val="16"/>
                <w:lang w:eastAsia="ru-RU"/>
              </w:rPr>
              <w:t>8 524 720,28</w:t>
            </w:r>
          </w:p>
        </w:tc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right"/>
              <w:textAlignment w:val="auto"/>
              <w:rPr>
                <w:rFonts w:ascii="Arial CYR" w:hAnsi="Arial CYR" w:cs="Arial CYR"/>
                <w:b/>
                <w:bCs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b/>
                <w:bCs/>
                <w:kern w:val="0"/>
                <w:sz w:val="16"/>
                <w:szCs w:val="16"/>
                <w:lang w:eastAsia="ru-RU"/>
              </w:rPr>
              <w:t>992 579,54</w:t>
            </w:r>
          </w:p>
        </w:tc>
      </w:tr>
      <w:tr w:rsidR="00811B39" w:rsidRPr="005720E1" w:rsidTr="003B733F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textAlignment w:val="auto"/>
              <w:rPr>
                <w:rFonts w:ascii="Arial CYR" w:hAnsi="Arial CYR" w:cs="Arial CYR"/>
                <w:kern w:val="0"/>
                <w:sz w:val="20"/>
                <w:szCs w:val="20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center"/>
              <w:textAlignment w:val="auto"/>
              <w:rPr>
                <w:rFonts w:ascii="Arial CYR" w:hAnsi="Arial CYR" w:cs="Arial CYR"/>
                <w:kern w:val="0"/>
                <w:sz w:val="20"/>
                <w:szCs w:val="20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right"/>
              <w:textAlignment w:val="auto"/>
              <w:rPr>
                <w:rFonts w:ascii="Arial CYR" w:hAnsi="Arial CYR" w:cs="Arial CYR"/>
                <w:kern w:val="0"/>
                <w:sz w:val="20"/>
                <w:szCs w:val="20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textAlignment w:val="auto"/>
              <w:rPr>
                <w:rFonts w:ascii="Arial CYR" w:hAnsi="Arial CYR" w:cs="Arial CYR"/>
                <w:kern w:val="0"/>
                <w:sz w:val="20"/>
                <w:szCs w:val="20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textAlignment w:val="auto"/>
              <w:rPr>
                <w:rFonts w:ascii="Arial CYR" w:hAnsi="Arial CYR" w:cs="Arial CYR"/>
                <w:kern w:val="0"/>
                <w:sz w:val="20"/>
                <w:szCs w:val="20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20"/>
                <w:szCs w:val="20"/>
                <w:lang w:eastAsia="ru-RU"/>
              </w:rPr>
              <w:t> </w:t>
            </w:r>
          </w:p>
        </w:tc>
      </w:tr>
      <w:tr w:rsidR="00811B39" w:rsidRPr="005720E1" w:rsidTr="003B733F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textAlignment w:val="auto"/>
              <w:rPr>
                <w:rFonts w:ascii="Arial CYR" w:hAnsi="Arial CYR" w:cs="Arial CYR"/>
                <w:b/>
                <w:bCs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b/>
                <w:bCs/>
                <w:kern w:val="0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center"/>
              <w:textAlignment w:val="auto"/>
              <w:rPr>
                <w:rFonts w:ascii="Arial CYR" w:hAnsi="Arial CYR" w:cs="Arial CYR"/>
                <w:b/>
                <w:bCs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b/>
                <w:bCs/>
                <w:kern w:val="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center"/>
              <w:textAlignment w:val="auto"/>
              <w:rPr>
                <w:rFonts w:ascii="Arial CYR" w:hAnsi="Arial CYR" w:cs="Arial CYR"/>
                <w:b/>
                <w:bCs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b/>
                <w:bCs/>
                <w:kern w:val="0"/>
                <w:sz w:val="16"/>
                <w:szCs w:val="16"/>
                <w:lang w:eastAsia="ru-RU"/>
              </w:rPr>
              <w:t xml:space="preserve">000 0100 0000000000 000 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right"/>
              <w:textAlignment w:val="auto"/>
              <w:rPr>
                <w:rFonts w:ascii="Arial CYR" w:hAnsi="Arial CYR" w:cs="Arial CYR"/>
                <w:b/>
                <w:bCs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b/>
                <w:bCs/>
                <w:kern w:val="0"/>
                <w:sz w:val="16"/>
                <w:szCs w:val="16"/>
                <w:lang w:eastAsia="ru-RU"/>
              </w:rPr>
              <w:t>6 322 721,90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right"/>
              <w:textAlignment w:val="auto"/>
              <w:rPr>
                <w:rFonts w:ascii="Arial CYR" w:hAnsi="Arial CYR" w:cs="Arial CYR"/>
                <w:b/>
                <w:bCs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b/>
                <w:bCs/>
                <w:kern w:val="0"/>
                <w:sz w:val="16"/>
                <w:szCs w:val="16"/>
                <w:lang w:eastAsia="ru-RU"/>
              </w:rPr>
              <w:t>5 358 613,38</w:t>
            </w:r>
          </w:p>
        </w:tc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right"/>
              <w:textAlignment w:val="auto"/>
              <w:rPr>
                <w:rFonts w:ascii="Arial CYR" w:hAnsi="Arial CYR" w:cs="Arial CYR"/>
                <w:b/>
                <w:bCs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b/>
                <w:bCs/>
                <w:kern w:val="0"/>
                <w:sz w:val="16"/>
                <w:szCs w:val="16"/>
                <w:lang w:eastAsia="ru-RU"/>
              </w:rPr>
              <w:t>964 108,52</w:t>
            </w:r>
          </w:p>
        </w:tc>
      </w:tr>
      <w:tr w:rsidR="00811B39" w:rsidRPr="005720E1" w:rsidTr="003B733F">
        <w:trPr>
          <w:trHeight w:val="112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center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center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 xml:space="preserve">000 0100 0000000000 100 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right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4 006 557,19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right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3 894 928,29</w:t>
            </w:r>
          </w:p>
        </w:tc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right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111 628,90</w:t>
            </w:r>
          </w:p>
        </w:tc>
      </w:tr>
      <w:tr w:rsidR="00811B39" w:rsidRPr="005720E1" w:rsidTr="003B733F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center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center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 xml:space="preserve">000 0100 0000000000 110 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right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2 235 229,07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right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2 130 567,74</w:t>
            </w:r>
          </w:p>
        </w:tc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right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104 661,33</w:t>
            </w:r>
          </w:p>
        </w:tc>
      </w:tr>
      <w:tr w:rsidR="00811B39" w:rsidRPr="005720E1" w:rsidTr="003B733F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center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center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 xml:space="preserve">000 0100 0000000000 111 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right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1 338 709,62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right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1 338 333,62</w:t>
            </w:r>
          </w:p>
        </w:tc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right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376,00</w:t>
            </w:r>
          </w:p>
        </w:tc>
      </w:tr>
      <w:tr w:rsidR="00811B39" w:rsidRPr="005720E1" w:rsidTr="003B733F">
        <w:trPr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center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center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 xml:space="preserve">000 0100 0000000000 112 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right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97 895,40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right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97 895,40</w:t>
            </w:r>
          </w:p>
        </w:tc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right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-</w:t>
            </w:r>
          </w:p>
        </w:tc>
      </w:tr>
      <w:tr w:rsidR="00811B39" w:rsidRPr="005720E1" w:rsidTr="003B733F">
        <w:trPr>
          <w:trHeight w:val="67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bookmarkStart w:id="7" w:name="RANGE!A20:D22"/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  <w:bookmarkEnd w:id="7"/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center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center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 xml:space="preserve">000 0100 0000000000 119 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right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798 624,05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right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694 338,72</w:t>
            </w:r>
          </w:p>
        </w:tc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right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104 285,33</w:t>
            </w:r>
          </w:p>
        </w:tc>
      </w:tr>
      <w:tr w:rsidR="00811B39" w:rsidRPr="005720E1" w:rsidTr="003B733F">
        <w:trPr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bookmarkStart w:id="8" w:name="RANGE!A21"/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  <w:bookmarkEnd w:id="8"/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center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center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 xml:space="preserve">000 0100 0000000000 120 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right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bookmarkStart w:id="9" w:name="RANGE!D21"/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1 771 328,12</w:t>
            </w:r>
            <w:bookmarkEnd w:id="9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right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1 764 360,55</w:t>
            </w:r>
          </w:p>
        </w:tc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right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6 967,57</w:t>
            </w:r>
          </w:p>
        </w:tc>
      </w:tr>
      <w:tr w:rsidR="00811B39" w:rsidRPr="005720E1" w:rsidTr="003B733F">
        <w:trPr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center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center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 xml:space="preserve">000 0100 0000000000 121 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right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1 408 176,27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right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1 402 243,53</w:t>
            </w:r>
          </w:p>
        </w:tc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right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5 932,74</w:t>
            </w:r>
          </w:p>
        </w:tc>
      </w:tr>
      <w:tr w:rsidR="00811B39" w:rsidRPr="005720E1" w:rsidTr="003B733F">
        <w:trPr>
          <w:trHeight w:val="67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center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center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 xml:space="preserve">000 0100 0000000000 129 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right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363 151,85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right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362 117,02</w:t>
            </w:r>
          </w:p>
        </w:tc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right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1 034,83</w:t>
            </w:r>
          </w:p>
        </w:tc>
      </w:tr>
      <w:tr w:rsidR="00811B39" w:rsidRPr="005720E1" w:rsidTr="003B733F">
        <w:trPr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center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center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 xml:space="preserve">000 0100 0000000000 200 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right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2 050 792,29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right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1 213 569,87</w:t>
            </w:r>
          </w:p>
        </w:tc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right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837 222,42</w:t>
            </w:r>
          </w:p>
        </w:tc>
      </w:tr>
      <w:tr w:rsidR="00811B39" w:rsidRPr="005720E1" w:rsidTr="003B733F">
        <w:trPr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center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center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 xml:space="preserve">000 0100 0000000000 240 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right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2 050 792,29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right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1 213 569,87</w:t>
            </w:r>
          </w:p>
        </w:tc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right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837 222,42</w:t>
            </w:r>
          </w:p>
        </w:tc>
      </w:tr>
      <w:tr w:rsidR="00811B39" w:rsidRPr="005720E1" w:rsidTr="003B733F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center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center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 xml:space="preserve">000 0100 0000000000 244 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right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1 979 172,29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right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1 172 977,20</w:t>
            </w:r>
          </w:p>
        </w:tc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right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806 195,09</w:t>
            </w:r>
          </w:p>
        </w:tc>
      </w:tr>
      <w:tr w:rsidR="00811B39" w:rsidRPr="005720E1" w:rsidTr="003B733F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center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center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 xml:space="preserve">000 0100 0000000000 247 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right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71 620,00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right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40 592,67</w:t>
            </w:r>
          </w:p>
        </w:tc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right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31 027,33</w:t>
            </w:r>
          </w:p>
        </w:tc>
      </w:tr>
      <w:tr w:rsidR="00811B39" w:rsidRPr="005720E1" w:rsidTr="003B733F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center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center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 xml:space="preserve">000 0100 0000000000 300 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right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45 540,00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right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45 540,00</w:t>
            </w:r>
          </w:p>
        </w:tc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right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-</w:t>
            </w:r>
          </w:p>
        </w:tc>
      </w:tr>
      <w:tr w:rsidR="00811B39" w:rsidRPr="005720E1" w:rsidTr="003B733F">
        <w:trPr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center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center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 xml:space="preserve">000 0100 0000000000 330 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right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45 540,00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right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45 540,00</w:t>
            </w:r>
          </w:p>
        </w:tc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right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-</w:t>
            </w:r>
          </w:p>
        </w:tc>
      </w:tr>
      <w:tr w:rsidR="00811B39" w:rsidRPr="005720E1" w:rsidTr="003B733F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center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center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 xml:space="preserve">000 0100 0000000000 500 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right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36 000,00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right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36 000,00</w:t>
            </w:r>
          </w:p>
        </w:tc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right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-</w:t>
            </w:r>
          </w:p>
        </w:tc>
      </w:tr>
      <w:tr w:rsidR="00811B39" w:rsidRPr="005720E1" w:rsidTr="003B733F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lastRenderedPageBreak/>
              <w:t>Иные межбюджетные трансферты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center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center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 xml:space="preserve">000 0100 0000000000 540 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right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36 000,00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right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36 000,00</w:t>
            </w:r>
          </w:p>
        </w:tc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right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-</w:t>
            </w:r>
          </w:p>
        </w:tc>
      </w:tr>
      <w:tr w:rsidR="00811B39" w:rsidRPr="005720E1" w:rsidTr="003B733F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center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center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 xml:space="preserve">000 0100 0000000000 800 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right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183 832,42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right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168 575,22</w:t>
            </w:r>
          </w:p>
        </w:tc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right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15 257,20</w:t>
            </w:r>
          </w:p>
        </w:tc>
      </w:tr>
      <w:tr w:rsidR="00811B39" w:rsidRPr="005720E1" w:rsidTr="003B733F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center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center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 xml:space="preserve">000 0100 0000000000 850 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right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183 832,42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right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168 575,22</w:t>
            </w:r>
          </w:p>
        </w:tc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right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15 257,20</w:t>
            </w:r>
          </w:p>
        </w:tc>
      </w:tr>
      <w:tr w:rsidR="00811B39" w:rsidRPr="005720E1" w:rsidTr="003B733F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Уплата прочих налогов, сборов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center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center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 xml:space="preserve">000 0100 0000000000 852 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right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3 768,00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right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right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3 768,00</w:t>
            </w:r>
          </w:p>
        </w:tc>
      </w:tr>
      <w:tr w:rsidR="00811B39" w:rsidRPr="005720E1" w:rsidTr="003B733F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Уплата иных платежей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center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center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 xml:space="preserve">000 0100 0000000000 853 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right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180 064,42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right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168 575,22</w:t>
            </w:r>
          </w:p>
        </w:tc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right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11 489,20</w:t>
            </w:r>
          </w:p>
        </w:tc>
      </w:tr>
      <w:tr w:rsidR="00811B39" w:rsidRPr="005720E1" w:rsidTr="003B733F">
        <w:trPr>
          <w:trHeight w:val="90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textAlignment w:val="auto"/>
              <w:rPr>
                <w:rFonts w:ascii="Arial CYR" w:hAnsi="Arial CYR" w:cs="Arial CYR"/>
                <w:b/>
                <w:bCs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b/>
                <w:bCs/>
                <w:kern w:val="0"/>
                <w:sz w:val="16"/>
                <w:szCs w:val="16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center"/>
              <w:textAlignment w:val="auto"/>
              <w:rPr>
                <w:rFonts w:ascii="Arial CYR" w:hAnsi="Arial CYR" w:cs="Arial CYR"/>
                <w:b/>
                <w:bCs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b/>
                <w:bCs/>
                <w:kern w:val="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center"/>
              <w:textAlignment w:val="auto"/>
              <w:rPr>
                <w:rFonts w:ascii="Arial CYR" w:hAnsi="Arial CYR" w:cs="Arial CYR"/>
                <w:b/>
                <w:bCs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b/>
                <w:bCs/>
                <w:kern w:val="0"/>
                <w:sz w:val="16"/>
                <w:szCs w:val="16"/>
                <w:lang w:eastAsia="ru-RU"/>
              </w:rPr>
              <w:t xml:space="preserve">000 0103 0000000000 000 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right"/>
              <w:textAlignment w:val="auto"/>
              <w:rPr>
                <w:rFonts w:ascii="Arial CYR" w:hAnsi="Arial CYR" w:cs="Arial CYR"/>
                <w:b/>
                <w:bCs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b/>
                <w:bCs/>
                <w:kern w:val="0"/>
                <w:sz w:val="16"/>
                <w:szCs w:val="16"/>
                <w:lang w:eastAsia="ru-RU"/>
              </w:rPr>
              <w:t>6 500,00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right"/>
              <w:textAlignment w:val="auto"/>
              <w:rPr>
                <w:rFonts w:ascii="Arial CYR" w:hAnsi="Arial CYR" w:cs="Arial CYR"/>
                <w:b/>
                <w:bCs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b/>
                <w:bCs/>
                <w:kern w:val="0"/>
                <w:sz w:val="16"/>
                <w:szCs w:val="16"/>
                <w:lang w:eastAsia="ru-RU"/>
              </w:rPr>
              <w:t>6 500,00</w:t>
            </w:r>
          </w:p>
        </w:tc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right"/>
              <w:textAlignment w:val="auto"/>
              <w:rPr>
                <w:rFonts w:ascii="Arial CYR" w:hAnsi="Arial CYR" w:cs="Arial CYR"/>
                <w:b/>
                <w:bCs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b/>
                <w:bCs/>
                <w:kern w:val="0"/>
                <w:sz w:val="16"/>
                <w:szCs w:val="16"/>
                <w:lang w:eastAsia="ru-RU"/>
              </w:rPr>
              <w:t>-</w:t>
            </w:r>
          </w:p>
        </w:tc>
      </w:tr>
      <w:tr w:rsidR="00811B39" w:rsidRPr="005720E1" w:rsidTr="003B733F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center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center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 xml:space="preserve">000 0103 0000000000 500 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right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6 500,00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right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6 500,00</w:t>
            </w:r>
          </w:p>
        </w:tc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right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-</w:t>
            </w:r>
          </w:p>
        </w:tc>
      </w:tr>
      <w:tr w:rsidR="00811B39" w:rsidRPr="005720E1" w:rsidTr="003B733F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center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center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 xml:space="preserve">000 0103 0000000000 540 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right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6 500,00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right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6 500,00</w:t>
            </w:r>
          </w:p>
        </w:tc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right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-</w:t>
            </w:r>
          </w:p>
        </w:tc>
      </w:tr>
      <w:tr w:rsidR="00811B39" w:rsidRPr="005720E1" w:rsidTr="003B733F">
        <w:trPr>
          <w:trHeight w:val="90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textAlignment w:val="auto"/>
              <w:rPr>
                <w:rFonts w:ascii="Arial CYR" w:hAnsi="Arial CYR" w:cs="Arial CYR"/>
                <w:b/>
                <w:bCs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b/>
                <w:bCs/>
                <w:kern w:val="0"/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center"/>
              <w:textAlignment w:val="auto"/>
              <w:rPr>
                <w:rFonts w:ascii="Arial CYR" w:hAnsi="Arial CYR" w:cs="Arial CYR"/>
                <w:b/>
                <w:bCs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b/>
                <w:bCs/>
                <w:kern w:val="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center"/>
              <w:textAlignment w:val="auto"/>
              <w:rPr>
                <w:rFonts w:ascii="Arial CYR" w:hAnsi="Arial CYR" w:cs="Arial CYR"/>
                <w:b/>
                <w:bCs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b/>
                <w:bCs/>
                <w:kern w:val="0"/>
                <w:sz w:val="16"/>
                <w:szCs w:val="16"/>
                <w:lang w:eastAsia="ru-RU"/>
              </w:rPr>
              <w:t xml:space="preserve">000 0104 0000000000 000 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right"/>
              <w:textAlignment w:val="auto"/>
              <w:rPr>
                <w:rFonts w:ascii="Arial CYR" w:hAnsi="Arial CYR" w:cs="Arial CYR"/>
                <w:b/>
                <w:bCs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b/>
                <w:bCs/>
                <w:kern w:val="0"/>
                <w:sz w:val="16"/>
                <w:szCs w:val="16"/>
                <w:lang w:eastAsia="ru-RU"/>
              </w:rPr>
              <w:t>2 263 179,48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right"/>
              <w:textAlignment w:val="auto"/>
              <w:rPr>
                <w:rFonts w:ascii="Arial CYR" w:hAnsi="Arial CYR" w:cs="Arial CYR"/>
                <w:b/>
                <w:bCs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b/>
                <w:bCs/>
                <w:kern w:val="0"/>
                <w:sz w:val="16"/>
                <w:szCs w:val="16"/>
                <w:lang w:eastAsia="ru-RU"/>
              </w:rPr>
              <w:t>2 152 905,42</w:t>
            </w:r>
          </w:p>
        </w:tc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right"/>
              <w:textAlignment w:val="auto"/>
              <w:rPr>
                <w:rFonts w:ascii="Arial CYR" w:hAnsi="Arial CYR" w:cs="Arial CYR"/>
                <w:b/>
                <w:bCs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b/>
                <w:bCs/>
                <w:kern w:val="0"/>
                <w:sz w:val="16"/>
                <w:szCs w:val="16"/>
                <w:lang w:eastAsia="ru-RU"/>
              </w:rPr>
              <w:t>110 274,06</w:t>
            </w:r>
          </w:p>
        </w:tc>
      </w:tr>
      <w:tr w:rsidR="00811B39" w:rsidRPr="005720E1" w:rsidTr="003B733F">
        <w:trPr>
          <w:trHeight w:val="112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center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center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 xml:space="preserve">000 0104 0000000000 100 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right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2 131 847,06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right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2 021 573,00</w:t>
            </w:r>
          </w:p>
        </w:tc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right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110 274,06</w:t>
            </w:r>
          </w:p>
        </w:tc>
      </w:tr>
      <w:tr w:rsidR="00811B39" w:rsidRPr="005720E1" w:rsidTr="003B733F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center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center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 xml:space="preserve">000 0104 0000000000 110 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right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360 518,94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right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257 212,45</w:t>
            </w:r>
          </w:p>
        </w:tc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right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103 306,49</w:t>
            </w:r>
          </w:p>
        </w:tc>
      </w:tr>
      <w:tr w:rsidR="00811B39" w:rsidRPr="005720E1" w:rsidTr="003B733F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center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center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 xml:space="preserve">000 0104 0000000000 111 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right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106 938,00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right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106 922,00</w:t>
            </w:r>
          </w:p>
        </w:tc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right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16,00</w:t>
            </w:r>
          </w:p>
        </w:tc>
      </w:tr>
      <w:tr w:rsidR="00811B39" w:rsidRPr="005720E1" w:rsidTr="003B733F">
        <w:trPr>
          <w:trHeight w:val="67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center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center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 xml:space="preserve">000 0104 0000000000 119 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right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253 580,94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right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150 290,45</w:t>
            </w:r>
          </w:p>
        </w:tc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right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103 290,49</w:t>
            </w:r>
          </w:p>
        </w:tc>
      </w:tr>
      <w:tr w:rsidR="00811B39" w:rsidRPr="005720E1" w:rsidTr="003B733F">
        <w:trPr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center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center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 xml:space="preserve">000 0104 0000000000 120 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right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1 771 328,12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right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1 764 360,55</w:t>
            </w:r>
          </w:p>
        </w:tc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right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6 967,57</w:t>
            </w:r>
          </w:p>
        </w:tc>
      </w:tr>
      <w:tr w:rsidR="00811B39" w:rsidRPr="005720E1" w:rsidTr="003B733F">
        <w:trPr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center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center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 xml:space="preserve">000 0104 0000000000 121 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right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1 408 176,27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right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1 402 243,53</w:t>
            </w:r>
          </w:p>
        </w:tc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right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5 932,74</w:t>
            </w:r>
          </w:p>
        </w:tc>
      </w:tr>
      <w:tr w:rsidR="00811B39" w:rsidRPr="005720E1" w:rsidTr="003B733F">
        <w:trPr>
          <w:trHeight w:val="67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center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center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 xml:space="preserve">000 0104 0000000000 129 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right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363 151,85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right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362 117,02</w:t>
            </w:r>
          </w:p>
        </w:tc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right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1 034,83</w:t>
            </w:r>
          </w:p>
        </w:tc>
      </w:tr>
      <w:tr w:rsidR="00811B39" w:rsidRPr="005720E1" w:rsidTr="003B733F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center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center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 xml:space="preserve">000 0104 0000000000 500 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right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17 500,00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right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17 500,00</w:t>
            </w:r>
          </w:p>
        </w:tc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right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-</w:t>
            </w:r>
          </w:p>
        </w:tc>
      </w:tr>
      <w:tr w:rsidR="00811B39" w:rsidRPr="005720E1" w:rsidTr="003B733F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center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center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 xml:space="preserve">000 0104 0000000000 540 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right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17 500,00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right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17 500,00</w:t>
            </w:r>
          </w:p>
        </w:tc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right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-</w:t>
            </w:r>
          </w:p>
        </w:tc>
      </w:tr>
      <w:tr w:rsidR="00811B39" w:rsidRPr="005720E1" w:rsidTr="003B733F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center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center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 xml:space="preserve">000 0104 0000000000 800 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right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113 832,42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right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113 832,42</w:t>
            </w:r>
          </w:p>
        </w:tc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right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-</w:t>
            </w:r>
          </w:p>
        </w:tc>
      </w:tr>
      <w:tr w:rsidR="00811B39" w:rsidRPr="005720E1" w:rsidTr="003B733F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center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center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 xml:space="preserve">000 0104 0000000000 850 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right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113 832,42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right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113 832,42</w:t>
            </w:r>
          </w:p>
        </w:tc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right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-</w:t>
            </w:r>
          </w:p>
        </w:tc>
      </w:tr>
      <w:tr w:rsidR="00811B39" w:rsidRPr="005720E1" w:rsidTr="003B733F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Уплата иных платежей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center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center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 xml:space="preserve">000 0104 0000000000 853 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right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113 832,42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right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113 832,42</w:t>
            </w:r>
          </w:p>
        </w:tc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right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-</w:t>
            </w:r>
          </w:p>
        </w:tc>
      </w:tr>
      <w:tr w:rsidR="00811B39" w:rsidRPr="005720E1" w:rsidTr="003B733F">
        <w:trPr>
          <w:trHeight w:val="67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textAlignment w:val="auto"/>
              <w:rPr>
                <w:rFonts w:ascii="Arial CYR" w:hAnsi="Arial CYR" w:cs="Arial CYR"/>
                <w:b/>
                <w:bCs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b/>
                <w:bCs/>
                <w:kern w:val="0"/>
                <w:sz w:val="16"/>
                <w:szCs w:val="16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center"/>
              <w:textAlignment w:val="auto"/>
              <w:rPr>
                <w:rFonts w:ascii="Arial CYR" w:hAnsi="Arial CYR" w:cs="Arial CYR"/>
                <w:b/>
                <w:bCs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b/>
                <w:bCs/>
                <w:kern w:val="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center"/>
              <w:textAlignment w:val="auto"/>
              <w:rPr>
                <w:rFonts w:ascii="Arial CYR" w:hAnsi="Arial CYR" w:cs="Arial CYR"/>
                <w:b/>
                <w:bCs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b/>
                <w:bCs/>
                <w:kern w:val="0"/>
                <w:sz w:val="16"/>
                <w:szCs w:val="16"/>
                <w:lang w:eastAsia="ru-RU"/>
              </w:rPr>
              <w:t xml:space="preserve">000 0106 0000000000 000 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right"/>
              <w:textAlignment w:val="auto"/>
              <w:rPr>
                <w:rFonts w:ascii="Arial CYR" w:hAnsi="Arial CYR" w:cs="Arial CYR"/>
                <w:b/>
                <w:bCs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b/>
                <w:bCs/>
                <w:kern w:val="0"/>
                <w:sz w:val="16"/>
                <w:szCs w:val="16"/>
                <w:lang w:eastAsia="ru-RU"/>
              </w:rPr>
              <w:t>12 000,00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right"/>
              <w:textAlignment w:val="auto"/>
              <w:rPr>
                <w:rFonts w:ascii="Arial CYR" w:hAnsi="Arial CYR" w:cs="Arial CYR"/>
                <w:b/>
                <w:bCs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b/>
                <w:bCs/>
                <w:kern w:val="0"/>
                <w:sz w:val="16"/>
                <w:szCs w:val="16"/>
                <w:lang w:eastAsia="ru-RU"/>
              </w:rPr>
              <w:t>12 000,00</w:t>
            </w:r>
          </w:p>
        </w:tc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right"/>
              <w:textAlignment w:val="auto"/>
              <w:rPr>
                <w:rFonts w:ascii="Arial CYR" w:hAnsi="Arial CYR" w:cs="Arial CYR"/>
                <w:b/>
                <w:bCs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b/>
                <w:bCs/>
                <w:kern w:val="0"/>
                <w:sz w:val="16"/>
                <w:szCs w:val="16"/>
                <w:lang w:eastAsia="ru-RU"/>
              </w:rPr>
              <w:t>-</w:t>
            </w:r>
          </w:p>
        </w:tc>
      </w:tr>
      <w:tr w:rsidR="00811B39" w:rsidRPr="005720E1" w:rsidTr="003B733F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center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center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 xml:space="preserve">000 0106 0000000000 500 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right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12 000,00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right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12 000,00</w:t>
            </w:r>
          </w:p>
        </w:tc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right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-</w:t>
            </w:r>
          </w:p>
        </w:tc>
      </w:tr>
      <w:tr w:rsidR="00811B39" w:rsidRPr="005720E1" w:rsidTr="003B733F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lastRenderedPageBreak/>
              <w:t>Иные межбюджетные трансферты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center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center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 xml:space="preserve">000 0106 0000000000 540 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right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12 000,00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right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12 000,00</w:t>
            </w:r>
          </w:p>
        </w:tc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right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-</w:t>
            </w:r>
          </w:p>
        </w:tc>
      </w:tr>
      <w:tr w:rsidR="00811B39" w:rsidRPr="005720E1" w:rsidTr="003B733F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textAlignment w:val="auto"/>
              <w:rPr>
                <w:rFonts w:ascii="Arial CYR" w:hAnsi="Arial CYR" w:cs="Arial CYR"/>
                <w:b/>
                <w:bCs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b/>
                <w:bCs/>
                <w:kern w:val="0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center"/>
              <w:textAlignment w:val="auto"/>
              <w:rPr>
                <w:rFonts w:ascii="Arial CYR" w:hAnsi="Arial CYR" w:cs="Arial CYR"/>
                <w:b/>
                <w:bCs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b/>
                <w:bCs/>
                <w:kern w:val="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center"/>
              <w:textAlignment w:val="auto"/>
              <w:rPr>
                <w:rFonts w:ascii="Arial CYR" w:hAnsi="Arial CYR" w:cs="Arial CYR"/>
                <w:b/>
                <w:bCs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b/>
                <w:bCs/>
                <w:kern w:val="0"/>
                <w:sz w:val="16"/>
                <w:szCs w:val="16"/>
                <w:lang w:eastAsia="ru-RU"/>
              </w:rPr>
              <w:t xml:space="preserve">000 0113 0000000000 000 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right"/>
              <w:textAlignment w:val="auto"/>
              <w:rPr>
                <w:rFonts w:ascii="Arial CYR" w:hAnsi="Arial CYR" w:cs="Arial CYR"/>
                <w:b/>
                <w:bCs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b/>
                <w:bCs/>
                <w:kern w:val="0"/>
                <w:sz w:val="16"/>
                <w:szCs w:val="16"/>
                <w:lang w:eastAsia="ru-RU"/>
              </w:rPr>
              <w:t>4 041 042,42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right"/>
              <w:textAlignment w:val="auto"/>
              <w:rPr>
                <w:rFonts w:ascii="Arial CYR" w:hAnsi="Arial CYR" w:cs="Arial CYR"/>
                <w:b/>
                <w:bCs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b/>
                <w:bCs/>
                <w:kern w:val="0"/>
                <w:sz w:val="16"/>
                <w:szCs w:val="16"/>
                <w:lang w:eastAsia="ru-RU"/>
              </w:rPr>
              <w:t>3 187 207,96</w:t>
            </w:r>
          </w:p>
        </w:tc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right"/>
              <w:textAlignment w:val="auto"/>
              <w:rPr>
                <w:rFonts w:ascii="Arial CYR" w:hAnsi="Arial CYR" w:cs="Arial CYR"/>
                <w:b/>
                <w:bCs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b/>
                <w:bCs/>
                <w:kern w:val="0"/>
                <w:sz w:val="16"/>
                <w:szCs w:val="16"/>
                <w:lang w:eastAsia="ru-RU"/>
              </w:rPr>
              <w:t>853 834,46</w:t>
            </w:r>
          </w:p>
        </w:tc>
      </w:tr>
      <w:tr w:rsidR="00811B39" w:rsidRPr="005720E1" w:rsidTr="003B733F">
        <w:trPr>
          <w:trHeight w:val="112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center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center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 xml:space="preserve">000 0113 0000000000 100 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right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1 874 710,13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right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1 873 355,29</w:t>
            </w:r>
          </w:p>
        </w:tc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right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1 354,84</w:t>
            </w:r>
          </w:p>
        </w:tc>
      </w:tr>
      <w:tr w:rsidR="00811B39" w:rsidRPr="005720E1" w:rsidTr="003B733F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center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center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 xml:space="preserve">000 0113 0000000000 110 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right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1 874 710,13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right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1 873 355,29</w:t>
            </w:r>
          </w:p>
        </w:tc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right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1 354,84</w:t>
            </w:r>
          </w:p>
        </w:tc>
      </w:tr>
      <w:tr w:rsidR="00811B39" w:rsidRPr="005720E1" w:rsidTr="003B733F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center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center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 xml:space="preserve">000 0113 0000000000 111 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right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1 231 771,62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right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1 231 411,62</w:t>
            </w:r>
          </w:p>
        </w:tc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right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360,00</w:t>
            </w:r>
          </w:p>
        </w:tc>
      </w:tr>
      <w:tr w:rsidR="00811B39" w:rsidRPr="005720E1" w:rsidTr="003B733F">
        <w:trPr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center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center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 xml:space="preserve">000 0113 0000000000 112 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right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97 895,40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right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97 895,40</w:t>
            </w:r>
          </w:p>
        </w:tc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right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-</w:t>
            </w:r>
          </w:p>
        </w:tc>
      </w:tr>
      <w:tr w:rsidR="00811B39" w:rsidRPr="005720E1" w:rsidTr="003B733F">
        <w:trPr>
          <w:trHeight w:val="67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center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center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 xml:space="preserve">000 0113 0000000000 119 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right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545 043,11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right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544 048,27</w:t>
            </w:r>
          </w:p>
        </w:tc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right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994,84</w:t>
            </w:r>
          </w:p>
        </w:tc>
      </w:tr>
      <w:tr w:rsidR="00811B39" w:rsidRPr="005720E1" w:rsidTr="003B733F">
        <w:trPr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center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center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 xml:space="preserve">000 0113 0000000000 200 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right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2 050 792,29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right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1 213 569,87</w:t>
            </w:r>
          </w:p>
        </w:tc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right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837 222,42</w:t>
            </w:r>
          </w:p>
        </w:tc>
      </w:tr>
      <w:tr w:rsidR="00811B39" w:rsidRPr="005720E1" w:rsidTr="003B733F">
        <w:trPr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center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center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 xml:space="preserve">000 0113 0000000000 240 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right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2 050 792,29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right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1 213 569,87</w:t>
            </w:r>
          </w:p>
        </w:tc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right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837 222,42</w:t>
            </w:r>
          </w:p>
        </w:tc>
      </w:tr>
      <w:tr w:rsidR="00811B39" w:rsidRPr="005720E1" w:rsidTr="003B733F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center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center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 xml:space="preserve">000 0113 0000000000 244 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right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1 979 172,29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right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1 172 977,20</w:t>
            </w:r>
          </w:p>
        </w:tc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right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806 195,09</w:t>
            </w:r>
          </w:p>
        </w:tc>
      </w:tr>
      <w:tr w:rsidR="00811B39" w:rsidRPr="005720E1" w:rsidTr="003B733F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center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center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 xml:space="preserve">000 0113 0000000000 247 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right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71 620,00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right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40 592,67</w:t>
            </w:r>
          </w:p>
        </w:tc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right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31 027,33</w:t>
            </w:r>
          </w:p>
        </w:tc>
      </w:tr>
      <w:tr w:rsidR="00811B39" w:rsidRPr="005720E1" w:rsidTr="003B733F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center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center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 xml:space="preserve">000 0113 0000000000 300 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right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45 540,00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right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45 540,00</w:t>
            </w:r>
          </w:p>
        </w:tc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right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-</w:t>
            </w:r>
          </w:p>
        </w:tc>
      </w:tr>
      <w:tr w:rsidR="00811B39" w:rsidRPr="005720E1" w:rsidTr="003B733F">
        <w:trPr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center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center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 xml:space="preserve">000 0113 0000000000 330 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right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45 540,00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right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45 540,00</w:t>
            </w:r>
          </w:p>
        </w:tc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right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-</w:t>
            </w:r>
          </w:p>
        </w:tc>
      </w:tr>
      <w:tr w:rsidR="00811B39" w:rsidRPr="005720E1" w:rsidTr="003B733F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center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center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 xml:space="preserve">000 0113 0000000000 800 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right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70 000,00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right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54 742,80</w:t>
            </w:r>
          </w:p>
        </w:tc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right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15 257,20</w:t>
            </w:r>
          </w:p>
        </w:tc>
      </w:tr>
      <w:tr w:rsidR="00811B39" w:rsidRPr="005720E1" w:rsidTr="003B733F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center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center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 xml:space="preserve">000 0113 0000000000 850 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right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70 000,00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right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54 742,80</w:t>
            </w:r>
          </w:p>
        </w:tc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right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15 257,20</w:t>
            </w:r>
          </w:p>
        </w:tc>
      </w:tr>
      <w:tr w:rsidR="00811B39" w:rsidRPr="005720E1" w:rsidTr="003B733F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Уплата прочих налогов, сборов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center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center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 xml:space="preserve">000 0113 0000000000 852 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right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3 768,00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right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right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3 768,00</w:t>
            </w:r>
          </w:p>
        </w:tc>
      </w:tr>
      <w:tr w:rsidR="00811B39" w:rsidRPr="005720E1" w:rsidTr="003B733F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Уплата иных платежей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center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center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 xml:space="preserve">000 0113 0000000000 853 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right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66 232,00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right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54 742,80</w:t>
            </w:r>
          </w:p>
        </w:tc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right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11 489,20</w:t>
            </w:r>
          </w:p>
        </w:tc>
      </w:tr>
      <w:tr w:rsidR="00811B39" w:rsidRPr="005720E1" w:rsidTr="003B733F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textAlignment w:val="auto"/>
              <w:rPr>
                <w:rFonts w:ascii="Arial CYR" w:hAnsi="Arial CYR" w:cs="Arial CYR"/>
                <w:b/>
                <w:bCs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b/>
                <w:bCs/>
                <w:kern w:val="0"/>
                <w:sz w:val="16"/>
                <w:szCs w:val="16"/>
                <w:lang w:eastAsia="ru-RU"/>
              </w:rPr>
              <w:t>Национальная оборона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center"/>
              <w:textAlignment w:val="auto"/>
              <w:rPr>
                <w:rFonts w:ascii="Arial CYR" w:hAnsi="Arial CYR" w:cs="Arial CYR"/>
                <w:b/>
                <w:bCs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b/>
                <w:bCs/>
                <w:kern w:val="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center"/>
              <w:textAlignment w:val="auto"/>
              <w:rPr>
                <w:rFonts w:ascii="Arial CYR" w:hAnsi="Arial CYR" w:cs="Arial CYR"/>
                <w:b/>
                <w:bCs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b/>
                <w:bCs/>
                <w:kern w:val="0"/>
                <w:sz w:val="16"/>
                <w:szCs w:val="16"/>
                <w:lang w:eastAsia="ru-RU"/>
              </w:rPr>
              <w:t xml:space="preserve">000 0200 0000000000 000 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right"/>
              <w:textAlignment w:val="auto"/>
              <w:rPr>
                <w:rFonts w:ascii="Arial CYR" w:hAnsi="Arial CYR" w:cs="Arial CYR"/>
                <w:b/>
                <w:bCs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b/>
                <w:bCs/>
                <w:kern w:val="0"/>
                <w:sz w:val="16"/>
                <w:szCs w:val="16"/>
                <w:lang w:eastAsia="ru-RU"/>
              </w:rPr>
              <w:t>172 696,00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right"/>
              <w:textAlignment w:val="auto"/>
              <w:rPr>
                <w:rFonts w:ascii="Arial CYR" w:hAnsi="Arial CYR" w:cs="Arial CYR"/>
                <w:b/>
                <w:bCs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b/>
                <w:bCs/>
                <w:kern w:val="0"/>
                <w:sz w:val="16"/>
                <w:szCs w:val="16"/>
                <w:lang w:eastAsia="ru-RU"/>
              </w:rPr>
              <w:t>160 925,28</w:t>
            </w:r>
          </w:p>
        </w:tc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right"/>
              <w:textAlignment w:val="auto"/>
              <w:rPr>
                <w:rFonts w:ascii="Arial CYR" w:hAnsi="Arial CYR" w:cs="Arial CYR"/>
                <w:b/>
                <w:bCs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b/>
                <w:bCs/>
                <w:kern w:val="0"/>
                <w:sz w:val="16"/>
                <w:szCs w:val="16"/>
                <w:lang w:eastAsia="ru-RU"/>
              </w:rPr>
              <w:t>11 770,72</w:t>
            </w:r>
          </w:p>
        </w:tc>
      </w:tr>
      <w:tr w:rsidR="00811B39" w:rsidRPr="005720E1" w:rsidTr="003B733F">
        <w:trPr>
          <w:trHeight w:val="112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center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center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 xml:space="preserve">000 0200 0000000000 100 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right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172 696,00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right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160 925,28</w:t>
            </w:r>
          </w:p>
        </w:tc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right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11 770,72</w:t>
            </w:r>
          </w:p>
        </w:tc>
      </w:tr>
      <w:tr w:rsidR="00811B39" w:rsidRPr="005720E1" w:rsidTr="003B733F">
        <w:trPr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center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center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 xml:space="preserve">000 0200 0000000000 120 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right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172 696,00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right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160 925,28</w:t>
            </w:r>
          </w:p>
        </w:tc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right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11 770,72</w:t>
            </w:r>
          </w:p>
        </w:tc>
      </w:tr>
      <w:tr w:rsidR="00811B39" w:rsidRPr="005720E1" w:rsidTr="003B733F">
        <w:trPr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center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center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 xml:space="preserve">000 0200 0000000000 121 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right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129 905,98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right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123 606,90</w:t>
            </w:r>
          </w:p>
        </w:tc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right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6 299,08</w:t>
            </w:r>
          </w:p>
        </w:tc>
      </w:tr>
      <w:tr w:rsidR="00811B39" w:rsidRPr="005720E1" w:rsidTr="003B733F">
        <w:trPr>
          <w:trHeight w:val="67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center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center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 xml:space="preserve">000 0200 0000000000 129 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right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42 790,02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right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37 318,38</w:t>
            </w:r>
          </w:p>
        </w:tc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right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5 471,64</w:t>
            </w:r>
          </w:p>
        </w:tc>
      </w:tr>
      <w:tr w:rsidR="00811B39" w:rsidRPr="005720E1" w:rsidTr="003B733F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textAlignment w:val="auto"/>
              <w:rPr>
                <w:rFonts w:ascii="Arial CYR" w:hAnsi="Arial CYR" w:cs="Arial CYR"/>
                <w:b/>
                <w:bCs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b/>
                <w:bCs/>
                <w:kern w:val="0"/>
                <w:sz w:val="16"/>
                <w:szCs w:val="16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center"/>
              <w:textAlignment w:val="auto"/>
              <w:rPr>
                <w:rFonts w:ascii="Arial CYR" w:hAnsi="Arial CYR" w:cs="Arial CYR"/>
                <w:b/>
                <w:bCs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b/>
                <w:bCs/>
                <w:kern w:val="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center"/>
              <w:textAlignment w:val="auto"/>
              <w:rPr>
                <w:rFonts w:ascii="Arial CYR" w:hAnsi="Arial CYR" w:cs="Arial CYR"/>
                <w:b/>
                <w:bCs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b/>
                <w:bCs/>
                <w:kern w:val="0"/>
                <w:sz w:val="16"/>
                <w:szCs w:val="16"/>
                <w:lang w:eastAsia="ru-RU"/>
              </w:rPr>
              <w:t xml:space="preserve">000 0203 0000000000 000 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right"/>
              <w:textAlignment w:val="auto"/>
              <w:rPr>
                <w:rFonts w:ascii="Arial CYR" w:hAnsi="Arial CYR" w:cs="Arial CYR"/>
                <w:b/>
                <w:bCs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b/>
                <w:bCs/>
                <w:kern w:val="0"/>
                <w:sz w:val="16"/>
                <w:szCs w:val="16"/>
                <w:lang w:eastAsia="ru-RU"/>
              </w:rPr>
              <w:t>172 696,00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right"/>
              <w:textAlignment w:val="auto"/>
              <w:rPr>
                <w:rFonts w:ascii="Arial CYR" w:hAnsi="Arial CYR" w:cs="Arial CYR"/>
                <w:b/>
                <w:bCs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b/>
                <w:bCs/>
                <w:kern w:val="0"/>
                <w:sz w:val="16"/>
                <w:szCs w:val="16"/>
                <w:lang w:eastAsia="ru-RU"/>
              </w:rPr>
              <w:t>160 925,28</w:t>
            </w:r>
          </w:p>
        </w:tc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right"/>
              <w:textAlignment w:val="auto"/>
              <w:rPr>
                <w:rFonts w:ascii="Arial CYR" w:hAnsi="Arial CYR" w:cs="Arial CYR"/>
                <w:b/>
                <w:bCs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b/>
                <w:bCs/>
                <w:kern w:val="0"/>
                <w:sz w:val="16"/>
                <w:szCs w:val="16"/>
                <w:lang w:eastAsia="ru-RU"/>
              </w:rPr>
              <w:t>11 770,72</w:t>
            </w:r>
          </w:p>
        </w:tc>
      </w:tr>
      <w:tr w:rsidR="00811B39" w:rsidRPr="005720E1" w:rsidTr="003B733F">
        <w:trPr>
          <w:trHeight w:val="112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center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center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 xml:space="preserve">000 0203 0000000000 100 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right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172 696,00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right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160 925,28</w:t>
            </w:r>
          </w:p>
        </w:tc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right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11 770,72</w:t>
            </w:r>
          </w:p>
        </w:tc>
      </w:tr>
      <w:tr w:rsidR="00811B39" w:rsidRPr="005720E1" w:rsidTr="003B733F">
        <w:trPr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center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center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 xml:space="preserve">000 0203 0000000000 120 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right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172 696,00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right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160 925,28</w:t>
            </w:r>
          </w:p>
        </w:tc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right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11 770,72</w:t>
            </w:r>
          </w:p>
        </w:tc>
      </w:tr>
      <w:tr w:rsidR="00811B39" w:rsidRPr="005720E1" w:rsidTr="003B733F">
        <w:trPr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center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center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 xml:space="preserve">000 0203 0000000000 121 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right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129 905,98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right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123 606,90</w:t>
            </w:r>
          </w:p>
        </w:tc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right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6 299,08</w:t>
            </w:r>
          </w:p>
        </w:tc>
      </w:tr>
      <w:tr w:rsidR="00811B39" w:rsidRPr="005720E1" w:rsidTr="003B733F">
        <w:trPr>
          <w:trHeight w:val="67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center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center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 xml:space="preserve">000 0203 0000000000 129 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right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42 790,02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right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37 318,38</w:t>
            </w:r>
          </w:p>
        </w:tc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right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5 471,64</w:t>
            </w:r>
          </w:p>
        </w:tc>
      </w:tr>
      <w:tr w:rsidR="00811B39" w:rsidRPr="005720E1" w:rsidTr="003B733F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textAlignment w:val="auto"/>
              <w:rPr>
                <w:rFonts w:ascii="Arial CYR" w:hAnsi="Arial CYR" w:cs="Arial CYR"/>
                <w:b/>
                <w:bCs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b/>
                <w:bCs/>
                <w:kern w:val="0"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center"/>
              <w:textAlignment w:val="auto"/>
              <w:rPr>
                <w:rFonts w:ascii="Arial CYR" w:hAnsi="Arial CYR" w:cs="Arial CYR"/>
                <w:b/>
                <w:bCs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b/>
                <w:bCs/>
                <w:kern w:val="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center"/>
              <w:textAlignment w:val="auto"/>
              <w:rPr>
                <w:rFonts w:ascii="Arial CYR" w:hAnsi="Arial CYR" w:cs="Arial CYR"/>
                <w:b/>
                <w:bCs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b/>
                <w:bCs/>
                <w:kern w:val="0"/>
                <w:sz w:val="16"/>
                <w:szCs w:val="16"/>
                <w:lang w:eastAsia="ru-RU"/>
              </w:rPr>
              <w:t xml:space="preserve">000 0400 0000000000 000 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right"/>
              <w:textAlignment w:val="auto"/>
              <w:rPr>
                <w:rFonts w:ascii="Arial CYR" w:hAnsi="Arial CYR" w:cs="Arial CYR"/>
                <w:b/>
                <w:bCs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b/>
                <w:bCs/>
                <w:kern w:val="0"/>
                <w:sz w:val="16"/>
                <w:szCs w:val="16"/>
                <w:lang w:eastAsia="ru-RU"/>
              </w:rPr>
              <w:t>723 692,82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right"/>
              <w:textAlignment w:val="auto"/>
              <w:rPr>
                <w:rFonts w:ascii="Arial CYR" w:hAnsi="Arial CYR" w:cs="Arial CYR"/>
                <w:b/>
                <w:bCs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b/>
                <w:bCs/>
                <w:kern w:val="0"/>
                <w:sz w:val="16"/>
                <w:szCs w:val="16"/>
                <w:lang w:eastAsia="ru-RU"/>
              </w:rPr>
              <w:t>723 554,82</w:t>
            </w:r>
          </w:p>
        </w:tc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right"/>
              <w:textAlignment w:val="auto"/>
              <w:rPr>
                <w:rFonts w:ascii="Arial CYR" w:hAnsi="Arial CYR" w:cs="Arial CYR"/>
                <w:b/>
                <w:bCs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b/>
                <w:bCs/>
                <w:kern w:val="0"/>
                <w:sz w:val="16"/>
                <w:szCs w:val="16"/>
                <w:lang w:eastAsia="ru-RU"/>
              </w:rPr>
              <w:t>138,00</w:t>
            </w:r>
          </w:p>
        </w:tc>
      </w:tr>
      <w:tr w:rsidR="00811B39" w:rsidRPr="005720E1" w:rsidTr="003B733F">
        <w:trPr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center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center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 xml:space="preserve">000 0400 0000000000 200 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right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723 692,82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right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723 554,82</w:t>
            </w:r>
          </w:p>
        </w:tc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right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138,00</w:t>
            </w:r>
          </w:p>
        </w:tc>
      </w:tr>
      <w:tr w:rsidR="00811B39" w:rsidRPr="005720E1" w:rsidTr="003B733F">
        <w:trPr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center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center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 xml:space="preserve">000 0400 0000000000 240 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right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723 692,82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right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723 554,82</w:t>
            </w:r>
          </w:p>
        </w:tc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right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138,00</w:t>
            </w:r>
          </w:p>
        </w:tc>
      </w:tr>
      <w:tr w:rsidR="00811B39" w:rsidRPr="005720E1" w:rsidTr="003B733F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center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center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 xml:space="preserve">000 0400 0000000000 244 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right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723 692,82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right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723 554,82</w:t>
            </w:r>
          </w:p>
        </w:tc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right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138,00</w:t>
            </w:r>
          </w:p>
        </w:tc>
      </w:tr>
      <w:tr w:rsidR="00811B39" w:rsidRPr="005720E1" w:rsidTr="003B733F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textAlignment w:val="auto"/>
              <w:rPr>
                <w:rFonts w:ascii="Arial CYR" w:hAnsi="Arial CYR" w:cs="Arial CYR"/>
                <w:b/>
                <w:bCs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b/>
                <w:bCs/>
                <w:kern w:val="0"/>
                <w:sz w:val="16"/>
                <w:szCs w:val="16"/>
                <w:lang w:eastAsia="ru-RU"/>
              </w:rPr>
              <w:t>Сельское хозяйство и рыболовство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center"/>
              <w:textAlignment w:val="auto"/>
              <w:rPr>
                <w:rFonts w:ascii="Arial CYR" w:hAnsi="Arial CYR" w:cs="Arial CYR"/>
                <w:b/>
                <w:bCs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b/>
                <w:bCs/>
                <w:kern w:val="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center"/>
              <w:textAlignment w:val="auto"/>
              <w:rPr>
                <w:rFonts w:ascii="Arial CYR" w:hAnsi="Arial CYR" w:cs="Arial CYR"/>
                <w:b/>
                <w:bCs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b/>
                <w:bCs/>
                <w:kern w:val="0"/>
                <w:sz w:val="16"/>
                <w:szCs w:val="16"/>
                <w:lang w:eastAsia="ru-RU"/>
              </w:rPr>
              <w:t xml:space="preserve">000 0405 0000000000 000 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right"/>
              <w:textAlignment w:val="auto"/>
              <w:rPr>
                <w:rFonts w:ascii="Arial CYR" w:hAnsi="Arial CYR" w:cs="Arial CYR"/>
                <w:b/>
                <w:bCs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b/>
                <w:bCs/>
                <w:kern w:val="0"/>
                <w:sz w:val="16"/>
                <w:szCs w:val="16"/>
                <w:lang w:eastAsia="ru-RU"/>
              </w:rPr>
              <w:t>310 365,39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right"/>
              <w:textAlignment w:val="auto"/>
              <w:rPr>
                <w:rFonts w:ascii="Arial CYR" w:hAnsi="Arial CYR" w:cs="Arial CYR"/>
                <w:b/>
                <w:bCs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b/>
                <w:bCs/>
                <w:kern w:val="0"/>
                <w:sz w:val="16"/>
                <w:szCs w:val="16"/>
                <w:lang w:eastAsia="ru-RU"/>
              </w:rPr>
              <w:t>310 227,39</w:t>
            </w:r>
          </w:p>
        </w:tc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right"/>
              <w:textAlignment w:val="auto"/>
              <w:rPr>
                <w:rFonts w:ascii="Arial CYR" w:hAnsi="Arial CYR" w:cs="Arial CYR"/>
                <w:b/>
                <w:bCs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b/>
                <w:bCs/>
                <w:kern w:val="0"/>
                <w:sz w:val="16"/>
                <w:szCs w:val="16"/>
                <w:lang w:eastAsia="ru-RU"/>
              </w:rPr>
              <w:t>138,00</w:t>
            </w:r>
          </w:p>
        </w:tc>
      </w:tr>
      <w:tr w:rsidR="00811B39" w:rsidRPr="005720E1" w:rsidTr="003B733F">
        <w:trPr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center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center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 xml:space="preserve">000 0405 0000000000 200 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right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310 365,39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right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310 227,39</w:t>
            </w:r>
          </w:p>
        </w:tc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right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138,00</w:t>
            </w:r>
          </w:p>
        </w:tc>
      </w:tr>
      <w:tr w:rsidR="00811B39" w:rsidRPr="005720E1" w:rsidTr="003B733F">
        <w:trPr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center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center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 xml:space="preserve">000 0405 0000000000 240 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right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310 365,39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right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310 227,39</w:t>
            </w:r>
          </w:p>
        </w:tc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right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138,00</w:t>
            </w:r>
          </w:p>
        </w:tc>
      </w:tr>
      <w:tr w:rsidR="00811B39" w:rsidRPr="005720E1" w:rsidTr="003B733F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center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center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 xml:space="preserve">000 0405 0000000000 244 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right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310 365,39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right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310 227,39</w:t>
            </w:r>
          </w:p>
        </w:tc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right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138,00</w:t>
            </w:r>
          </w:p>
        </w:tc>
      </w:tr>
      <w:tr w:rsidR="00811B39" w:rsidRPr="005720E1" w:rsidTr="003B733F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textAlignment w:val="auto"/>
              <w:rPr>
                <w:rFonts w:ascii="Arial CYR" w:hAnsi="Arial CYR" w:cs="Arial CYR"/>
                <w:b/>
                <w:bCs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b/>
                <w:bCs/>
                <w:kern w:val="0"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center"/>
              <w:textAlignment w:val="auto"/>
              <w:rPr>
                <w:rFonts w:ascii="Arial CYR" w:hAnsi="Arial CYR" w:cs="Arial CYR"/>
                <w:b/>
                <w:bCs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b/>
                <w:bCs/>
                <w:kern w:val="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center"/>
              <w:textAlignment w:val="auto"/>
              <w:rPr>
                <w:rFonts w:ascii="Arial CYR" w:hAnsi="Arial CYR" w:cs="Arial CYR"/>
                <w:b/>
                <w:bCs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b/>
                <w:bCs/>
                <w:kern w:val="0"/>
                <w:sz w:val="16"/>
                <w:szCs w:val="16"/>
                <w:lang w:eastAsia="ru-RU"/>
              </w:rPr>
              <w:t xml:space="preserve">000 0409 0000000000 000 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right"/>
              <w:textAlignment w:val="auto"/>
              <w:rPr>
                <w:rFonts w:ascii="Arial CYR" w:hAnsi="Arial CYR" w:cs="Arial CYR"/>
                <w:b/>
                <w:bCs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b/>
                <w:bCs/>
                <w:kern w:val="0"/>
                <w:sz w:val="16"/>
                <w:szCs w:val="16"/>
                <w:lang w:eastAsia="ru-RU"/>
              </w:rPr>
              <w:t>412 937,43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right"/>
              <w:textAlignment w:val="auto"/>
              <w:rPr>
                <w:rFonts w:ascii="Arial CYR" w:hAnsi="Arial CYR" w:cs="Arial CYR"/>
                <w:b/>
                <w:bCs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b/>
                <w:bCs/>
                <w:kern w:val="0"/>
                <w:sz w:val="16"/>
                <w:szCs w:val="16"/>
                <w:lang w:eastAsia="ru-RU"/>
              </w:rPr>
              <w:t>412 937,43</w:t>
            </w:r>
          </w:p>
        </w:tc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right"/>
              <w:textAlignment w:val="auto"/>
              <w:rPr>
                <w:rFonts w:ascii="Arial CYR" w:hAnsi="Arial CYR" w:cs="Arial CYR"/>
                <w:b/>
                <w:bCs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b/>
                <w:bCs/>
                <w:kern w:val="0"/>
                <w:sz w:val="16"/>
                <w:szCs w:val="16"/>
                <w:lang w:eastAsia="ru-RU"/>
              </w:rPr>
              <w:t>-</w:t>
            </w:r>
          </w:p>
        </w:tc>
      </w:tr>
      <w:tr w:rsidR="00811B39" w:rsidRPr="005720E1" w:rsidTr="003B733F">
        <w:trPr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center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center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 xml:space="preserve">000 0409 0000000000 200 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right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412 937,43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right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412 937,43</w:t>
            </w:r>
          </w:p>
        </w:tc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right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-</w:t>
            </w:r>
          </w:p>
        </w:tc>
      </w:tr>
      <w:tr w:rsidR="00811B39" w:rsidRPr="005720E1" w:rsidTr="003B733F">
        <w:trPr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center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center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 xml:space="preserve">000 0409 0000000000 240 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right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412 937,43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right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412 937,43</w:t>
            </w:r>
          </w:p>
        </w:tc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right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-</w:t>
            </w:r>
          </w:p>
        </w:tc>
      </w:tr>
      <w:tr w:rsidR="00811B39" w:rsidRPr="005720E1" w:rsidTr="003B733F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center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center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 xml:space="preserve">000 0409 0000000000 244 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right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412 937,43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right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412 937,43</w:t>
            </w:r>
          </w:p>
        </w:tc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right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-</w:t>
            </w:r>
          </w:p>
        </w:tc>
      </w:tr>
      <w:tr w:rsidR="00811B39" w:rsidRPr="005720E1" w:rsidTr="003B733F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textAlignment w:val="auto"/>
              <w:rPr>
                <w:rFonts w:ascii="Arial CYR" w:hAnsi="Arial CYR" w:cs="Arial CYR"/>
                <w:b/>
                <w:bCs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b/>
                <w:bCs/>
                <w:kern w:val="0"/>
                <w:sz w:val="16"/>
                <w:szCs w:val="16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center"/>
              <w:textAlignment w:val="auto"/>
              <w:rPr>
                <w:rFonts w:ascii="Arial CYR" w:hAnsi="Arial CYR" w:cs="Arial CYR"/>
                <w:b/>
                <w:bCs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b/>
                <w:bCs/>
                <w:kern w:val="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center"/>
              <w:textAlignment w:val="auto"/>
              <w:rPr>
                <w:rFonts w:ascii="Arial CYR" w:hAnsi="Arial CYR" w:cs="Arial CYR"/>
                <w:b/>
                <w:bCs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b/>
                <w:bCs/>
                <w:kern w:val="0"/>
                <w:sz w:val="16"/>
                <w:szCs w:val="16"/>
                <w:lang w:eastAsia="ru-RU"/>
              </w:rPr>
              <w:t xml:space="preserve">000 0412 0000000000 000 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right"/>
              <w:textAlignment w:val="auto"/>
              <w:rPr>
                <w:rFonts w:ascii="Arial CYR" w:hAnsi="Arial CYR" w:cs="Arial CYR"/>
                <w:b/>
                <w:bCs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b/>
                <w:bCs/>
                <w:kern w:val="0"/>
                <w:sz w:val="16"/>
                <w:szCs w:val="16"/>
                <w:lang w:eastAsia="ru-RU"/>
              </w:rPr>
              <w:t>390,00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right"/>
              <w:textAlignment w:val="auto"/>
              <w:rPr>
                <w:rFonts w:ascii="Arial CYR" w:hAnsi="Arial CYR" w:cs="Arial CYR"/>
                <w:b/>
                <w:bCs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b/>
                <w:bCs/>
                <w:kern w:val="0"/>
                <w:sz w:val="16"/>
                <w:szCs w:val="16"/>
                <w:lang w:eastAsia="ru-RU"/>
              </w:rPr>
              <w:t>390,00</w:t>
            </w:r>
          </w:p>
        </w:tc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right"/>
              <w:textAlignment w:val="auto"/>
              <w:rPr>
                <w:rFonts w:ascii="Arial CYR" w:hAnsi="Arial CYR" w:cs="Arial CYR"/>
                <w:b/>
                <w:bCs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b/>
                <w:bCs/>
                <w:kern w:val="0"/>
                <w:sz w:val="16"/>
                <w:szCs w:val="16"/>
                <w:lang w:eastAsia="ru-RU"/>
              </w:rPr>
              <w:t>-</w:t>
            </w:r>
          </w:p>
        </w:tc>
      </w:tr>
      <w:tr w:rsidR="00811B39" w:rsidRPr="005720E1" w:rsidTr="003B733F">
        <w:trPr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center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center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 xml:space="preserve">000 0412 0000000000 200 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right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390,00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right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390,00</w:t>
            </w:r>
          </w:p>
        </w:tc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right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-</w:t>
            </w:r>
          </w:p>
        </w:tc>
      </w:tr>
      <w:tr w:rsidR="00811B39" w:rsidRPr="005720E1" w:rsidTr="003B733F">
        <w:trPr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center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center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 xml:space="preserve">000 0412 0000000000 240 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right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390,00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right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390,00</w:t>
            </w:r>
          </w:p>
        </w:tc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right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-</w:t>
            </w:r>
          </w:p>
        </w:tc>
      </w:tr>
      <w:tr w:rsidR="00811B39" w:rsidRPr="005720E1" w:rsidTr="003B733F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center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center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 xml:space="preserve">000 0412 0000000000 244 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right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390,00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right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390,00</w:t>
            </w:r>
          </w:p>
        </w:tc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right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-</w:t>
            </w:r>
          </w:p>
        </w:tc>
      </w:tr>
      <w:tr w:rsidR="00811B39" w:rsidRPr="005720E1" w:rsidTr="003B733F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textAlignment w:val="auto"/>
              <w:rPr>
                <w:rFonts w:ascii="Arial CYR" w:hAnsi="Arial CYR" w:cs="Arial CYR"/>
                <w:b/>
                <w:bCs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b/>
                <w:bCs/>
                <w:kern w:val="0"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center"/>
              <w:textAlignment w:val="auto"/>
              <w:rPr>
                <w:rFonts w:ascii="Arial CYR" w:hAnsi="Arial CYR" w:cs="Arial CYR"/>
                <w:b/>
                <w:bCs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b/>
                <w:bCs/>
                <w:kern w:val="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center"/>
              <w:textAlignment w:val="auto"/>
              <w:rPr>
                <w:rFonts w:ascii="Arial CYR" w:hAnsi="Arial CYR" w:cs="Arial CYR"/>
                <w:b/>
                <w:bCs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b/>
                <w:bCs/>
                <w:kern w:val="0"/>
                <w:sz w:val="16"/>
                <w:szCs w:val="16"/>
                <w:lang w:eastAsia="ru-RU"/>
              </w:rPr>
              <w:t xml:space="preserve">000 0500 0000000000 000 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right"/>
              <w:textAlignment w:val="auto"/>
              <w:rPr>
                <w:rFonts w:ascii="Arial CYR" w:hAnsi="Arial CYR" w:cs="Arial CYR"/>
                <w:b/>
                <w:bCs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b/>
                <w:bCs/>
                <w:kern w:val="0"/>
                <w:sz w:val="16"/>
                <w:szCs w:val="16"/>
                <w:lang w:eastAsia="ru-RU"/>
              </w:rPr>
              <w:t>1 373 389,10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right"/>
              <w:textAlignment w:val="auto"/>
              <w:rPr>
                <w:rFonts w:ascii="Arial CYR" w:hAnsi="Arial CYR" w:cs="Arial CYR"/>
                <w:b/>
                <w:bCs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b/>
                <w:bCs/>
                <w:kern w:val="0"/>
                <w:sz w:val="16"/>
                <w:szCs w:val="16"/>
                <w:lang w:eastAsia="ru-RU"/>
              </w:rPr>
              <w:t>1 356 926,80</w:t>
            </w:r>
          </w:p>
        </w:tc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right"/>
              <w:textAlignment w:val="auto"/>
              <w:rPr>
                <w:rFonts w:ascii="Arial CYR" w:hAnsi="Arial CYR" w:cs="Arial CYR"/>
                <w:b/>
                <w:bCs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b/>
                <w:bCs/>
                <w:kern w:val="0"/>
                <w:sz w:val="16"/>
                <w:szCs w:val="16"/>
                <w:lang w:eastAsia="ru-RU"/>
              </w:rPr>
              <w:t>16 462,30</w:t>
            </w:r>
          </w:p>
        </w:tc>
      </w:tr>
      <w:tr w:rsidR="00811B39" w:rsidRPr="005720E1" w:rsidTr="003B733F">
        <w:trPr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center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center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 xml:space="preserve">000 0500 0000000000 200 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right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978 818,39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right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962 356,09</w:t>
            </w:r>
          </w:p>
        </w:tc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right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16 462,30</w:t>
            </w:r>
          </w:p>
        </w:tc>
      </w:tr>
      <w:tr w:rsidR="00811B39" w:rsidRPr="005720E1" w:rsidTr="003B733F">
        <w:trPr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center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center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 xml:space="preserve">000 0500 0000000000 240 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right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978 818,39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right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962 356,09</w:t>
            </w:r>
          </w:p>
        </w:tc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right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16 462,30</w:t>
            </w:r>
          </w:p>
        </w:tc>
      </w:tr>
      <w:tr w:rsidR="00811B39" w:rsidRPr="005720E1" w:rsidTr="003B733F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center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center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 xml:space="preserve">000 0500 0000000000 244 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right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581 638,39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right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565 454,71</w:t>
            </w:r>
          </w:p>
        </w:tc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right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16 183,68</w:t>
            </w:r>
          </w:p>
        </w:tc>
      </w:tr>
      <w:tr w:rsidR="00811B39" w:rsidRPr="005720E1" w:rsidTr="003B733F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lastRenderedPageBreak/>
              <w:t>Закупка энергетических ресурсов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center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center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 xml:space="preserve">000 0500 0000000000 247 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right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397 180,00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right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396 901,38</w:t>
            </w:r>
          </w:p>
        </w:tc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right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278,62</w:t>
            </w:r>
          </w:p>
        </w:tc>
      </w:tr>
      <w:tr w:rsidR="00811B39" w:rsidRPr="005720E1" w:rsidTr="003B733F">
        <w:trPr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center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center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 xml:space="preserve">000 0500 0000000000 600 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right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394 570,71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right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394 570,71</w:t>
            </w:r>
          </w:p>
        </w:tc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right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-</w:t>
            </w:r>
          </w:p>
        </w:tc>
      </w:tr>
      <w:tr w:rsidR="00811B39" w:rsidRPr="005720E1" w:rsidTr="003B733F">
        <w:trPr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center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center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 xml:space="preserve">000 0500 0000000000 630 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right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394 570,71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right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394 570,71</w:t>
            </w:r>
          </w:p>
        </w:tc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right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-</w:t>
            </w:r>
          </w:p>
        </w:tc>
      </w:tr>
      <w:tr w:rsidR="00811B39" w:rsidRPr="005720E1" w:rsidTr="003B733F">
        <w:trPr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Субсидии (гранты в форме субсидий), не подлежащие казначейскому сопровождению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center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center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 xml:space="preserve">000 0500 0000000000 633 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right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394 570,71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right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394 570,71</w:t>
            </w:r>
          </w:p>
        </w:tc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right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-</w:t>
            </w:r>
          </w:p>
        </w:tc>
      </w:tr>
      <w:tr w:rsidR="00811B39" w:rsidRPr="005720E1" w:rsidTr="003B733F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textAlignment w:val="auto"/>
              <w:rPr>
                <w:rFonts w:ascii="Arial CYR" w:hAnsi="Arial CYR" w:cs="Arial CYR"/>
                <w:b/>
                <w:bCs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b/>
                <w:bCs/>
                <w:kern w:val="0"/>
                <w:sz w:val="16"/>
                <w:szCs w:val="16"/>
                <w:lang w:eastAsia="ru-RU"/>
              </w:rPr>
              <w:t>Коммунальное хозяйство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center"/>
              <w:textAlignment w:val="auto"/>
              <w:rPr>
                <w:rFonts w:ascii="Arial CYR" w:hAnsi="Arial CYR" w:cs="Arial CYR"/>
                <w:b/>
                <w:bCs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b/>
                <w:bCs/>
                <w:kern w:val="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center"/>
              <w:textAlignment w:val="auto"/>
              <w:rPr>
                <w:rFonts w:ascii="Arial CYR" w:hAnsi="Arial CYR" w:cs="Arial CYR"/>
                <w:b/>
                <w:bCs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b/>
                <w:bCs/>
                <w:kern w:val="0"/>
                <w:sz w:val="16"/>
                <w:szCs w:val="16"/>
                <w:lang w:eastAsia="ru-RU"/>
              </w:rPr>
              <w:t xml:space="preserve">000 0502 0000000000 000 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right"/>
              <w:textAlignment w:val="auto"/>
              <w:rPr>
                <w:rFonts w:ascii="Arial CYR" w:hAnsi="Arial CYR" w:cs="Arial CYR"/>
                <w:b/>
                <w:bCs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b/>
                <w:bCs/>
                <w:kern w:val="0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right"/>
              <w:textAlignment w:val="auto"/>
              <w:rPr>
                <w:rFonts w:ascii="Arial CYR" w:hAnsi="Arial CYR" w:cs="Arial CYR"/>
                <w:b/>
                <w:bCs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b/>
                <w:bCs/>
                <w:kern w:val="0"/>
                <w:sz w:val="16"/>
                <w:szCs w:val="16"/>
                <w:lang w:eastAsia="ru-RU"/>
              </w:rPr>
              <w:t>15 500,00</w:t>
            </w:r>
          </w:p>
        </w:tc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right"/>
              <w:textAlignment w:val="auto"/>
              <w:rPr>
                <w:rFonts w:ascii="Arial CYR" w:hAnsi="Arial CYR" w:cs="Arial CYR"/>
                <w:b/>
                <w:bCs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b/>
                <w:bCs/>
                <w:kern w:val="0"/>
                <w:sz w:val="16"/>
                <w:szCs w:val="16"/>
                <w:lang w:eastAsia="ru-RU"/>
              </w:rPr>
              <w:t>14 500,00</w:t>
            </w:r>
          </w:p>
        </w:tc>
      </w:tr>
      <w:tr w:rsidR="00811B39" w:rsidRPr="005720E1" w:rsidTr="003B733F">
        <w:trPr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center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center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 xml:space="preserve">000 0502 0000000000 200 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right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right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15 500,00</w:t>
            </w:r>
          </w:p>
        </w:tc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right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14 500,00</w:t>
            </w:r>
          </w:p>
        </w:tc>
      </w:tr>
      <w:tr w:rsidR="00811B39" w:rsidRPr="005720E1" w:rsidTr="003B733F">
        <w:trPr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center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center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 xml:space="preserve">000 0502 0000000000 240 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right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right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15 500,00</w:t>
            </w:r>
          </w:p>
        </w:tc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right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14 500,00</w:t>
            </w:r>
          </w:p>
        </w:tc>
      </w:tr>
      <w:tr w:rsidR="00811B39" w:rsidRPr="005720E1" w:rsidTr="003B733F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center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center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 xml:space="preserve">000 0502 0000000000 244 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right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right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15 500,00</w:t>
            </w:r>
          </w:p>
        </w:tc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right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14 500,00</w:t>
            </w:r>
          </w:p>
        </w:tc>
      </w:tr>
      <w:tr w:rsidR="00811B39" w:rsidRPr="005720E1" w:rsidTr="003B733F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textAlignment w:val="auto"/>
              <w:rPr>
                <w:rFonts w:ascii="Arial CYR" w:hAnsi="Arial CYR" w:cs="Arial CYR"/>
                <w:b/>
                <w:bCs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b/>
                <w:bCs/>
                <w:kern w:val="0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center"/>
              <w:textAlignment w:val="auto"/>
              <w:rPr>
                <w:rFonts w:ascii="Arial CYR" w:hAnsi="Arial CYR" w:cs="Arial CYR"/>
                <w:b/>
                <w:bCs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b/>
                <w:bCs/>
                <w:kern w:val="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center"/>
              <w:textAlignment w:val="auto"/>
              <w:rPr>
                <w:rFonts w:ascii="Arial CYR" w:hAnsi="Arial CYR" w:cs="Arial CYR"/>
                <w:b/>
                <w:bCs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b/>
                <w:bCs/>
                <w:kern w:val="0"/>
                <w:sz w:val="16"/>
                <w:szCs w:val="16"/>
                <w:lang w:eastAsia="ru-RU"/>
              </w:rPr>
              <w:t xml:space="preserve">000 0503 0000000000 000 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right"/>
              <w:textAlignment w:val="auto"/>
              <w:rPr>
                <w:rFonts w:ascii="Arial CYR" w:hAnsi="Arial CYR" w:cs="Arial CYR"/>
                <w:b/>
                <w:bCs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b/>
                <w:bCs/>
                <w:kern w:val="0"/>
                <w:sz w:val="16"/>
                <w:szCs w:val="16"/>
                <w:lang w:eastAsia="ru-RU"/>
              </w:rPr>
              <w:t>1 343 389,10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right"/>
              <w:textAlignment w:val="auto"/>
              <w:rPr>
                <w:rFonts w:ascii="Arial CYR" w:hAnsi="Arial CYR" w:cs="Arial CYR"/>
                <w:b/>
                <w:bCs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b/>
                <w:bCs/>
                <w:kern w:val="0"/>
                <w:sz w:val="16"/>
                <w:szCs w:val="16"/>
                <w:lang w:eastAsia="ru-RU"/>
              </w:rPr>
              <w:t>1 341 426,80</w:t>
            </w:r>
          </w:p>
        </w:tc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right"/>
              <w:textAlignment w:val="auto"/>
              <w:rPr>
                <w:rFonts w:ascii="Arial CYR" w:hAnsi="Arial CYR" w:cs="Arial CYR"/>
                <w:b/>
                <w:bCs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b/>
                <w:bCs/>
                <w:kern w:val="0"/>
                <w:sz w:val="16"/>
                <w:szCs w:val="16"/>
                <w:lang w:eastAsia="ru-RU"/>
              </w:rPr>
              <w:t>1 962,30</w:t>
            </w:r>
          </w:p>
        </w:tc>
      </w:tr>
      <w:tr w:rsidR="00811B39" w:rsidRPr="005720E1" w:rsidTr="003B733F">
        <w:trPr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center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center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 xml:space="preserve">000 0503 0000000000 200 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right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948 818,39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right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946 856,09</w:t>
            </w:r>
          </w:p>
        </w:tc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right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1 962,30</w:t>
            </w:r>
          </w:p>
        </w:tc>
      </w:tr>
      <w:tr w:rsidR="00811B39" w:rsidRPr="005720E1" w:rsidTr="003B733F">
        <w:trPr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center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center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 xml:space="preserve">000 0503 0000000000 240 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right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948 818,39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right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946 856,09</w:t>
            </w:r>
          </w:p>
        </w:tc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right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1 962,30</w:t>
            </w:r>
          </w:p>
        </w:tc>
      </w:tr>
      <w:tr w:rsidR="00811B39" w:rsidRPr="005720E1" w:rsidTr="003B733F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center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center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 xml:space="preserve">000 0503 0000000000 244 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right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551 638,39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right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549 954,71</w:t>
            </w:r>
          </w:p>
        </w:tc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right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1 683,68</w:t>
            </w:r>
          </w:p>
        </w:tc>
      </w:tr>
      <w:tr w:rsidR="00811B39" w:rsidRPr="005720E1" w:rsidTr="003B733F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center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center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 xml:space="preserve">000 0503 0000000000 247 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right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397 180,00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right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396 901,38</w:t>
            </w:r>
          </w:p>
        </w:tc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right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278,62</w:t>
            </w:r>
          </w:p>
        </w:tc>
      </w:tr>
      <w:tr w:rsidR="00811B39" w:rsidRPr="005720E1" w:rsidTr="003B733F">
        <w:trPr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center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center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 xml:space="preserve">000 0503 0000000000 600 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right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394 570,71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right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394 570,71</w:t>
            </w:r>
          </w:p>
        </w:tc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right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-</w:t>
            </w:r>
          </w:p>
        </w:tc>
      </w:tr>
      <w:tr w:rsidR="00811B39" w:rsidRPr="005720E1" w:rsidTr="003B733F">
        <w:trPr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center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center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 xml:space="preserve">000 0503 0000000000 630 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right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394 570,71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right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394 570,71</w:t>
            </w:r>
          </w:p>
        </w:tc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right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-</w:t>
            </w:r>
          </w:p>
        </w:tc>
      </w:tr>
      <w:tr w:rsidR="00811B39" w:rsidRPr="005720E1" w:rsidTr="003B733F">
        <w:trPr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Субсидии (гранты в форме субсидий), не подлежащие казначейскому сопровождению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center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center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 xml:space="preserve">000 0503 0000000000 633 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right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394 570,71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right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394 570,71</w:t>
            </w:r>
          </w:p>
        </w:tc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right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-</w:t>
            </w:r>
          </w:p>
        </w:tc>
      </w:tr>
      <w:tr w:rsidR="00811B39" w:rsidRPr="005720E1" w:rsidTr="003B733F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textAlignment w:val="auto"/>
              <w:rPr>
                <w:rFonts w:ascii="Arial CYR" w:hAnsi="Arial CYR" w:cs="Arial CYR"/>
                <w:b/>
                <w:bCs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b/>
                <w:bCs/>
                <w:kern w:val="0"/>
                <w:sz w:val="16"/>
                <w:szCs w:val="16"/>
                <w:lang w:eastAsia="ru-RU"/>
              </w:rPr>
              <w:t>Охрана окружающей среды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center"/>
              <w:textAlignment w:val="auto"/>
              <w:rPr>
                <w:rFonts w:ascii="Arial CYR" w:hAnsi="Arial CYR" w:cs="Arial CYR"/>
                <w:b/>
                <w:bCs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b/>
                <w:bCs/>
                <w:kern w:val="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center"/>
              <w:textAlignment w:val="auto"/>
              <w:rPr>
                <w:rFonts w:ascii="Arial CYR" w:hAnsi="Arial CYR" w:cs="Arial CYR"/>
                <w:b/>
                <w:bCs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b/>
                <w:bCs/>
                <w:kern w:val="0"/>
                <w:sz w:val="16"/>
                <w:szCs w:val="16"/>
                <w:lang w:eastAsia="ru-RU"/>
              </w:rPr>
              <w:t xml:space="preserve">000 0600 0000000000 000 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right"/>
              <w:textAlignment w:val="auto"/>
              <w:rPr>
                <w:rFonts w:ascii="Arial CYR" w:hAnsi="Arial CYR" w:cs="Arial CYR"/>
                <w:b/>
                <w:bCs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b/>
                <w:bCs/>
                <w:kern w:val="0"/>
                <w:sz w:val="16"/>
                <w:szCs w:val="16"/>
                <w:lang w:eastAsia="ru-RU"/>
              </w:rPr>
              <w:t>5 100,00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right"/>
              <w:textAlignment w:val="auto"/>
              <w:rPr>
                <w:rFonts w:ascii="Arial CYR" w:hAnsi="Arial CYR" w:cs="Arial CYR"/>
                <w:b/>
                <w:bCs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b/>
                <w:bCs/>
                <w:kern w:val="0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right"/>
              <w:textAlignment w:val="auto"/>
              <w:rPr>
                <w:rFonts w:ascii="Arial CYR" w:hAnsi="Arial CYR" w:cs="Arial CYR"/>
                <w:b/>
                <w:bCs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b/>
                <w:bCs/>
                <w:kern w:val="0"/>
                <w:sz w:val="16"/>
                <w:szCs w:val="16"/>
                <w:lang w:eastAsia="ru-RU"/>
              </w:rPr>
              <w:t>100,00</w:t>
            </w:r>
          </w:p>
        </w:tc>
      </w:tr>
      <w:tr w:rsidR="00811B39" w:rsidRPr="005720E1" w:rsidTr="003B733F">
        <w:trPr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center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center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 xml:space="preserve">000 0600 0000000000 200 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right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right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right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100,00</w:t>
            </w:r>
          </w:p>
        </w:tc>
      </w:tr>
      <w:tr w:rsidR="00811B39" w:rsidRPr="005720E1" w:rsidTr="003B733F">
        <w:trPr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center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center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 xml:space="preserve">000 0600 0000000000 240 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right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right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right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100,00</w:t>
            </w:r>
          </w:p>
        </w:tc>
      </w:tr>
      <w:tr w:rsidR="00811B39" w:rsidRPr="005720E1" w:rsidTr="003B733F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center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center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 xml:space="preserve">000 0600 0000000000 244 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right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right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right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100,00</w:t>
            </w:r>
          </w:p>
        </w:tc>
      </w:tr>
      <w:tr w:rsidR="00811B39" w:rsidRPr="005720E1" w:rsidTr="003B733F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center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center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 xml:space="preserve">000 0600 0000000000 500 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right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right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right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-</w:t>
            </w:r>
          </w:p>
        </w:tc>
      </w:tr>
      <w:tr w:rsidR="00811B39" w:rsidRPr="005720E1" w:rsidTr="003B733F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center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center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 xml:space="preserve">000 0600 0000000000 540 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right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right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right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-</w:t>
            </w:r>
          </w:p>
        </w:tc>
      </w:tr>
      <w:tr w:rsidR="00811B39" w:rsidRPr="005720E1" w:rsidTr="003B733F">
        <w:trPr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textAlignment w:val="auto"/>
              <w:rPr>
                <w:rFonts w:ascii="Arial CYR" w:hAnsi="Arial CYR" w:cs="Arial CYR"/>
                <w:b/>
                <w:bCs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b/>
                <w:bCs/>
                <w:kern w:val="0"/>
                <w:sz w:val="16"/>
                <w:szCs w:val="16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center"/>
              <w:textAlignment w:val="auto"/>
              <w:rPr>
                <w:rFonts w:ascii="Arial CYR" w:hAnsi="Arial CYR" w:cs="Arial CYR"/>
                <w:b/>
                <w:bCs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b/>
                <w:bCs/>
                <w:kern w:val="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center"/>
              <w:textAlignment w:val="auto"/>
              <w:rPr>
                <w:rFonts w:ascii="Arial CYR" w:hAnsi="Arial CYR" w:cs="Arial CYR"/>
                <w:b/>
                <w:bCs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b/>
                <w:bCs/>
                <w:kern w:val="0"/>
                <w:sz w:val="16"/>
                <w:szCs w:val="16"/>
                <w:lang w:eastAsia="ru-RU"/>
              </w:rPr>
              <w:t xml:space="preserve">000 0605 0000000000 000 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right"/>
              <w:textAlignment w:val="auto"/>
              <w:rPr>
                <w:rFonts w:ascii="Arial CYR" w:hAnsi="Arial CYR" w:cs="Arial CYR"/>
                <w:b/>
                <w:bCs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b/>
                <w:bCs/>
                <w:kern w:val="0"/>
                <w:sz w:val="16"/>
                <w:szCs w:val="16"/>
                <w:lang w:eastAsia="ru-RU"/>
              </w:rPr>
              <w:t>5 100,00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right"/>
              <w:textAlignment w:val="auto"/>
              <w:rPr>
                <w:rFonts w:ascii="Arial CYR" w:hAnsi="Arial CYR" w:cs="Arial CYR"/>
                <w:b/>
                <w:bCs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b/>
                <w:bCs/>
                <w:kern w:val="0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right"/>
              <w:textAlignment w:val="auto"/>
              <w:rPr>
                <w:rFonts w:ascii="Arial CYR" w:hAnsi="Arial CYR" w:cs="Arial CYR"/>
                <w:b/>
                <w:bCs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b/>
                <w:bCs/>
                <w:kern w:val="0"/>
                <w:sz w:val="16"/>
                <w:szCs w:val="16"/>
                <w:lang w:eastAsia="ru-RU"/>
              </w:rPr>
              <w:t>100,00</w:t>
            </w:r>
          </w:p>
        </w:tc>
      </w:tr>
      <w:tr w:rsidR="00811B39" w:rsidRPr="005720E1" w:rsidTr="003B733F">
        <w:trPr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center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center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 xml:space="preserve">000 0605 0000000000 200 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right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right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right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100,00</w:t>
            </w:r>
          </w:p>
        </w:tc>
      </w:tr>
      <w:tr w:rsidR="00811B39" w:rsidRPr="005720E1" w:rsidTr="003B733F">
        <w:trPr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center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center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 xml:space="preserve">000 0605 0000000000 240 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right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right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right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100,00</w:t>
            </w:r>
          </w:p>
        </w:tc>
      </w:tr>
      <w:tr w:rsidR="00811B39" w:rsidRPr="005720E1" w:rsidTr="003B733F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center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center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 xml:space="preserve">000 0605 0000000000 244 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right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right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right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100,00</w:t>
            </w:r>
          </w:p>
        </w:tc>
      </w:tr>
      <w:tr w:rsidR="00811B39" w:rsidRPr="005720E1" w:rsidTr="003B733F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lastRenderedPageBreak/>
              <w:t>Межбюджетные трансферты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center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center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 xml:space="preserve">000 0605 0000000000 500 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right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right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right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-</w:t>
            </w:r>
          </w:p>
        </w:tc>
      </w:tr>
      <w:tr w:rsidR="00811B39" w:rsidRPr="005720E1" w:rsidTr="003B733F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center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center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 xml:space="preserve">000 0605 0000000000 540 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right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right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right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-</w:t>
            </w:r>
          </w:p>
        </w:tc>
      </w:tr>
      <w:tr w:rsidR="00811B39" w:rsidRPr="005720E1" w:rsidTr="003B733F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textAlignment w:val="auto"/>
              <w:rPr>
                <w:rFonts w:ascii="Arial CYR" w:hAnsi="Arial CYR" w:cs="Arial CYR"/>
                <w:b/>
                <w:bCs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b/>
                <w:bCs/>
                <w:kern w:val="0"/>
                <w:sz w:val="16"/>
                <w:szCs w:val="16"/>
                <w:lang w:eastAsia="ru-RU"/>
              </w:rPr>
              <w:t>Культура, кинематография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center"/>
              <w:textAlignment w:val="auto"/>
              <w:rPr>
                <w:rFonts w:ascii="Arial CYR" w:hAnsi="Arial CYR" w:cs="Arial CYR"/>
                <w:b/>
                <w:bCs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b/>
                <w:bCs/>
                <w:kern w:val="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center"/>
              <w:textAlignment w:val="auto"/>
              <w:rPr>
                <w:rFonts w:ascii="Arial CYR" w:hAnsi="Arial CYR" w:cs="Arial CYR"/>
                <w:b/>
                <w:bCs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b/>
                <w:bCs/>
                <w:kern w:val="0"/>
                <w:sz w:val="16"/>
                <w:szCs w:val="16"/>
                <w:lang w:eastAsia="ru-RU"/>
              </w:rPr>
              <w:t xml:space="preserve">000 0800 0000000000 000 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right"/>
              <w:textAlignment w:val="auto"/>
              <w:rPr>
                <w:rFonts w:ascii="Arial CYR" w:hAnsi="Arial CYR" w:cs="Arial CYR"/>
                <w:b/>
                <w:bCs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b/>
                <w:bCs/>
                <w:kern w:val="0"/>
                <w:sz w:val="16"/>
                <w:szCs w:val="16"/>
                <w:lang w:eastAsia="ru-RU"/>
              </w:rPr>
              <w:t>900 500,00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right"/>
              <w:textAlignment w:val="auto"/>
              <w:rPr>
                <w:rFonts w:ascii="Arial CYR" w:hAnsi="Arial CYR" w:cs="Arial CYR"/>
                <w:b/>
                <w:bCs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b/>
                <w:bCs/>
                <w:kern w:val="0"/>
                <w:sz w:val="16"/>
                <w:szCs w:val="16"/>
                <w:lang w:eastAsia="ru-RU"/>
              </w:rPr>
              <w:t>900 500,00</w:t>
            </w:r>
          </w:p>
        </w:tc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right"/>
              <w:textAlignment w:val="auto"/>
              <w:rPr>
                <w:rFonts w:ascii="Arial CYR" w:hAnsi="Arial CYR" w:cs="Arial CYR"/>
                <w:b/>
                <w:bCs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b/>
                <w:bCs/>
                <w:kern w:val="0"/>
                <w:sz w:val="16"/>
                <w:szCs w:val="16"/>
                <w:lang w:eastAsia="ru-RU"/>
              </w:rPr>
              <w:t>-</w:t>
            </w:r>
          </w:p>
        </w:tc>
      </w:tr>
      <w:tr w:rsidR="00811B39" w:rsidRPr="005720E1" w:rsidTr="003B733F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center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center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 xml:space="preserve">000 0800 0000000000 500 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right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900 500,00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right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900 500,00</w:t>
            </w:r>
          </w:p>
        </w:tc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right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-</w:t>
            </w:r>
          </w:p>
        </w:tc>
      </w:tr>
      <w:tr w:rsidR="00811B39" w:rsidRPr="005720E1" w:rsidTr="003B733F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center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center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 xml:space="preserve">000 0800 0000000000 540 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right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900 500,00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right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900 500,00</w:t>
            </w:r>
          </w:p>
        </w:tc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right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-</w:t>
            </w:r>
          </w:p>
        </w:tc>
      </w:tr>
      <w:tr w:rsidR="00811B39" w:rsidRPr="005720E1" w:rsidTr="003B733F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textAlignment w:val="auto"/>
              <w:rPr>
                <w:rFonts w:ascii="Arial CYR" w:hAnsi="Arial CYR" w:cs="Arial CYR"/>
                <w:b/>
                <w:bCs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b/>
                <w:bCs/>
                <w:kern w:val="0"/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center"/>
              <w:textAlignment w:val="auto"/>
              <w:rPr>
                <w:rFonts w:ascii="Arial CYR" w:hAnsi="Arial CYR" w:cs="Arial CYR"/>
                <w:b/>
                <w:bCs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b/>
                <w:bCs/>
                <w:kern w:val="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center"/>
              <w:textAlignment w:val="auto"/>
              <w:rPr>
                <w:rFonts w:ascii="Arial CYR" w:hAnsi="Arial CYR" w:cs="Arial CYR"/>
                <w:b/>
                <w:bCs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b/>
                <w:bCs/>
                <w:kern w:val="0"/>
                <w:sz w:val="16"/>
                <w:szCs w:val="16"/>
                <w:lang w:eastAsia="ru-RU"/>
              </w:rPr>
              <w:t xml:space="preserve">000 0801 0000000000 000 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right"/>
              <w:textAlignment w:val="auto"/>
              <w:rPr>
                <w:rFonts w:ascii="Arial CYR" w:hAnsi="Arial CYR" w:cs="Arial CYR"/>
                <w:b/>
                <w:bCs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b/>
                <w:bCs/>
                <w:kern w:val="0"/>
                <w:sz w:val="16"/>
                <w:szCs w:val="16"/>
                <w:lang w:eastAsia="ru-RU"/>
              </w:rPr>
              <w:t>900 500,00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right"/>
              <w:textAlignment w:val="auto"/>
              <w:rPr>
                <w:rFonts w:ascii="Arial CYR" w:hAnsi="Arial CYR" w:cs="Arial CYR"/>
                <w:b/>
                <w:bCs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b/>
                <w:bCs/>
                <w:kern w:val="0"/>
                <w:sz w:val="16"/>
                <w:szCs w:val="16"/>
                <w:lang w:eastAsia="ru-RU"/>
              </w:rPr>
              <w:t>900 500,00</w:t>
            </w:r>
          </w:p>
        </w:tc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right"/>
              <w:textAlignment w:val="auto"/>
              <w:rPr>
                <w:rFonts w:ascii="Arial CYR" w:hAnsi="Arial CYR" w:cs="Arial CYR"/>
                <w:b/>
                <w:bCs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b/>
                <w:bCs/>
                <w:kern w:val="0"/>
                <w:sz w:val="16"/>
                <w:szCs w:val="16"/>
                <w:lang w:eastAsia="ru-RU"/>
              </w:rPr>
              <w:t>-</w:t>
            </w:r>
          </w:p>
        </w:tc>
      </w:tr>
      <w:tr w:rsidR="00811B39" w:rsidRPr="005720E1" w:rsidTr="003B733F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center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center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 xml:space="preserve">000 0801 0000000000 500 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right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900 500,00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right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900 500,00</w:t>
            </w:r>
          </w:p>
        </w:tc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right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-</w:t>
            </w:r>
          </w:p>
        </w:tc>
      </w:tr>
      <w:tr w:rsidR="00811B39" w:rsidRPr="005720E1" w:rsidTr="003B733F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center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center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 xml:space="preserve">000 0801 0000000000 540 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right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900 500,00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right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900 500,00</w:t>
            </w:r>
          </w:p>
        </w:tc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right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-</w:t>
            </w:r>
          </w:p>
        </w:tc>
      </w:tr>
      <w:tr w:rsidR="00811B39" w:rsidRPr="005720E1" w:rsidTr="003B733F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textAlignment w:val="auto"/>
              <w:rPr>
                <w:rFonts w:ascii="Arial CYR" w:hAnsi="Arial CYR" w:cs="Arial CYR"/>
                <w:b/>
                <w:bCs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b/>
                <w:bCs/>
                <w:kern w:val="0"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center"/>
              <w:textAlignment w:val="auto"/>
              <w:rPr>
                <w:rFonts w:ascii="Arial CYR" w:hAnsi="Arial CYR" w:cs="Arial CYR"/>
                <w:b/>
                <w:bCs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b/>
                <w:bCs/>
                <w:kern w:val="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center"/>
              <w:textAlignment w:val="auto"/>
              <w:rPr>
                <w:rFonts w:ascii="Arial CYR" w:hAnsi="Arial CYR" w:cs="Arial CYR"/>
                <w:b/>
                <w:bCs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b/>
                <w:bCs/>
                <w:kern w:val="0"/>
                <w:sz w:val="16"/>
                <w:szCs w:val="16"/>
                <w:lang w:eastAsia="ru-RU"/>
              </w:rPr>
              <w:t xml:space="preserve">000 1000 0000000000 000 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right"/>
              <w:textAlignment w:val="auto"/>
              <w:rPr>
                <w:rFonts w:ascii="Arial CYR" w:hAnsi="Arial CYR" w:cs="Arial CYR"/>
                <w:b/>
                <w:bCs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b/>
                <w:bCs/>
                <w:kern w:val="0"/>
                <w:sz w:val="16"/>
                <w:szCs w:val="16"/>
                <w:lang w:eastAsia="ru-RU"/>
              </w:rPr>
              <w:t>19 200,00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right"/>
              <w:textAlignment w:val="auto"/>
              <w:rPr>
                <w:rFonts w:ascii="Arial CYR" w:hAnsi="Arial CYR" w:cs="Arial CYR"/>
                <w:b/>
                <w:bCs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b/>
                <w:bCs/>
                <w:kern w:val="0"/>
                <w:sz w:val="16"/>
                <w:szCs w:val="16"/>
                <w:lang w:eastAsia="ru-RU"/>
              </w:rPr>
              <w:t>19 200,00</w:t>
            </w:r>
          </w:p>
        </w:tc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right"/>
              <w:textAlignment w:val="auto"/>
              <w:rPr>
                <w:rFonts w:ascii="Arial CYR" w:hAnsi="Arial CYR" w:cs="Arial CYR"/>
                <w:b/>
                <w:bCs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b/>
                <w:bCs/>
                <w:kern w:val="0"/>
                <w:sz w:val="16"/>
                <w:szCs w:val="16"/>
                <w:lang w:eastAsia="ru-RU"/>
              </w:rPr>
              <w:t>-</w:t>
            </w:r>
          </w:p>
        </w:tc>
      </w:tr>
      <w:tr w:rsidR="00811B39" w:rsidRPr="005720E1" w:rsidTr="003B733F">
        <w:trPr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center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center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 xml:space="preserve">000 1000 0000000000 200 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right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right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right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-</w:t>
            </w:r>
          </w:p>
        </w:tc>
      </w:tr>
      <w:tr w:rsidR="00811B39" w:rsidRPr="005720E1" w:rsidTr="003B733F">
        <w:trPr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center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center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 xml:space="preserve">000 1000 0000000000 240 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right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right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right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-</w:t>
            </w:r>
          </w:p>
        </w:tc>
      </w:tr>
      <w:tr w:rsidR="00811B39" w:rsidRPr="005720E1" w:rsidTr="003B733F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center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center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 xml:space="preserve">000 1000 0000000000 244 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right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right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right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-</w:t>
            </w:r>
          </w:p>
        </w:tc>
      </w:tr>
      <w:tr w:rsidR="00811B39" w:rsidRPr="005720E1" w:rsidTr="003B733F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center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center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 xml:space="preserve">000 1000 0000000000 300 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right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4 200,00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right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4 200,00</w:t>
            </w:r>
          </w:p>
        </w:tc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right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-</w:t>
            </w:r>
          </w:p>
        </w:tc>
      </w:tr>
      <w:tr w:rsidR="00811B39" w:rsidRPr="005720E1" w:rsidTr="003B733F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center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center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 xml:space="preserve">000 1000 0000000000 310 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right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4 200,00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right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4 200,00</w:t>
            </w:r>
          </w:p>
        </w:tc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right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-</w:t>
            </w:r>
          </w:p>
        </w:tc>
      </w:tr>
      <w:tr w:rsidR="00811B39" w:rsidRPr="005720E1" w:rsidTr="003B733F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Иные пенсии, социальные доплаты к пенсиям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center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center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 xml:space="preserve">000 1000 0000000000 312 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right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4 200,00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right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4 200,00</w:t>
            </w:r>
          </w:p>
        </w:tc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right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-</w:t>
            </w:r>
          </w:p>
        </w:tc>
      </w:tr>
      <w:tr w:rsidR="00811B39" w:rsidRPr="005720E1" w:rsidTr="003B733F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textAlignment w:val="auto"/>
              <w:rPr>
                <w:rFonts w:ascii="Arial CYR" w:hAnsi="Arial CYR" w:cs="Arial CYR"/>
                <w:b/>
                <w:bCs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b/>
                <w:bCs/>
                <w:kern w:val="0"/>
                <w:sz w:val="16"/>
                <w:szCs w:val="16"/>
                <w:lang w:eastAsia="ru-RU"/>
              </w:rPr>
              <w:t>Пенсионное обеспечение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center"/>
              <w:textAlignment w:val="auto"/>
              <w:rPr>
                <w:rFonts w:ascii="Arial CYR" w:hAnsi="Arial CYR" w:cs="Arial CYR"/>
                <w:b/>
                <w:bCs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b/>
                <w:bCs/>
                <w:kern w:val="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center"/>
              <w:textAlignment w:val="auto"/>
              <w:rPr>
                <w:rFonts w:ascii="Arial CYR" w:hAnsi="Arial CYR" w:cs="Arial CYR"/>
                <w:b/>
                <w:bCs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b/>
                <w:bCs/>
                <w:kern w:val="0"/>
                <w:sz w:val="16"/>
                <w:szCs w:val="16"/>
                <w:lang w:eastAsia="ru-RU"/>
              </w:rPr>
              <w:t xml:space="preserve">000 1001 0000000000 000 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right"/>
              <w:textAlignment w:val="auto"/>
              <w:rPr>
                <w:rFonts w:ascii="Arial CYR" w:hAnsi="Arial CYR" w:cs="Arial CYR"/>
                <w:b/>
                <w:bCs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b/>
                <w:bCs/>
                <w:kern w:val="0"/>
                <w:sz w:val="16"/>
                <w:szCs w:val="16"/>
                <w:lang w:eastAsia="ru-RU"/>
              </w:rPr>
              <w:t>4 200,00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right"/>
              <w:textAlignment w:val="auto"/>
              <w:rPr>
                <w:rFonts w:ascii="Arial CYR" w:hAnsi="Arial CYR" w:cs="Arial CYR"/>
                <w:b/>
                <w:bCs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b/>
                <w:bCs/>
                <w:kern w:val="0"/>
                <w:sz w:val="16"/>
                <w:szCs w:val="16"/>
                <w:lang w:eastAsia="ru-RU"/>
              </w:rPr>
              <w:t>4 200,00</w:t>
            </w:r>
          </w:p>
        </w:tc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right"/>
              <w:textAlignment w:val="auto"/>
              <w:rPr>
                <w:rFonts w:ascii="Arial CYR" w:hAnsi="Arial CYR" w:cs="Arial CYR"/>
                <w:b/>
                <w:bCs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b/>
                <w:bCs/>
                <w:kern w:val="0"/>
                <w:sz w:val="16"/>
                <w:szCs w:val="16"/>
                <w:lang w:eastAsia="ru-RU"/>
              </w:rPr>
              <w:t>-</w:t>
            </w:r>
          </w:p>
        </w:tc>
      </w:tr>
      <w:tr w:rsidR="00811B39" w:rsidRPr="005720E1" w:rsidTr="003B733F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center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center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 xml:space="preserve">000 1001 0000000000 300 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right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4 200,00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right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4 200,00</w:t>
            </w:r>
          </w:p>
        </w:tc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right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-</w:t>
            </w:r>
          </w:p>
        </w:tc>
      </w:tr>
      <w:tr w:rsidR="00811B39" w:rsidRPr="005720E1" w:rsidTr="003B733F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center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center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 xml:space="preserve">000 1001 0000000000 310 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right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4 200,00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right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4 200,00</w:t>
            </w:r>
          </w:p>
        </w:tc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right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-</w:t>
            </w:r>
          </w:p>
        </w:tc>
      </w:tr>
      <w:tr w:rsidR="00811B39" w:rsidRPr="005720E1" w:rsidTr="003B733F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Иные пенсии, социальные доплаты к пенсиям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center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center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 xml:space="preserve">000 1001 0000000000 312 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right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4 200,00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right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4 200,00</w:t>
            </w:r>
          </w:p>
        </w:tc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right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-</w:t>
            </w:r>
          </w:p>
        </w:tc>
      </w:tr>
      <w:tr w:rsidR="00811B39" w:rsidRPr="005720E1" w:rsidTr="003B733F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textAlignment w:val="auto"/>
              <w:rPr>
                <w:rFonts w:ascii="Arial CYR" w:hAnsi="Arial CYR" w:cs="Arial CYR"/>
                <w:b/>
                <w:bCs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b/>
                <w:bCs/>
                <w:kern w:val="0"/>
                <w:sz w:val="16"/>
                <w:szCs w:val="16"/>
                <w:lang w:eastAsia="ru-RU"/>
              </w:rPr>
              <w:t>Социальное обеспечение населения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center"/>
              <w:textAlignment w:val="auto"/>
              <w:rPr>
                <w:rFonts w:ascii="Arial CYR" w:hAnsi="Arial CYR" w:cs="Arial CYR"/>
                <w:b/>
                <w:bCs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b/>
                <w:bCs/>
                <w:kern w:val="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center"/>
              <w:textAlignment w:val="auto"/>
              <w:rPr>
                <w:rFonts w:ascii="Arial CYR" w:hAnsi="Arial CYR" w:cs="Arial CYR"/>
                <w:b/>
                <w:bCs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b/>
                <w:bCs/>
                <w:kern w:val="0"/>
                <w:sz w:val="16"/>
                <w:szCs w:val="16"/>
                <w:lang w:eastAsia="ru-RU"/>
              </w:rPr>
              <w:t xml:space="preserve">000 1003 0000000000 000 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right"/>
              <w:textAlignment w:val="auto"/>
              <w:rPr>
                <w:rFonts w:ascii="Arial CYR" w:hAnsi="Arial CYR" w:cs="Arial CYR"/>
                <w:b/>
                <w:bCs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b/>
                <w:bCs/>
                <w:kern w:val="0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right"/>
              <w:textAlignment w:val="auto"/>
              <w:rPr>
                <w:rFonts w:ascii="Arial CYR" w:hAnsi="Arial CYR" w:cs="Arial CYR"/>
                <w:b/>
                <w:bCs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b/>
                <w:bCs/>
                <w:kern w:val="0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right"/>
              <w:textAlignment w:val="auto"/>
              <w:rPr>
                <w:rFonts w:ascii="Arial CYR" w:hAnsi="Arial CYR" w:cs="Arial CYR"/>
                <w:b/>
                <w:bCs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b/>
                <w:bCs/>
                <w:kern w:val="0"/>
                <w:sz w:val="16"/>
                <w:szCs w:val="16"/>
                <w:lang w:eastAsia="ru-RU"/>
              </w:rPr>
              <w:t>-</w:t>
            </w:r>
          </w:p>
        </w:tc>
      </w:tr>
      <w:tr w:rsidR="00811B39" w:rsidRPr="005720E1" w:rsidTr="003B733F">
        <w:trPr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center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center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 xml:space="preserve">000 1003 0000000000 200 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right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right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right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-</w:t>
            </w:r>
          </w:p>
        </w:tc>
      </w:tr>
      <w:tr w:rsidR="00811B39" w:rsidRPr="005720E1" w:rsidTr="003B733F">
        <w:trPr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center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center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 xml:space="preserve">000 1003 0000000000 240 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right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right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right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-</w:t>
            </w:r>
          </w:p>
        </w:tc>
      </w:tr>
      <w:tr w:rsidR="00811B39" w:rsidRPr="005720E1" w:rsidTr="003B733F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center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center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 xml:space="preserve">000 1003 0000000000 244 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right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right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right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-</w:t>
            </w:r>
          </w:p>
        </w:tc>
      </w:tr>
      <w:tr w:rsidR="00811B39" w:rsidRPr="005720E1" w:rsidTr="003B733F">
        <w:trPr>
          <w:trHeight w:val="180"/>
        </w:trPr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textAlignment w:val="auto"/>
              <w:rPr>
                <w:rFonts w:ascii="Arial CYR" w:hAnsi="Arial CYR" w:cs="Arial CYR"/>
                <w:kern w:val="0"/>
                <w:sz w:val="20"/>
                <w:szCs w:val="20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textAlignment w:val="auto"/>
              <w:rPr>
                <w:rFonts w:ascii="Arial CYR" w:hAnsi="Arial CYR" w:cs="Arial CYR"/>
                <w:kern w:val="0"/>
                <w:sz w:val="20"/>
                <w:szCs w:val="20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center"/>
              <w:textAlignment w:val="auto"/>
              <w:rPr>
                <w:rFonts w:ascii="Arial CYR" w:hAnsi="Arial CYR" w:cs="Arial CYR"/>
                <w:kern w:val="0"/>
                <w:sz w:val="20"/>
                <w:szCs w:val="20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right"/>
              <w:textAlignment w:val="auto"/>
              <w:rPr>
                <w:rFonts w:ascii="Arial CYR" w:hAnsi="Arial CYR" w:cs="Arial CYR"/>
                <w:kern w:val="0"/>
                <w:sz w:val="20"/>
                <w:szCs w:val="20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textAlignment w:val="auto"/>
              <w:rPr>
                <w:rFonts w:ascii="Arial CYR" w:hAnsi="Arial CYR" w:cs="Arial CYR"/>
                <w:kern w:val="0"/>
                <w:sz w:val="20"/>
                <w:szCs w:val="20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textAlignment w:val="auto"/>
              <w:rPr>
                <w:rFonts w:ascii="Arial CYR" w:hAnsi="Arial CYR" w:cs="Arial CYR"/>
                <w:kern w:val="0"/>
                <w:sz w:val="20"/>
                <w:szCs w:val="20"/>
                <w:lang w:eastAsia="ru-RU"/>
              </w:rPr>
            </w:pPr>
            <w:bookmarkStart w:id="10" w:name="RANGE!F150"/>
            <w:r w:rsidRPr="005720E1">
              <w:rPr>
                <w:rFonts w:ascii="Arial CYR" w:hAnsi="Arial CYR" w:cs="Arial CYR"/>
                <w:kern w:val="0"/>
                <w:sz w:val="20"/>
                <w:szCs w:val="20"/>
                <w:lang w:eastAsia="ru-RU"/>
              </w:rPr>
              <w:t> </w:t>
            </w:r>
            <w:bookmarkEnd w:id="10"/>
          </w:p>
        </w:tc>
      </w:tr>
      <w:tr w:rsidR="00811B39" w:rsidRPr="005720E1" w:rsidTr="003B733F">
        <w:trPr>
          <w:trHeight w:val="27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bookmarkStart w:id="11" w:name="RANGE!A151"/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 xml:space="preserve">Результат исполнения бюджета (дефицит / </w:t>
            </w:r>
            <w:proofErr w:type="spellStart"/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профицит</w:t>
            </w:r>
            <w:proofErr w:type="spellEnd"/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)</w:t>
            </w:r>
            <w:bookmarkEnd w:id="11"/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center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450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center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proofErr w:type="spellStart"/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x</w:t>
            </w:r>
            <w:proofErr w:type="spellEnd"/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right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-43 678,66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right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1 071 847,41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right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proofErr w:type="spellStart"/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x</w:t>
            </w:r>
            <w:proofErr w:type="spellEnd"/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 xml:space="preserve">                    </w:t>
            </w:r>
          </w:p>
        </w:tc>
      </w:tr>
    </w:tbl>
    <w:p w:rsidR="00811B39" w:rsidRDefault="00811B39" w:rsidP="00811B39">
      <w:pPr>
        <w:ind w:firstLine="680"/>
        <w:jc w:val="both"/>
        <w:rPr>
          <w:rFonts w:ascii="PT Astra Serif" w:hAnsi="PT Astra Serif"/>
          <w:color w:val="000000"/>
          <w:sz w:val="26"/>
          <w:szCs w:val="26"/>
        </w:rPr>
      </w:pPr>
    </w:p>
    <w:p w:rsidR="00811B39" w:rsidRDefault="00811B39" w:rsidP="00811B39">
      <w:pPr>
        <w:ind w:firstLine="680"/>
        <w:jc w:val="both"/>
        <w:rPr>
          <w:rFonts w:ascii="PT Astra Serif" w:hAnsi="PT Astra Serif"/>
          <w:color w:val="000000"/>
          <w:sz w:val="26"/>
          <w:szCs w:val="26"/>
        </w:rPr>
      </w:pPr>
    </w:p>
    <w:p w:rsidR="00811B39" w:rsidRDefault="00811B39" w:rsidP="00811B39">
      <w:pPr>
        <w:ind w:firstLine="680"/>
        <w:jc w:val="both"/>
        <w:rPr>
          <w:rFonts w:ascii="PT Astra Serif" w:hAnsi="PT Astra Serif"/>
          <w:color w:val="000000"/>
          <w:sz w:val="26"/>
          <w:szCs w:val="26"/>
        </w:rPr>
      </w:pPr>
    </w:p>
    <w:p w:rsidR="00811B39" w:rsidRDefault="00811B39" w:rsidP="00811B39">
      <w:pPr>
        <w:ind w:firstLine="680"/>
        <w:jc w:val="both"/>
        <w:rPr>
          <w:rFonts w:ascii="PT Astra Serif" w:hAnsi="PT Astra Serif"/>
          <w:color w:val="000000"/>
          <w:sz w:val="26"/>
          <w:szCs w:val="26"/>
        </w:rPr>
      </w:pPr>
    </w:p>
    <w:p w:rsidR="00811B39" w:rsidRDefault="00811B39" w:rsidP="00811B39">
      <w:pPr>
        <w:ind w:firstLine="680"/>
        <w:jc w:val="both"/>
        <w:rPr>
          <w:rFonts w:ascii="PT Astra Serif" w:hAnsi="PT Astra Serif"/>
          <w:color w:val="000000"/>
          <w:sz w:val="26"/>
          <w:szCs w:val="26"/>
        </w:rPr>
      </w:pPr>
    </w:p>
    <w:p w:rsidR="00811B39" w:rsidRDefault="00811B39" w:rsidP="00811B39">
      <w:pPr>
        <w:ind w:firstLine="680"/>
        <w:jc w:val="both"/>
        <w:rPr>
          <w:rFonts w:ascii="PT Astra Serif" w:hAnsi="PT Astra Serif"/>
          <w:color w:val="000000"/>
          <w:sz w:val="26"/>
          <w:szCs w:val="26"/>
        </w:rPr>
      </w:pPr>
    </w:p>
    <w:p w:rsidR="00811B39" w:rsidRDefault="00811B39" w:rsidP="00811B39">
      <w:pPr>
        <w:ind w:firstLine="680"/>
        <w:jc w:val="both"/>
        <w:rPr>
          <w:rFonts w:ascii="PT Astra Serif" w:hAnsi="PT Astra Serif"/>
          <w:color w:val="000000"/>
          <w:sz w:val="26"/>
          <w:szCs w:val="26"/>
        </w:rPr>
      </w:pPr>
    </w:p>
    <w:p w:rsidR="00811B39" w:rsidRDefault="00811B39" w:rsidP="00811B39">
      <w:pPr>
        <w:ind w:firstLine="680"/>
        <w:jc w:val="both"/>
        <w:rPr>
          <w:rFonts w:ascii="PT Astra Serif" w:hAnsi="PT Astra Serif"/>
          <w:color w:val="000000"/>
          <w:sz w:val="26"/>
          <w:szCs w:val="26"/>
        </w:rPr>
      </w:pPr>
    </w:p>
    <w:p w:rsidR="00811B39" w:rsidRDefault="00811B39" w:rsidP="00811B39">
      <w:pPr>
        <w:ind w:firstLine="680"/>
        <w:jc w:val="both"/>
        <w:rPr>
          <w:rFonts w:ascii="PT Astra Serif" w:hAnsi="PT Astra Serif"/>
          <w:color w:val="000000"/>
          <w:sz w:val="26"/>
          <w:szCs w:val="26"/>
        </w:rPr>
      </w:pPr>
    </w:p>
    <w:p w:rsidR="00811B39" w:rsidRDefault="00811B39" w:rsidP="00811B39">
      <w:pPr>
        <w:ind w:firstLine="680"/>
        <w:jc w:val="both"/>
        <w:rPr>
          <w:rFonts w:ascii="PT Astra Serif" w:hAnsi="PT Astra Serif"/>
          <w:color w:val="000000"/>
          <w:sz w:val="26"/>
          <w:szCs w:val="26"/>
        </w:rPr>
      </w:pPr>
    </w:p>
    <w:p w:rsidR="00811B39" w:rsidRDefault="00811B39" w:rsidP="00811B39">
      <w:pPr>
        <w:ind w:firstLine="680"/>
        <w:jc w:val="both"/>
        <w:rPr>
          <w:rFonts w:ascii="PT Astra Serif" w:hAnsi="PT Astra Serif"/>
          <w:color w:val="000000"/>
          <w:sz w:val="26"/>
          <w:szCs w:val="26"/>
        </w:rPr>
      </w:pPr>
    </w:p>
    <w:p w:rsidR="00811B39" w:rsidRDefault="00811B39" w:rsidP="00811B39">
      <w:pPr>
        <w:ind w:firstLine="680"/>
        <w:jc w:val="both"/>
        <w:rPr>
          <w:rFonts w:ascii="PT Astra Serif" w:hAnsi="PT Astra Serif"/>
          <w:color w:val="000000"/>
          <w:sz w:val="26"/>
          <w:szCs w:val="26"/>
        </w:rPr>
      </w:pPr>
    </w:p>
    <w:p w:rsidR="00811B39" w:rsidRDefault="00811B39" w:rsidP="00811B39">
      <w:pPr>
        <w:ind w:firstLine="680"/>
        <w:jc w:val="both"/>
        <w:rPr>
          <w:rFonts w:ascii="PT Astra Serif" w:hAnsi="PT Astra Serif"/>
          <w:color w:val="000000"/>
          <w:sz w:val="26"/>
          <w:szCs w:val="26"/>
        </w:rPr>
      </w:pPr>
    </w:p>
    <w:p w:rsidR="00811B39" w:rsidRDefault="00811B39" w:rsidP="00811B39">
      <w:pPr>
        <w:ind w:firstLine="680"/>
        <w:jc w:val="both"/>
        <w:rPr>
          <w:rFonts w:ascii="PT Astra Serif" w:hAnsi="PT Astra Serif"/>
          <w:color w:val="000000"/>
          <w:sz w:val="26"/>
          <w:szCs w:val="26"/>
        </w:rPr>
      </w:pPr>
    </w:p>
    <w:p w:rsidR="00811B39" w:rsidRDefault="00811B39" w:rsidP="00811B39">
      <w:pPr>
        <w:ind w:firstLine="680"/>
        <w:jc w:val="both"/>
        <w:rPr>
          <w:rFonts w:ascii="PT Astra Serif" w:hAnsi="PT Astra Serif"/>
          <w:color w:val="000000"/>
          <w:sz w:val="26"/>
          <w:szCs w:val="26"/>
        </w:rPr>
      </w:pPr>
    </w:p>
    <w:p w:rsidR="00811B39" w:rsidRDefault="00811B39" w:rsidP="00811B39">
      <w:pPr>
        <w:ind w:firstLine="680"/>
        <w:jc w:val="both"/>
        <w:rPr>
          <w:rFonts w:ascii="PT Astra Serif" w:hAnsi="PT Astra Serif"/>
          <w:color w:val="000000"/>
          <w:sz w:val="26"/>
          <w:szCs w:val="26"/>
        </w:rPr>
      </w:pPr>
    </w:p>
    <w:p w:rsidR="00811B39" w:rsidRDefault="00811B39" w:rsidP="00811B39">
      <w:pPr>
        <w:ind w:firstLine="680"/>
        <w:jc w:val="both"/>
        <w:rPr>
          <w:rFonts w:ascii="PT Astra Serif" w:hAnsi="PT Astra Serif"/>
          <w:color w:val="000000"/>
          <w:sz w:val="26"/>
          <w:szCs w:val="26"/>
        </w:rPr>
      </w:pPr>
    </w:p>
    <w:p w:rsidR="00811B39" w:rsidRDefault="00811B39" w:rsidP="00811B39">
      <w:pPr>
        <w:ind w:firstLine="680"/>
        <w:jc w:val="both"/>
        <w:rPr>
          <w:rFonts w:ascii="PT Astra Serif" w:hAnsi="PT Astra Serif"/>
          <w:color w:val="000000"/>
          <w:sz w:val="26"/>
          <w:szCs w:val="26"/>
        </w:rPr>
      </w:pPr>
    </w:p>
    <w:p w:rsidR="00811B39" w:rsidRDefault="00811B39" w:rsidP="00811B39">
      <w:pPr>
        <w:ind w:firstLine="680"/>
        <w:jc w:val="both"/>
        <w:rPr>
          <w:rFonts w:ascii="PT Astra Serif" w:hAnsi="PT Astra Serif"/>
          <w:color w:val="000000"/>
          <w:sz w:val="26"/>
          <w:szCs w:val="26"/>
        </w:rPr>
      </w:pPr>
    </w:p>
    <w:p w:rsidR="00811B39" w:rsidRDefault="00811B39" w:rsidP="00811B39">
      <w:pPr>
        <w:ind w:firstLine="680"/>
        <w:jc w:val="both"/>
        <w:rPr>
          <w:rFonts w:ascii="PT Astra Serif" w:hAnsi="PT Astra Serif"/>
          <w:color w:val="000000"/>
          <w:sz w:val="26"/>
          <w:szCs w:val="26"/>
        </w:rPr>
      </w:pPr>
    </w:p>
    <w:p w:rsidR="00811B39" w:rsidRDefault="00811B39" w:rsidP="00811B39">
      <w:pPr>
        <w:ind w:firstLine="680"/>
        <w:jc w:val="both"/>
        <w:rPr>
          <w:rFonts w:ascii="PT Astra Serif" w:hAnsi="PT Astra Serif"/>
          <w:color w:val="000000"/>
          <w:sz w:val="26"/>
          <w:szCs w:val="26"/>
        </w:rPr>
      </w:pPr>
    </w:p>
    <w:p w:rsidR="00811B39" w:rsidRDefault="00811B39" w:rsidP="00811B39">
      <w:pPr>
        <w:ind w:firstLine="680"/>
        <w:jc w:val="both"/>
        <w:rPr>
          <w:rFonts w:ascii="PT Astra Serif" w:hAnsi="PT Astra Serif"/>
          <w:color w:val="000000"/>
          <w:sz w:val="26"/>
          <w:szCs w:val="26"/>
        </w:rPr>
      </w:pPr>
    </w:p>
    <w:p w:rsidR="00811B39" w:rsidRDefault="00811B39" w:rsidP="00811B39">
      <w:pPr>
        <w:ind w:firstLine="680"/>
        <w:jc w:val="both"/>
        <w:rPr>
          <w:rFonts w:ascii="PT Astra Serif" w:hAnsi="PT Astra Serif"/>
          <w:color w:val="000000"/>
          <w:sz w:val="26"/>
          <w:szCs w:val="26"/>
        </w:rPr>
      </w:pPr>
    </w:p>
    <w:p w:rsidR="00811B39" w:rsidRDefault="00811B39" w:rsidP="00811B39">
      <w:pPr>
        <w:ind w:firstLine="680"/>
        <w:jc w:val="both"/>
        <w:rPr>
          <w:rFonts w:ascii="PT Astra Serif" w:hAnsi="PT Astra Serif"/>
          <w:color w:val="000000"/>
          <w:sz w:val="26"/>
          <w:szCs w:val="26"/>
        </w:rPr>
      </w:pPr>
    </w:p>
    <w:p w:rsidR="007E1752" w:rsidRDefault="007E1752" w:rsidP="00811B39">
      <w:pPr>
        <w:ind w:firstLine="680"/>
        <w:jc w:val="both"/>
        <w:rPr>
          <w:rFonts w:ascii="PT Astra Serif" w:hAnsi="PT Astra Serif"/>
          <w:color w:val="000000"/>
          <w:sz w:val="26"/>
          <w:szCs w:val="26"/>
        </w:rPr>
      </w:pPr>
    </w:p>
    <w:tbl>
      <w:tblPr>
        <w:tblW w:w="14884" w:type="dxa"/>
        <w:tblInd w:w="108" w:type="dxa"/>
        <w:tblLook w:val="04A0"/>
      </w:tblPr>
      <w:tblGrid>
        <w:gridCol w:w="5403"/>
        <w:gridCol w:w="707"/>
        <w:gridCol w:w="3531"/>
        <w:gridCol w:w="1873"/>
        <w:gridCol w:w="1800"/>
        <w:gridCol w:w="1570"/>
      </w:tblGrid>
      <w:tr w:rsidR="00811B39" w:rsidRPr="005720E1" w:rsidTr="003B733F">
        <w:trPr>
          <w:trHeight w:val="222"/>
        </w:trPr>
        <w:tc>
          <w:tcPr>
            <w:tcW w:w="1488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right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 xml:space="preserve">             Форма 0503117  с.3</w:t>
            </w:r>
          </w:p>
        </w:tc>
      </w:tr>
      <w:tr w:rsidR="00811B39" w:rsidRPr="005720E1" w:rsidTr="003B733F">
        <w:trPr>
          <w:trHeight w:val="263"/>
        </w:trPr>
        <w:tc>
          <w:tcPr>
            <w:tcW w:w="1488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center"/>
              <w:textAlignment w:val="auto"/>
              <w:rPr>
                <w:rFonts w:ascii="Arial CYR" w:hAnsi="Arial CYR" w:cs="Arial CYR"/>
                <w:b/>
                <w:bCs/>
                <w:kern w:val="0"/>
                <w:sz w:val="22"/>
                <w:szCs w:val="22"/>
                <w:lang w:eastAsia="ru-RU"/>
              </w:rPr>
            </w:pPr>
            <w:r w:rsidRPr="005720E1">
              <w:rPr>
                <w:rFonts w:ascii="Arial CYR" w:hAnsi="Arial CYR" w:cs="Arial CYR"/>
                <w:b/>
                <w:bCs/>
                <w:kern w:val="0"/>
                <w:sz w:val="22"/>
                <w:szCs w:val="22"/>
                <w:lang w:eastAsia="ru-RU"/>
              </w:rPr>
              <w:t xml:space="preserve">                    3. Источники финансирования дефицита бюджета</w:t>
            </w:r>
          </w:p>
        </w:tc>
      </w:tr>
      <w:tr w:rsidR="00811B39" w:rsidRPr="005720E1" w:rsidTr="003B733F">
        <w:trPr>
          <w:trHeight w:val="180"/>
        </w:trPr>
        <w:tc>
          <w:tcPr>
            <w:tcW w:w="5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textAlignment w:val="auto"/>
              <w:rPr>
                <w:rFonts w:ascii="Arial CYR" w:hAnsi="Arial CYR" w:cs="Arial CYR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center"/>
              <w:textAlignment w:val="auto"/>
              <w:rPr>
                <w:rFonts w:ascii="Arial CYR" w:hAnsi="Arial CYR" w:cs="Arial CYR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textAlignment w:val="auto"/>
              <w:rPr>
                <w:rFonts w:ascii="Arial CYR" w:hAnsi="Arial CYR" w:cs="Arial CYR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textAlignment w:val="auto"/>
              <w:rPr>
                <w:rFonts w:ascii="Arial CYR" w:hAnsi="Arial CYR" w:cs="Arial CYR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textAlignment w:val="auto"/>
              <w:rPr>
                <w:rFonts w:ascii="Arial CYR" w:hAnsi="Arial CYR" w:cs="Arial CYR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textAlignment w:val="auto"/>
              <w:rPr>
                <w:rFonts w:ascii="Arial CYR" w:hAnsi="Arial CYR" w:cs="Arial CYR"/>
                <w:kern w:val="0"/>
                <w:sz w:val="20"/>
                <w:szCs w:val="20"/>
                <w:lang w:eastAsia="ru-RU"/>
              </w:rPr>
            </w:pPr>
          </w:p>
        </w:tc>
      </w:tr>
      <w:tr w:rsidR="00811B39" w:rsidRPr="005720E1" w:rsidTr="003B733F">
        <w:trPr>
          <w:trHeight w:val="278"/>
        </w:trPr>
        <w:tc>
          <w:tcPr>
            <w:tcW w:w="5403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center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 xml:space="preserve"> Наименование показателя</w:t>
            </w:r>
          </w:p>
        </w:tc>
        <w:tc>
          <w:tcPr>
            <w:tcW w:w="70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center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Код строки</w:t>
            </w:r>
          </w:p>
        </w:tc>
        <w:tc>
          <w:tcPr>
            <w:tcW w:w="353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center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87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center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180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center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157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center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Неисполненные назначения</w:t>
            </w:r>
          </w:p>
        </w:tc>
      </w:tr>
      <w:tr w:rsidR="00811B39" w:rsidRPr="005720E1" w:rsidTr="003B733F">
        <w:trPr>
          <w:trHeight w:val="184"/>
        </w:trPr>
        <w:tc>
          <w:tcPr>
            <w:tcW w:w="540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0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53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87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80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57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</w:p>
        </w:tc>
      </w:tr>
      <w:tr w:rsidR="00811B39" w:rsidRPr="005720E1" w:rsidTr="003B733F">
        <w:trPr>
          <w:trHeight w:val="184"/>
        </w:trPr>
        <w:tc>
          <w:tcPr>
            <w:tcW w:w="540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0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53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87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80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57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</w:p>
        </w:tc>
      </w:tr>
      <w:tr w:rsidR="00811B39" w:rsidRPr="005720E1" w:rsidTr="003B733F">
        <w:trPr>
          <w:trHeight w:val="184"/>
        </w:trPr>
        <w:tc>
          <w:tcPr>
            <w:tcW w:w="540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0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53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87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80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57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</w:p>
        </w:tc>
      </w:tr>
      <w:tr w:rsidR="00811B39" w:rsidRPr="005720E1" w:rsidTr="003B733F">
        <w:trPr>
          <w:trHeight w:val="184"/>
        </w:trPr>
        <w:tc>
          <w:tcPr>
            <w:tcW w:w="540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0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53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87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80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57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</w:p>
        </w:tc>
      </w:tr>
      <w:tr w:rsidR="00811B39" w:rsidRPr="005720E1" w:rsidTr="003B733F">
        <w:trPr>
          <w:trHeight w:val="184"/>
        </w:trPr>
        <w:tc>
          <w:tcPr>
            <w:tcW w:w="540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0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53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87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80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57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</w:p>
        </w:tc>
      </w:tr>
      <w:tr w:rsidR="00811B39" w:rsidRPr="005720E1" w:rsidTr="003B733F">
        <w:trPr>
          <w:trHeight w:val="360"/>
        </w:trPr>
        <w:tc>
          <w:tcPr>
            <w:tcW w:w="540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0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53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87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80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57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</w:p>
        </w:tc>
      </w:tr>
      <w:tr w:rsidR="00811B39" w:rsidRPr="005720E1" w:rsidTr="003B733F">
        <w:trPr>
          <w:trHeight w:val="270"/>
        </w:trPr>
        <w:tc>
          <w:tcPr>
            <w:tcW w:w="540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center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center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center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87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center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center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57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center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6</w:t>
            </w:r>
          </w:p>
        </w:tc>
      </w:tr>
      <w:tr w:rsidR="00811B39" w:rsidRPr="005720E1" w:rsidTr="003B733F">
        <w:trPr>
          <w:trHeight w:val="450"/>
        </w:trPr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textAlignment w:val="auto"/>
              <w:rPr>
                <w:rFonts w:ascii="Arial CYR" w:hAnsi="Arial CYR" w:cs="Arial CYR"/>
                <w:b/>
                <w:bCs/>
                <w:kern w:val="0"/>
                <w:sz w:val="16"/>
                <w:szCs w:val="16"/>
                <w:lang w:eastAsia="ru-RU"/>
              </w:rPr>
            </w:pPr>
            <w:bookmarkStart w:id="12" w:name="RANGE!A12"/>
            <w:r w:rsidRPr="005720E1">
              <w:rPr>
                <w:rFonts w:ascii="Arial CYR" w:hAnsi="Arial CYR" w:cs="Arial CYR"/>
                <w:b/>
                <w:bCs/>
                <w:kern w:val="0"/>
                <w:sz w:val="16"/>
                <w:szCs w:val="16"/>
                <w:lang w:eastAsia="ru-RU"/>
              </w:rPr>
              <w:t>Источники финансирования дефицита бюджета - всего</w:t>
            </w:r>
            <w:bookmarkEnd w:id="12"/>
          </w:p>
        </w:tc>
        <w:tc>
          <w:tcPr>
            <w:tcW w:w="7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center"/>
              <w:textAlignment w:val="auto"/>
              <w:rPr>
                <w:rFonts w:ascii="Arial CYR" w:hAnsi="Arial CYR" w:cs="Arial CYR"/>
                <w:b/>
                <w:bCs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b/>
                <w:bCs/>
                <w:kern w:val="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3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center"/>
              <w:textAlignment w:val="auto"/>
              <w:rPr>
                <w:rFonts w:ascii="Arial CYR" w:hAnsi="Arial CYR" w:cs="Arial CYR"/>
                <w:b/>
                <w:bCs/>
                <w:kern w:val="0"/>
                <w:sz w:val="16"/>
                <w:szCs w:val="16"/>
                <w:lang w:eastAsia="ru-RU"/>
              </w:rPr>
            </w:pPr>
            <w:proofErr w:type="spellStart"/>
            <w:r w:rsidRPr="005720E1">
              <w:rPr>
                <w:rFonts w:ascii="Arial CYR" w:hAnsi="Arial CYR" w:cs="Arial CYR"/>
                <w:b/>
                <w:bCs/>
                <w:kern w:val="0"/>
                <w:sz w:val="16"/>
                <w:szCs w:val="16"/>
                <w:lang w:eastAsia="ru-RU"/>
              </w:rPr>
              <w:t>x</w:t>
            </w:r>
            <w:proofErr w:type="spellEnd"/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right"/>
              <w:textAlignment w:val="auto"/>
              <w:rPr>
                <w:rFonts w:ascii="Arial CYR" w:hAnsi="Arial CYR" w:cs="Arial CYR"/>
                <w:b/>
                <w:bCs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b/>
                <w:bCs/>
                <w:kern w:val="0"/>
                <w:sz w:val="16"/>
                <w:szCs w:val="16"/>
                <w:lang w:eastAsia="ru-RU"/>
              </w:rPr>
              <w:t>43 678,66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right"/>
              <w:textAlignment w:val="auto"/>
              <w:rPr>
                <w:rFonts w:ascii="Arial CYR" w:hAnsi="Arial CYR" w:cs="Arial CYR"/>
                <w:b/>
                <w:bCs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b/>
                <w:bCs/>
                <w:kern w:val="0"/>
                <w:sz w:val="16"/>
                <w:szCs w:val="16"/>
                <w:lang w:eastAsia="ru-RU"/>
              </w:rPr>
              <w:t>-1 071 847,41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right"/>
              <w:textAlignment w:val="auto"/>
              <w:rPr>
                <w:rFonts w:ascii="Arial CYR" w:hAnsi="Arial CYR" w:cs="Arial CYR"/>
                <w:b/>
                <w:bCs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b/>
                <w:bCs/>
                <w:kern w:val="0"/>
                <w:sz w:val="16"/>
                <w:szCs w:val="16"/>
                <w:lang w:eastAsia="ru-RU"/>
              </w:rPr>
              <w:t>1 115 526,07</w:t>
            </w:r>
          </w:p>
        </w:tc>
      </w:tr>
      <w:tr w:rsidR="00811B39" w:rsidRPr="005720E1" w:rsidTr="003B733F">
        <w:trPr>
          <w:trHeight w:val="255"/>
        </w:trPr>
        <w:tc>
          <w:tcPr>
            <w:tcW w:w="54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70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center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center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center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center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center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811B39" w:rsidRPr="005720E1" w:rsidTr="003B733F">
        <w:trPr>
          <w:trHeight w:val="450"/>
        </w:trPr>
        <w:tc>
          <w:tcPr>
            <w:tcW w:w="540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textAlignment w:val="auto"/>
              <w:rPr>
                <w:rFonts w:ascii="Arial CYR" w:hAnsi="Arial CYR" w:cs="Arial CYR"/>
                <w:b/>
                <w:bCs/>
                <w:kern w:val="0"/>
                <w:sz w:val="16"/>
                <w:szCs w:val="16"/>
                <w:lang w:eastAsia="ru-RU"/>
              </w:rPr>
            </w:pPr>
            <w:bookmarkStart w:id="13" w:name="RANGE!A14"/>
            <w:r w:rsidRPr="005720E1">
              <w:rPr>
                <w:rFonts w:ascii="Arial CYR" w:hAnsi="Arial CYR" w:cs="Arial CYR"/>
                <w:b/>
                <w:bCs/>
                <w:kern w:val="0"/>
                <w:sz w:val="16"/>
                <w:szCs w:val="16"/>
                <w:lang w:eastAsia="ru-RU"/>
              </w:rPr>
              <w:t>источники внутреннего финансирования бюджета</w:t>
            </w:r>
            <w:bookmarkEnd w:id="13"/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center"/>
              <w:textAlignment w:val="auto"/>
              <w:rPr>
                <w:rFonts w:ascii="Arial CYR" w:hAnsi="Arial CYR" w:cs="Arial CYR"/>
                <w:b/>
                <w:bCs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b/>
                <w:bCs/>
                <w:kern w:val="0"/>
                <w:sz w:val="16"/>
                <w:szCs w:val="16"/>
                <w:lang w:eastAsia="ru-RU"/>
              </w:rPr>
              <w:t>520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center"/>
              <w:textAlignment w:val="auto"/>
              <w:rPr>
                <w:rFonts w:ascii="Arial CYR" w:hAnsi="Arial CYR" w:cs="Arial CYR"/>
                <w:b/>
                <w:bCs/>
                <w:kern w:val="0"/>
                <w:sz w:val="16"/>
                <w:szCs w:val="16"/>
                <w:lang w:eastAsia="ru-RU"/>
              </w:rPr>
            </w:pPr>
            <w:proofErr w:type="spellStart"/>
            <w:r w:rsidRPr="005720E1">
              <w:rPr>
                <w:rFonts w:ascii="Arial CYR" w:hAnsi="Arial CYR" w:cs="Arial CYR"/>
                <w:b/>
                <w:bCs/>
                <w:kern w:val="0"/>
                <w:sz w:val="16"/>
                <w:szCs w:val="16"/>
                <w:lang w:eastAsia="ru-RU"/>
              </w:rPr>
              <w:t>x</w:t>
            </w:r>
            <w:proofErr w:type="spellEnd"/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right"/>
              <w:textAlignment w:val="auto"/>
              <w:rPr>
                <w:rFonts w:ascii="Arial CYR" w:hAnsi="Arial CYR" w:cs="Arial CYR"/>
                <w:b/>
                <w:bCs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b/>
                <w:bCs/>
                <w:kern w:val="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right"/>
              <w:textAlignment w:val="auto"/>
              <w:rPr>
                <w:rFonts w:ascii="Arial CYR" w:hAnsi="Arial CYR" w:cs="Arial CYR"/>
                <w:b/>
                <w:bCs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b/>
                <w:bCs/>
                <w:kern w:val="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right"/>
              <w:textAlignment w:val="auto"/>
              <w:rPr>
                <w:rFonts w:ascii="Arial CYR" w:hAnsi="Arial CYR" w:cs="Arial CYR"/>
                <w:b/>
                <w:bCs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b/>
                <w:bCs/>
                <w:kern w:val="0"/>
                <w:sz w:val="16"/>
                <w:szCs w:val="16"/>
                <w:lang w:eastAsia="ru-RU"/>
              </w:rPr>
              <w:t>-</w:t>
            </w:r>
          </w:p>
        </w:tc>
      </w:tr>
      <w:tr w:rsidR="00811B39" w:rsidRPr="005720E1" w:rsidTr="003B733F">
        <w:trPr>
          <w:trHeight w:val="255"/>
        </w:trPr>
        <w:tc>
          <w:tcPr>
            <w:tcW w:w="54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из них:</w:t>
            </w:r>
          </w:p>
        </w:tc>
        <w:tc>
          <w:tcPr>
            <w:tcW w:w="70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center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center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center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center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center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811B39" w:rsidRPr="005720E1" w:rsidTr="003B733F">
        <w:trPr>
          <w:trHeight w:val="255"/>
        </w:trPr>
        <w:tc>
          <w:tcPr>
            <w:tcW w:w="540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textAlignment w:val="auto"/>
              <w:rPr>
                <w:rFonts w:ascii="Arial CYR" w:hAnsi="Arial CYR" w:cs="Arial CYR"/>
                <w:b/>
                <w:bCs/>
                <w:kern w:val="0"/>
                <w:sz w:val="16"/>
                <w:szCs w:val="16"/>
                <w:lang w:eastAsia="ru-RU"/>
              </w:rPr>
            </w:pPr>
            <w:bookmarkStart w:id="14" w:name="RANGE!A16"/>
            <w:r w:rsidRPr="005720E1">
              <w:rPr>
                <w:rFonts w:ascii="Arial CYR" w:hAnsi="Arial CYR" w:cs="Arial CYR"/>
                <w:b/>
                <w:bCs/>
                <w:kern w:val="0"/>
                <w:sz w:val="16"/>
                <w:szCs w:val="16"/>
                <w:lang w:eastAsia="ru-RU"/>
              </w:rPr>
              <w:t>источники внешнего финансирования бюджета</w:t>
            </w:r>
            <w:bookmarkEnd w:id="14"/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center"/>
              <w:textAlignment w:val="auto"/>
              <w:rPr>
                <w:rFonts w:ascii="Arial CYR" w:hAnsi="Arial CYR" w:cs="Arial CYR"/>
                <w:b/>
                <w:bCs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b/>
                <w:bCs/>
                <w:kern w:val="0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center"/>
              <w:textAlignment w:val="auto"/>
              <w:rPr>
                <w:rFonts w:ascii="Arial CYR" w:hAnsi="Arial CYR" w:cs="Arial CYR"/>
                <w:b/>
                <w:bCs/>
                <w:kern w:val="0"/>
                <w:sz w:val="16"/>
                <w:szCs w:val="16"/>
                <w:lang w:eastAsia="ru-RU"/>
              </w:rPr>
            </w:pPr>
            <w:proofErr w:type="spellStart"/>
            <w:r w:rsidRPr="005720E1">
              <w:rPr>
                <w:rFonts w:ascii="Arial CYR" w:hAnsi="Arial CYR" w:cs="Arial CYR"/>
                <w:b/>
                <w:bCs/>
                <w:kern w:val="0"/>
                <w:sz w:val="16"/>
                <w:szCs w:val="16"/>
                <w:lang w:eastAsia="ru-RU"/>
              </w:rPr>
              <w:t>x</w:t>
            </w:r>
            <w:proofErr w:type="spellEnd"/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right"/>
              <w:textAlignment w:val="auto"/>
              <w:rPr>
                <w:rFonts w:ascii="Arial CYR" w:hAnsi="Arial CYR" w:cs="Arial CYR"/>
                <w:b/>
                <w:bCs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b/>
                <w:bCs/>
                <w:kern w:val="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right"/>
              <w:textAlignment w:val="auto"/>
              <w:rPr>
                <w:rFonts w:ascii="Arial CYR" w:hAnsi="Arial CYR" w:cs="Arial CYR"/>
                <w:b/>
                <w:bCs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b/>
                <w:bCs/>
                <w:kern w:val="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right"/>
              <w:textAlignment w:val="auto"/>
              <w:rPr>
                <w:rFonts w:ascii="Arial CYR" w:hAnsi="Arial CYR" w:cs="Arial CYR"/>
                <w:b/>
                <w:bCs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b/>
                <w:bCs/>
                <w:kern w:val="0"/>
                <w:sz w:val="16"/>
                <w:szCs w:val="16"/>
                <w:lang w:eastAsia="ru-RU"/>
              </w:rPr>
              <w:t>-</w:t>
            </w:r>
          </w:p>
        </w:tc>
      </w:tr>
      <w:tr w:rsidR="00811B39" w:rsidRPr="005720E1" w:rsidTr="003B733F">
        <w:trPr>
          <w:trHeight w:val="255"/>
        </w:trPr>
        <w:tc>
          <w:tcPr>
            <w:tcW w:w="54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из них:</w:t>
            </w:r>
          </w:p>
        </w:tc>
        <w:tc>
          <w:tcPr>
            <w:tcW w:w="70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center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center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center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center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center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811B39" w:rsidRPr="005720E1" w:rsidTr="003B733F">
        <w:trPr>
          <w:trHeight w:val="255"/>
        </w:trPr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textAlignment w:val="auto"/>
              <w:rPr>
                <w:rFonts w:ascii="Arial CYR" w:hAnsi="Arial CYR" w:cs="Arial CYR"/>
                <w:b/>
                <w:bCs/>
                <w:kern w:val="0"/>
                <w:sz w:val="16"/>
                <w:szCs w:val="16"/>
                <w:lang w:eastAsia="ru-RU"/>
              </w:rPr>
            </w:pPr>
            <w:bookmarkStart w:id="15" w:name="RANGE!A18"/>
            <w:r w:rsidRPr="005720E1">
              <w:rPr>
                <w:rFonts w:ascii="Arial CYR" w:hAnsi="Arial CYR" w:cs="Arial CYR"/>
                <w:b/>
                <w:bCs/>
                <w:kern w:val="0"/>
                <w:sz w:val="16"/>
                <w:szCs w:val="16"/>
                <w:lang w:eastAsia="ru-RU"/>
              </w:rPr>
              <w:t>Изменение остатков средств</w:t>
            </w:r>
            <w:bookmarkEnd w:id="15"/>
          </w:p>
        </w:tc>
        <w:tc>
          <w:tcPr>
            <w:tcW w:w="7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center"/>
              <w:textAlignment w:val="auto"/>
              <w:rPr>
                <w:rFonts w:ascii="Arial CYR" w:hAnsi="Arial CYR" w:cs="Arial CYR"/>
                <w:b/>
                <w:bCs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b/>
                <w:bCs/>
                <w:kern w:val="0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3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center"/>
              <w:textAlignment w:val="auto"/>
              <w:rPr>
                <w:rFonts w:ascii="Arial CYR" w:hAnsi="Arial CYR" w:cs="Arial CYR"/>
                <w:b/>
                <w:bCs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b/>
                <w:bCs/>
                <w:kern w:val="0"/>
                <w:sz w:val="16"/>
                <w:szCs w:val="16"/>
                <w:lang w:eastAsia="ru-RU"/>
              </w:rPr>
              <w:t>*** 01000000000000000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right"/>
              <w:textAlignment w:val="auto"/>
              <w:rPr>
                <w:rFonts w:ascii="Arial CYR" w:hAnsi="Arial CYR" w:cs="Arial CYR"/>
                <w:b/>
                <w:bCs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b/>
                <w:bCs/>
                <w:kern w:val="0"/>
                <w:sz w:val="16"/>
                <w:szCs w:val="16"/>
                <w:lang w:eastAsia="ru-RU"/>
              </w:rPr>
              <w:t>43 678,66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right"/>
              <w:textAlignment w:val="auto"/>
              <w:rPr>
                <w:rFonts w:ascii="Arial CYR" w:hAnsi="Arial CYR" w:cs="Arial CYR"/>
                <w:b/>
                <w:bCs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b/>
                <w:bCs/>
                <w:kern w:val="0"/>
                <w:sz w:val="16"/>
                <w:szCs w:val="16"/>
                <w:lang w:eastAsia="ru-RU"/>
              </w:rPr>
              <w:t>-1 071 847,41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right"/>
              <w:textAlignment w:val="auto"/>
              <w:rPr>
                <w:rFonts w:ascii="Arial CYR" w:hAnsi="Arial CYR" w:cs="Arial CYR"/>
                <w:b/>
                <w:bCs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b/>
                <w:bCs/>
                <w:kern w:val="0"/>
                <w:sz w:val="16"/>
                <w:szCs w:val="16"/>
                <w:lang w:eastAsia="ru-RU"/>
              </w:rPr>
              <w:t>1 115 526,07</w:t>
            </w:r>
          </w:p>
        </w:tc>
      </w:tr>
      <w:tr w:rsidR="00811B39" w:rsidRPr="005720E1" w:rsidTr="003B733F">
        <w:trPr>
          <w:trHeight w:val="450"/>
        </w:trPr>
        <w:tc>
          <w:tcPr>
            <w:tcW w:w="5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textAlignment w:val="auto"/>
              <w:rPr>
                <w:rFonts w:ascii="Arial CYR" w:hAnsi="Arial CYR" w:cs="Arial CYR"/>
                <w:b/>
                <w:bCs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b/>
                <w:bCs/>
                <w:kern w:val="0"/>
                <w:sz w:val="16"/>
                <w:szCs w:val="16"/>
                <w:lang w:eastAsia="ru-RU"/>
              </w:rPr>
              <w:lastRenderedPageBreak/>
              <w:t>Изменение остатков средств на счетах по учету средств бюджета</w:t>
            </w:r>
          </w:p>
        </w:tc>
        <w:tc>
          <w:tcPr>
            <w:tcW w:w="7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center"/>
              <w:textAlignment w:val="auto"/>
              <w:rPr>
                <w:rFonts w:ascii="Arial CYR" w:hAnsi="Arial CYR" w:cs="Arial CYR"/>
                <w:b/>
                <w:bCs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b/>
                <w:bCs/>
                <w:kern w:val="0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center"/>
              <w:textAlignment w:val="auto"/>
              <w:rPr>
                <w:rFonts w:ascii="Arial CYR" w:hAnsi="Arial CYR" w:cs="Arial CYR"/>
                <w:b/>
                <w:bCs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b/>
                <w:bCs/>
                <w:kern w:val="0"/>
                <w:sz w:val="16"/>
                <w:szCs w:val="16"/>
                <w:lang w:eastAsia="ru-RU"/>
              </w:rPr>
              <w:t>*** 01050000000000000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right"/>
              <w:textAlignment w:val="auto"/>
              <w:rPr>
                <w:rFonts w:ascii="Arial CYR" w:hAnsi="Arial CYR" w:cs="Arial CYR"/>
                <w:b/>
                <w:bCs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b/>
                <w:bCs/>
                <w:kern w:val="0"/>
                <w:sz w:val="16"/>
                <w:szCs w:val="16"/>
                <w:lang w:eastAsia="ru-RU"/>
              </w:rPr>
              <w:t>43 678,66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right"/>
              <w:textAlignment w:val="auto"/>
              <w:rPr>
                <w:rFonts w:ascii="Arial CYR" w:hAnsi="Arial CYR" w:cs="Arial CYR"/>
                <w:b/>
                <w:bCs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b/>
                <w:bCs/>
                <w:kern w:val="0"/>
                <w:sz w:val="16"/>
                <w:szCs w:val="16"/>
                <w:lang w:eastAsia="ru-RU"/>
              </w:rPr>
              <w:t>-1 071 847,41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right"/>
              <w:textAlignment w:val="auto"/>
              <w:rPr>
                <w:rFonts w:ascii="Arial CYR" w:hAnsi="Arial CYR" w:cs="Arial CYR"/>
                <w:b/>
                <w:bCs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b/>
                <w:bCs/>
                <w:kern w:val="0"/>
                <w:sz w:val="16"/>
                <w:szCs w:val="16"/>
                <w:lang w:eastAsia="ru-RU"/>
              </w:rPr>
              <w:t>1 115 526,07</w:t>
            </w:r>
          </w:p>
        </w:tc>
      </w:tr>
      <w:tr w:rsidR="00811B39" w:rsidRPr="005720E1" w:rsidTr="003B733F">
        <w:trPr>
          <w:trHeight w:val="255"/>
        </w:trPr>
        <w:tc>
          <w:tcPr>
            <w:tcW w:w="5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textAlignment w:val="auto"/>
              <w:rPr>
                <w:rFonts w:ascii="Arial CYR" w:hAnsi="Arial CYR" w:cs="Arial CYR"/>
                <w:b/>
                <w:bCs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b/>
                <w:bCs/>
                <w:kern w:val="0"/>
                <w:sz w:val="16"/>
                <w:szCs w:val="16"/>
                <w:lang w:eastAsia="ru-RU"/>
              </w:rPr>
              <w:t>увеличение остатков средств, всего</w:t>
            </w:r>
          </w:p>
        </w:tc>
        <w:tc>
          <w:tcPr>
            <w:tcW w:w="7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center"/>
              <w:textAlignment w:val="auto"/>
              <w:rPr>
                <w:rFonts w:ascii="Arial CYR" w:hAnsi="Arial CYR" w:cs="Arial CYR"/>
                <w:b/>
                <w:bCs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b/>
                <w:bCs/>
                <w:kern w:val="0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center"/>
              <w:textAlignment w:val="auto"/>
              <w:rPr>
                <w:rFonts w:ascii="Arial CYR" w:hAnsi="Arial CYR" w:cs="Arial CYR"/>
                <w:b/>
                <w:bCs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b/>
                <w:bCs/>
                <w:kern w:val="0"/>
                <w:sz w:val="16"/>
                <w:szCs w:val="16"/>
                <w:lang w:eastAsia="ru-RU"/>
              </w:rPr>
              <w:t>638 01050000000000500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right"/>
              <w:textAlignment w:val="auto"/>
              <w:rPr>
                <w:rFonts w:ascii="Arial CYR" w:hAnsi="Arial CYR" w:cs="Arial CYR"/>
                <w:b/>
                <w:bCs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b/>
                <w:bCs/>
                <w:kern w:val="0"/>
                <w:sz w:val="16"/>
                <w:szCs w:val="16"/>
                <w:lang w:eastAsia="ru-RU"/>
              </w:rPr>
              <w:t>-9 473 621,16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right"/>
              <w:textAlignment w:val="auto"/>
              <w:rPr>
                <w:rFonts w:ascii="Arial CYR" w:hAnsi="Arial CYR" w:cs="Arial CYR"/>
                <w:b/>
                <w:bCs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b/>
                <w:bCs/>
                <w:kern w:val="0"/>
                <w:sz w:val="16"/>
                <w:szCs w:val="16"/>
                <w:lang w:eastAsia="ru-RU"/>
              </w:rPr>
              <w:t>-9 649 546,92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right"/>
              <w:textAlignment w:val="auto"/>
              <w:rPr>
                <w:rFonts w:ascii="Arial CYR" w:hAnsi="Arial CYR" w:cs="Arial CYR"/>
                <w:b/>
                <w:bCs/>
                <w:kern w:val="0"/>
                <w:sz w:val="16"/>
                <w:szCs w:val="16"/>
                <w:lang w:eastAsia="ru-RU"/>
              </w:rPr>
            </w:pPr>
            <w:proofErr w:type="spellStart"/>
            <w:r w:rsidRPr="005720E1">
              <w:rPr>
                <w:rFonts w:ascii="Arial CYR" w:hAnsi="Arial CYR" w:cs="Arial CYR"/>
                <w:b/>
                <w:bCs/>
                <w:kern w:val="0"/>
                <w:sz w:val="16"/>
                <w:szCs w:val="16"/>
                <w:lang w:eastAsia="ru-RU"/>
              </w:rPr>
              <w:t>x</w:t>
            </w:r>
            <w:proofErr w:type="spellEnd"/>
            <w:r w:rsidRPr="005720E1">
              <w:rPr>
                <w:rFonts w:ascii="Arial CYR" w:hAnsi="Arial CYR" w:cs="Arial CYR"/>
                <w:b/>
                <w:bCs/>
                <w:kern w:val="0"/>
                <w:sz w:val="16"/>
                <w:szCs w:val="16"/>
                <w:lang w:eastAsia="ru-RU"/>
              </w:rPr>
              <w:t xml:space="preserve">                    </w:t>
            </w:r>
          </w:p>
        </w:tc>
      </w:tr>
      <w:tr w:rsidR="00811B39" w:rsidRPr="005720E1" w:rsidTr="003B733F">
        <w:trPr>
          <w:trHeight w:val="450"/>
        </w:trPr>
        <w:tc>
          <w:tcPr>
            <w:tcW w:w="540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center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center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638 01050201100000510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right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-9 473 621,16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right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-9 649 546,92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right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proofErr w:type="spellStart"/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x</w:t>
            </w:r>
            <w:proofErr w:type="spellEnd"/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 xml:space="preserve">                    </w:t>
            </w:r>
          </w:p>
        </w:tc>
      </w:tr>
      <w:tr w:rsidR="00811B39" w:rsidRPr="005720E1" w:rsidTr="003B733F">
        <w:trPr>
          <w:trHeight w:val="255"/>
        </w:trPr>
        <w:tc>
          <w:tcPr>
            <w:tcW w:w="5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textAlignment w:val="auto"/>
              <w:rPr>
                <w:rFonts w:ascii="Arial CYR" w:hAnsi="Arial CYR" w:cs="Arial CYR"/>
                <w:b/>
                <w:bCs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b/>
                <w:bCs/>
                <w:kern w:val="0"/>
                <w:sz w:val="16"/>
                <w:szCs w:val="16"/>
                <w:lang w:eastAsia="ru-RU"/>
              </w:rPr>
              <w:t>уменьшение остатков средств, всего</w:t>
            </w:r>
          </w:p>
        </w:tc>
        <w:tc>
          <w:tcPr>
            <w:tcW w:w="7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center"/>
              <w:textAlignment w:val="auto"/>
              <w:rPr>
                <w:rFonts w:ascii="Arial CYR" w:hAnsi="Arial CYR" w:cs="Arial CYR"/>
                <w:b/>
                <w:bCs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b/>
                <w:bCs/>
                <w:kern w:val="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center"/>
              <w:textAlignment w:val="auto"/>
              <w:rPr>
                <w:rFonts w:ascii="Arial CYR" w:hAnsi="Arial CYR" w:cs="Arial CYR"/>
                <w:b/>
                <w:bCs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b/>
                <w:bCs/>
                <w:kern w:val="0"/>
                <w:sz w:val="16"/>
                <w:szCs w:val="16"/>
                <w:lang w:eastAsia="ru-RU"/>
              </w:rPr>
              <w:t>638 01050000000000600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right"/>
              <w:textAlignment w:val="auto"/>
              <w:rPr>
                <w:rFonts w:ascii="Arial CYR" w:hAnsi="Arial CYR" w:cs="Arial CYR"/>
                <w:b/>
                <w:bCs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b/>
                <w:bCs/>
                <w:kern w:val="0"/>
                <w:sz w:val="16"/>
                <w:szCs w:val="16"/>
                <w:lang w:eastAsia="ru-RU"/>
              </w:rPr>
              <w:t>9 517 299,82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right"/>
              <w:textAlignment w:val="auto"/>
              <w:rPr>
                <w:rFonts w:ascii="Arial CYR" w:hAnsi="Arial CYR" w:cs="Arial CYR"/>
                <w:b/>
                <w:bCs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b/>
                <w:bCs/>
                <w:kern w:val="0"/>
                <w:sz w:val="16"/>
                <w:szCs w:val="16"/>
                <w:lang w:eastAsia="ru-RU"/>
              </w:rPr>
              <w:t>8 577 699,51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right"/>
              <w:textAlignment w:val="auto"/>
              <w:rPr>
                <w:rFonts w:ascii="Arial CYR" w:hAnsi="Arial CYR" w:cs="Arial CYR"/>
                <w:b/>
                <w:bCs/>
                <w:kern w:val="0"/>
                <w:sz w:val="16"/>
                <w:szCs w:val="16"/>
                <w:lang w:eastAsia="ru-RU"/>
              </w:rPr>
            </w:pPr>
            <w:proofErr w:type="spellStart"/>
            <w:r w:rsidRPr="005720E1">
              <w:rPr>
                <w:rFonts w:ascii="Arial CYR" w:hAnsi="Arial CYR" w:cs="Arial CYR"/>
                <w:b/>
                <w:bCs/>
                <w:kern w:val="0"/>
                <w:sz w:val="16"/>
                <w:szCs w:val="16"/>
                <w:lang w:eastAsia="ru-RU"/>
              </w:rPr>
              <w:t>x</w:t>
            </w:r>
            <w:proofErr w:type="spellEnd"/>
            <w:r w:rsidRPr="005720E1">
              <w:rPr>
                <w:rFonts w:ascii="Arial CYR" w:hAnsi="Arial CYR" w:cs="Arial CYR"/>
                <w:b/>
                <w:bCs/>
                <w:kern w:val="0"/>
                <w:sz w:val="16"/>
                <w:szCs w:val="16"/>
                <w:lang w:eastAsia="ru-RU"/>
              </w:rPr>
              <w:t xml:space="preserve">                    </w:t>
            </w:r>
          </w:p>
        </w:tc>
      </w:tr>
      <w:tr w:rsidR="00811B39" w:rsidRPr="005720E1" w:rsidTr="003B733F">
        <w:trPr>
          <w:trHeight w:val="450"/>
        </w:trPr>
        <w:tc>
          <w:tcPr>
            <w:tcW w:w="540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bookmarkStart w:id="16" w:name="RANGE!A23"/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Уменьшение прочих остатков денежных средств бюджетов сельских поселений</w:t>
            </w:r>
            <w:bookmarkEnd w:id="16"/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center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center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638 01050201100000610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right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9 517 299,82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right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8 577 699,51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right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  <w:proofErr w:type="spellStart"/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x</w:t>
            </w:r>
            <w:proofErr w:type="spellEnd"/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 xml:space="preserve">                    </w:t>
            </w:r>
          </w:p>
        </w:tc>
      </w:tr>
      <w:tr w:rsidR="00811B39" w:rsidRPr="005720E1" w:rsidTr="003B733F">
        <w:trPr>
          <w:trHeight w:val="255"/>
        </w:trPr>
        <w:tc>
          <w:tcPr>
            <w:tcW w:w="54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textAlignment w:val="auto"/>
              <w:rPr>
                <w:rFonts w:ascii="Arial CYR" w:hAnsi="Arial CYR" w:cs="Arial CYR"/>
                <w:kern w:val="0"/>
                <w:sz w:val="20"/>
                <w:szCs w:val="20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center"/>
              <w:textAlignment w:val="auto"/>
              <w:rPr>
                <w:rFonts w:ascii="Arial CYR" w:hAnsi="Arial CYR" w:cs="Arial CYR"/>
                <w:kern w:val="0"/>
                <w:sz w:val="20"/>
                <w:szCs w:val="20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3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textAlignment w:val="auto"/>
              <w:rPr>
                <w:rFonts w:ascii="Arial CYR" w:hAnsi="Arial CYR" w:cs="Arial CYR"/>
                <w:kern w:val="0"/>
                <w:sz w:val="20"/>
                <w:szCs w:val="20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7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textAlignment w:val="auto"/>
              <w:rPr>
                <w:rFonts w:ascii="Arial CYR" w:hAnsi="Arial CYR" w:cs="Arial CYR"/>
                <w:kern w:val="0"/>
                <w:sz w:val="20"/>
                <w:szCs w:val="20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textAlignment w:val="auto"/>
              <w:rPr>
                <w:rFonts w:ascii="Arial CYR" w:hAnsi="Arial CYR" w:cs="Arial CYR"/>
                <w:kern w:val="0"/>
                <w:sz w:val="20"/>
                <w:szCs w:val="20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textAlignment w:val="auto"/>
              <w:rPr>
                <w:rFonts w:ascii="Arial CYR" w:hAnsi="Arial CYR" w:cs="Arial CYR"/>
                <w:kern w:val="0"/>
                <w:sz w:val="20"/>
                <w:szCs w:val="20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20"/>
                <w:szCs w:val="20"/>
                <w:lang w:eastAsia="ru-RU"/>
              </w:rPr>
              <w:t> </w:t>
            </w:r>
          </w:p>
        </w:tc>
      </w:tr>
      <w:tr w:rsidR="00811B39" w:rsidRPr="005720E1" w:rsidTr="003B733F">
        <w:trPr>
          <w:trHeight w:val="255"/>
        </w:trPr>
        <w:tc>
          <w:tcPr>
            <w:tcW w:w="5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textAlignment w:val="auto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bookmarkStart w:id="17" w:name="RANGE!A25"/>
            <w:bookmarkStart w:id="18" w:name="RANGE!A25:D26"/>
            <w:bookmarkEnd w:id="17"/>
            <w:bookmarkEnd w:id="18"/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textAlignment w:val="auto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textAlignment w:val="auto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textAlignment w:val="auto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textAlignment w:val="auto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textAlignment w:val="auto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</w:p>
        </w:tc>
      </w:tr>
      <w:tr w:rsidR="00811B39" w:rsidRPr="005720E1" w:rsidTr="003B733F">
        <w:trPr>
          <w:trHeight w:val="255"/>
        </w:trPr>
        <w:tc>
          <w:tcPr>
            <w:tcW w:w="5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textAlignment w:val="auto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noProof/>
                <w:kern w:val="0"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628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086350" cy="333375"/>
                  <wp:effectExtent l="0" t="0" r="0" b="0"/>
                  <wp:wrapNone/>
                  <wp:docPr id="3" name="Group 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4210050"/>
                            <a:ext cx="5353050" cy="428625"/>
                            <a:chOff x="0" y="4210050"/>
                            <a:chExt cx="5353050" cy="428625"/>
                          </a:xfrm>
                        </a:grpSpPr>
                        <a:grpSp>
                          <a:nvGrpSpPr>
                            <a:cNvPr id="0" name=""/>
                            <a:cNvGrpSpPr/>
                          </a:nvGrpSpPr>
                          <a:grpSpPr>
                            <a:xfrm>
                              <a:off x="0" y="0"/>
                              <a:ext cx="971" cy="195"/>
                              <a:chOff x="0" y="0"/>
                              <a:chExt cx="971" cy="195"/>
                            </a:xfrm>
                          </a:grpSpPr>
                          <a:sp>
                            <a:nvSpPr>
                              <a:cNvPr id="3074" name="Text Box 2"/>
                              <a:cNvSpPr txBox="1">
                                <a:spLocks noChangeArrowheads="1"/>
                              </a:cNvSpPr>
                            </a:nvSpPr>
                            <a:spPr bwMode="auto">
                              <a:xfrm>
                                <a:off x="0" y="0"/>
                                <a:ext cx="347" cy="97"/>
                              </a:xfrm>
                              <a:prstGeom prst="rect">
                                <a:avLst/>
                              </a:prstGeom>
                              <a:noFill/>
                              <a:ln w="9525" cap="rnd">
                                <a:noFill/>
                                <a:miter lim="800000"/>
                                <a:headEnd/>
                                <a:tailEnd/>
                              </a:ln>
                            </a:spPr>
                            <a:txSp>
                              <a:txBody>
                                <a:bodyPr vertOverflow="clip" wrap="square" lIns="0" tIns="0" rIns="0" bIns="0" anchor="b" upright="1"/>
                                <a:lstStyle>
                                  <a:lvl1pPr marL="0" indent="0">
                                    <a:defRPr sz="1100"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indent="0">
                                    <a:defRPr sz="1100"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indent="0">
                                    <a:defRPr sz="1100"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indent="0">
                                    <a:defRPr sz="1100"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indent="0">
                                    <a:defRPr sz="1100"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indent="0">
                                    <a:defRPr sz="1100"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indent="0">
                                    <a:defRPr sz="1100"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indent="0">
                                    <a:defRPr sz="1100"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indent="0">
                                    <a:defRPr sz="1100"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 algn="ctr" rtl="0">
                                    <a:defRPr sz="1000"/>
                                  </a:pPr>
                                  <a:r>
                                    <a:rPr lang="ru-RU" sz="800" b="0" i="0" strike="noStrike">
                                      <a:solidFill>
                                        <a:srgbClr val="000000"/>
                                      </a:solidFill>
                                      <a:latin typeface="Sans Serif"/>
                                    </a:rPr>
                                    <a:t>Руководитель</a:t>
                                  </a:r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3075" name="Text Box 3"/>
                              <a:cNvSpPr txBox="1">
                                <a:spLocks noChangeArrowheads="1"/>
                              </a:cNvSpPr>
                            </a:nvSpPr>
                            <a:spPr bwMode="auto">
                              <a:xfrm>
                                <a:off x="403" y="0"/>
                                <a:ext cx="165" cy="97"/>
                              </a:xfrm>
                              <a:prstGeom prst="rect">
                                <a:avLst/>
                              </a:prstGeom>
                              <a:noFill/>
                              <a:ln w="9525" cap="rnd">
                                <a:noFill/>
                                <a:miter lim="800000"/>
                                <a:headEnd/>
                                <a:tailEnd/>
                              </a:ln>
                            </a:spPr>
                          </a:sp>
                          <a:sp>
                            <a:nvSpPr>
                              <a:cNvPr id="3076" name="Text Box 4"/>
                              <a:cNvSpPr txBox="1">
                                <a:spLocks noChangeArrowheads="1"/>
                              </a:cNvSpPr>
                            </a:nvSpPr>
                            <a:spPr bwMode="auto">
                              <a:xfrm>
                                <a:off x="403" y="98"/>
                                <a:ext cx="165" cy="97"/>
                              </a:xfrm>
                              <a:prstGeom prst="rect">
                                <a:avLst/>
                              </a:prstGeom>
                              <a:noFill/>
                              <a:ln w="9525" cap="rnd">
                                <a:noFill/>
                                <a:miter lim="800000"/>
                                <a:headEnd/>
                                <a:tailEnd/>
                              </a:ln>
                            </a:spPr>
                            <a:txSp>
                              <a:txBody>
                                <a:bodyPr vertOverflow="clip" wrap="square" lIns="0" tIns="0" rIns="0" bIns="0" anchor="t" upright="1"/>
                                <a:lstStyle>
                                  <a:lvl1pPr marL="0" indent="0">
                                    <a:defRPr sz="1100"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indent="0">
                                    <a:defRPr sz="1100"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indent="0">
                                    <a:defRPr sz="1100"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indent="0">
                                    <a:defRPr sz="1100"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indent="0">
                                    <a:defRPr sz="1100"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indent="0">
                                    <a:defRPr sz="1100"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indent="0">
                                    <a:defRPr sz="1100"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indent="0">
                                    <a:defRPr sz="1100"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indent="0">
                                    <a:defRPr sz="1100"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 algn="ctr" rtl="0">
                                    <a:defRPr sz="1000"/>
                                  </a:pPr>
                                  <a:r>
                                    <a:rPr lang="ru-RU" sz="800" b="0" i="0" strike="noStrike">
                                      <a:solidFill>
                                        <a:srgbClr val="000000"/>
                                      </a:solidFill>
                                      <a:latin typeface="Sans Serif"/>
                                    </a:rPr>
                                    <a:t>(подпись)</a:t>
                                  </a:r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3077" name="Line 5"/>
                              <a:cNvSpPr>
                                <a:spLocks noChangeShapeType="1"/>
                              </a:cNvSpPr>
                            </a:nvSpPr>
                            <a:spPr bwMode="auto">
                              <a:xfrm>
                                <a:off x="403" y="98"/>
                                <a:ext cx="16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a:spPr>
                          </a:sp>
                          <a:sp>
                            <a:nvSpPr>
                              <a:cNvPr id="3078" name="Text Box 6"/>
                              <a:cNvSpPr txBox="1">
                                <a:spLocks noChangeArrowheads="1"/>
                              </a:cNvSpPr>
                            </a:nvSpPr>
                            <a:spPr bwMode="auto">
                              <a:xfrm>
                                <a:off x="624" y="0"/>
                                <a:ext cx="347" cy="97"/>
                              </a:xfrm>
                              <a:prstGeom prst="rect">
                                <a:avLst/>
                              </a:prstGeom>
                              <a:noFill/>
                              <a:ln w="9525" cap="rnd">
                                <a:noFill/>
                                <a:miter lim="800000"/>
                                <a:headEnd/>
                                <a:tailEnd/>
                              </a:ln>
                            </a:spPr>
                          </a:sp>
                          <a:sp>
                            <a:nvSpPr>
                              <a:cNvPr id="3079" name="Text Box 7"/>
                              <a:cNvSpPr txBox="1">
                                <a:spLocks noChangeArrowheads="1"/>
                              </a:cNvSpPr>
                            </a:nvSpPr>
                            <a:spPr bwMode="auto">
                              <a:xfrm>
                                <a:off x="624" y="98"/>
                                <a:ext cx="347" cy="97"/>
                              </a:xfrm>
                              <a:prstGeom prst="rect">
                                <a:avLst/>
                              </a:prstGeom>
                              <a:noFill/>
                              <a:ln w="9525" cap="rnd">
                                <a:noFill/>
                                <a:miter lim="800000"/>
                                <a:headEnd/>
                                <a:tailEnd/>
                              </a:ln>
                            </a:spPr>
                            <a:txSp>
                              <a:txBody>
                                <a:bodyPr vertOverflow="clip" wrap="square" lIns="0" tIns="0" rIns="0" bIns="0" anchor="t" upright="1"/>
                                <a:lstStyle>
                                  <a:lvl1pPr marL="0" indent="0">
                                    <a:defRPr sz="1100"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indent="0">
                                    <a:defRPr sz="1100"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indent="0">
                                    <a:defRPr sz="1100"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indent="0">
                                    <a:defRPr sz="1100"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indent="0">
                                    <a:defRPr sz="1100"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indent="0">
                                    <a:defRPr sz="1100"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indent="0">
                                    <a:defRPr sz="1100"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indent="0">
                                    <a:defRPr sz="1100"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indent="0">
                                    <a:defRPr sz="1100"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 algn="ctr" rtl="0">
                                    <a:defRPr sz="1000"/>
                                  </a:pPr>
                                  <a:r>
                                    <a:rPr lang="ru-RU" sz="800" b="0" i="0" strike="noStrike">
                                      <a:solidFill>
                                        <a:srgbClr val="000000"/>
                                      </a:solidFill>
                                      <a:latin typeface="Sans Serif"/>
                                    </a:rPr>
                                    <a:t>(расшифровка подписи)</a:t>
                                  </a:r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3080" name="Line 8"/>
                              <a:cNvSpPr>
                                <a:spLocks noChangeShapeType="1"/>
                              </a:cNvSpPr>
                            </a:nvSpPr>
                            <a:spPr bwMode="auto">
                              <a:xfrm>
                                <a:off x="624" y="98"/>
                                <a:ext cx="347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a:spPr>
                          </a:sp>
                        </a:grpSp>
                      </lc:lockedCanvas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4440"/>
            </w:tblGrid>
            <w:tr w:rsidR="00811B39" w:rsidRPr="005720E1" w:rsidTr="003B733F">
              <w:trPr>
                <w:trHeight w:val="255"/>
                <w:tblCellSpacing w:w="0" w:type="dxa"/>
              </w:trPr>
              <w:tc>
                <w:tcPr>
                  <w:tcW w:w="4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11B39" w:rsidRPr="005720E1" w:rsidRDefault="00811B39" w:rsidP="003B733F">
                  <w:pPr>
                    <w:suppressAutoHyphens w:val="0"/>
                    <w:spacing w:line="240" w:lineRule="auto"/>
                    <w:textAlignment w:val="auto"/>
                    <w:rPr>
                      <w:rFonts w:ascii="Arial" w:hAnsi="Arial" w:cs="Arial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811B39" w:rsidRPr="005720E1" w:rsidRDefault="00811B39" w:rsidP="003B733F">
            <w:pPr>
              <w:suppressAutoHyphens w:val="0"/>
              <w:spacing w:line="240" w:lineRule="auto"/>
              <w:textAlignment w:val="auto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textAlignment w:val="auto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textAlignment w:val="auto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textAlignment w:val="auto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textAlignment w:val="auto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textAlignment w:val="auto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</w:p>
        </w:tc>
      </w:tr>
      <w:tr w:rsidR="00811B39" w:rsidRPr="005720E1" w:rsidTr="003B733F">
        <w:trPr>
          <w:trHeight w:val="255"/>
        </w:trPr>
        <w:tc>
          <w:tcPr>
            <w:tcW w:w="5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textAlignment w:val="auto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textAlignment w:val="auto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textAlignment w:val="auto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textAlignment w:val="auto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textAlignment w:val="auto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textAlignment w:val="auto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</w:p>
        </w:tc>
      </w:tr>
      <w:tr w:rsidR="00811B39" w:rsidRPr="005720E1" w:rsidTr="003B733F">
        <w:trPr>
          <w:trHeight w:val="255"/>
        </w:trPr>
        <w:tc>
          <w:tcPr>
            <w:tcW w:w="5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B39" w:rsidRPr="005720E1" w:rsidRDefault="007E1752" w:rsidP="003B733F">
            <w:pPr>
              <w:suppressAutoHyphens w:val="0"/>
              <w:spacing w:line="240" w:lineRule="auto"/>
              <w:textAlignment w:val="auto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5720E1"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  <w:t>"________"    _______________  200___  г.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textAlignment w:val="auto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textAlignment w:val="auto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textAlignment w:val="auto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textAlignment w:val="auto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textAlignment w:val="auto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</w:p>
        </w:tc>
      </w:tr>
      <w:tr w:rsidR="00811B39" w:rsidRPr="005720E1" w:rsidTr="003B733F">
        <w:trPr>
          <w:trHeight w:val="255"/>
        </w:trPr>
        <w:tc>
          <w:tcPr>
            <w:tcW w:w="5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textAlignment w:val="auto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noProof/>
                <w:kern w:val="0"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638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133350</wp:posOffset>
                  </wp:positionV>
                  <wp:extent cx="5086350" cy="466725"/>
                  <wp:effectExtent l="0" t="0" r="0" b="0"/>
                  <wp:wrapNone/>
                  <wp:docPr id="4" name="Group 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4829175"/>
                            <a:ext cx="5353050" cy="552450"/>
                            <a:chOff x="0" y="4829175"/>
                            <a:chExt cx="5353050" cy="552450"/>
                          </a:xfrm>
                        </a:grpSpPr>
                        <a:grpSp>
                          <a:nvGrpSpPr>
                            <a:cNvPr id="0" name=""/>
                            <a:cNvGrpSpPr/>
                          </a:nvGrpSpPr>
                          <a:grpSpPr>
                            <a:xfrm>
                              <a:off x="0" y="0"/>
                              <a:ext cx="971" cy="211"/>
                              <a:chOff x="0" y="0"/>
                              <a:chExt cx="971" cy="211"/>
                            </a:xfrm>
                          </a:grpSpPr>
                          <a:sp>
                            <a:nvSpPr>
                              <a:cNvPr id="3082" name="Text Box 10"/>
                              <a:cNvSpPr txBox="1">
                                <a:spLocks noChangeArrowheads="1"/>
                              </a:cNvSpPr>
                            </a:nvSpPr>
                            <a:spPr bwMode="auto">
                              <a:xfrm>
                                <a:off x="0" y="0"/>
                                <a:ext cx="347" cy="140"/>
                              </a:xfrm>
                              <a:prstGeom prst="rect">
                                <a:avLst/>
                              </a:prstGeom>
                              <a:noFill/>
                              <a:ln w="9525" cap="rnd">
                                <a:noFill/>
                                <a:miter lim="800000"/>
                                <a:headEnd/>
                                <a:tailEnd/>
                              </a:ln>
                            </a:spPr>
                            <a:txSp>
                              <a:txBody>
                                <a:bodyPr vertOverflow="clip" wrap="square" lIns="0" tIns="0" rIns="0" bIns="0" anchor="b" upright="1"/>
                                <a:lstStyle>
                                  <a:lvl1pPr marL="0" indent="0">
                                    <a:defRPr sz="1100"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indent="0">
                                    <a:defRPr sz="1100"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indent="0">
                                    <a:defRPr sz="1100"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indent="0">
                                    <a:defRPr sz="1100"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indent="0">
                                    <a:defRPr sz="1100"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indent="0">
                                    <a:defRPr sz="1100"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indent="0">
                                    <a:defRPr sz="1100"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indent="0">
                                    <a:defRPr sz="1100"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indent="0">
                                    <a:defRPr sz="1100"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 algn="ctr" rtl="0">
                                    <a:defRPr sz="1000"/>
                                  </a:pPr>
                                  <a:r>
                                    <a:rPr lang="ru-RU" sz="800" b="0" i="0" strike="noStrike">
                                      <a:solidFill>
                                        <a:srgbClr val="000000"/>
                                      </a:solidFill>
                                      <a:latin typeface="Sans Serif"/>
                                    </a:rPr>
                                    <a:t>Руководитель финансово-экономической службы</a:t>
                                  </a:r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3083" name="Text Box 11"/>
                              <a:cNvSpPr txBox="1">
                                <a:spLocks noChangeArrowheads="1"/>
                              </a:cNvSpPr>
                            </a:nvSpPr>
                            <a:spPr bwMode="auto">
                              <a:xfrm>
                                <a:off x="403" y="0"/>
                                <a:ext cx="165" cy="140"/>
                              </a:xfrm>
                              <a:prstGeom prst="rect">
                                <a:avLst/>
                              </a:prstGeom>
                              <a:noFill/>
                              <a:ln w="9525" cap="rnd">
                                <a:noFill/>
                                <a:miter lim="800000"/>
                                <a:headEnd/>
                                <a:tailEnd/>
                              </a:ln>
                            </a:spPr>
                          </a:sp>
                          <a:sp>
                            <a:nvSpPr>
                              <a:cNvPr id="3084" name="Text Box 12"/>
                              <a:cNvSpPr txBox="1">
                                <a:spLocks noChangeArrowheads="1"/>
                              </a:cNvSpPr>
                            </a:nvSpPr>
                            <a:spPr bwMode="auto">
                              <a:xfrm>
                                <a:off x="403" y="141"/>
                                <a:ext cx="165" cy="70"/>
                              </a:xfrm>
                              <a:prstGeom prst="rect">
                                <a:avLst/>
                              </a:prstGeom>
                              <a:noFill/>
                              <a:ln w="9525" cap="rnd">
                                <a:noFill/>
                                <a:miter lim="800000"/>
                                <a:headEnd/>
                                <a:tailEnd/>
                              </a:ln>
                            </a:spPr>
                            <a:txSp>
                              <a:txBody>
                                <a:bodyPr vertOverflow="clip" wrap="square" lIns="0" tIns="0" rIns="0" bIns="0" anchor="t" upright="1"/>
                                <a:lstStyle>
                                  <a:lvl1pPr marL="0" indent="0">
                                    <a:defRPr sz="1100"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indent="0">
                                    <a:defRPr sz="1100"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indent="0">
                                    <a:defRPr sz="1100"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indent="0">
                                    <a:defRPr sz="1100"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indent="0">
                                    <a:defRPr sz="1100"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indent="0">
                                    <a:defRPr sz="1100"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indent="0">
                                    <a:defRPr sz="1100"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indent="0">
                                    <a:defRPr sz="1100"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indent="0">
                                    <a:defRPr sz="1100"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 algn="ctr" rtl="0">
                                    <a:defRPr sz="1000"/>
                                  </a:pPr>
                                  <a:r>
                                    <a:rPr lang="ru-RU" sz="800" b="0" i="0" strike="noStrike">
                                      <a:solidFill>
                                        <a:srgbClr val="000000"/>
                                      </a:solidFill>
                                      <a:latin typeface="Sans Serif"/>
                                    </a:rPr>
                                    <a:t>(подпись)</a:t>
                                  </a:r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3085" name="Line 13"/>
                              <a:cNvSpPr>
                                <a:spLocks noChangeShapeType="1"/>
                              </a:cNvSpPr>
                            </a:nvSpPr>
                            <a:spPr bwMode="auto">
                              <a:xfrm>
                                <a:off x="403" y="141"/>
                                <a:ext cx="16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a:spPr>
                          </a:sp>
                          <a:sp>
                            <a:nvSpPr>
                              <a:cNvPr id="3086" name="Text Box 14"/>
                              <a:cNvSpPr txBox="1">
                                <a:spLocks noChangeArrowheads="1"/>
                              </a:cNvSpPr>
                            </a:nvSpPr>
                            <a:spPr bwMode="auto">
                              <a:xfrm>
                                <a:off x="624" y="0"/>
                                <a:ext cx="347" cy="140"/>
                              </a:xfrm>
                              <a:prstGeom prst="rect">
                                <a:avLst/>
                              </a:prstGeom>
                              <a:noFill/>
                              <a:ln w="9525" cap="rnd">
                                <a:noFill/>
                                <a:miter lim="800000"/>
                                <a:headEnd/>
                                <a:tailEnd/>
                              </a:ln>
                            </a:spPr>
                          </a:sp>
                          <a:sp>
                            <a:nvSpPr>
                              <a:cNvPr id="3087" name="Text Box 15"/>
                              <a:cNvSpPr txBox="1">
                                <a:spLocks noChangeArrowheads="1"/>
                              </a:cNvSpPr>
                            </a:nvSpPr>
                            <a:spPr bwMode="auto">
                              <a:xfrm>
                                <a:off x="624" y="141"/>
                                <a:ext cx="347" cy="70"/>
                              </a:xfrm>
                              <a:prstGeom prst="rect">
                                <a:avLst/>
                              </a:prstGeom>
                              <a:noFill/>
                              <a:ln w="9525" cap="rnd">
                                <a:noFill/>
                                <a:miter lim="800000"/>
                                <a:headEnd/>
                                <a:tailEnd/>
                              </a:ln>
                            </a:spPr>
                            <a:txSp>
                              <a:txBody>
                                <a:bodyPr vertOverflow="clip" wrap="square" lIns="0" tIns="0" rIns="0" bIns="0" anchor="t" upright="1"/>
                                <a:lstStyle>
                                  <a:lvl1pPr marL="0" indent="0">
                                    <a:defRPr sz="1100"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indent="0">
                                    <a:defRPr sz="1100"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indent="0">
                                    <a:defRPr sz="1100"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indent="0">
                                    <a:defRPr sz="1100"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indent="0">
                                    <a:defRPr sz="1100"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indent="0">
                                    <a:defRPr sz="1100"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indent="0">
                                    <a:defRPr sz="1100"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indent="0">
                                    <a:defRPr sz="1100"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indent="0">
                                    <a:defRPr sz="1100"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 algn="ctr" rtl="0">
                                    <a:defRPr sz="1000"/>
                                  </a:pPr>
                                  <a:r>
                                    <a:rPr lang="ru-RU" sz="800" b="0" i="0" strike="noStrike">
                                      <a:solidFill>
                                        <a:srgbClr val="000000"/>
                                      </a:solidFill>
                                      <a:latin typeface="Sans Serif"/>
                                    </a:rPr>
                                    <a:t>(расшифровка подписи)</a:t>
                                  </a:r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3088" name="Line 16"/>
                              <a:cNvSpPr>
                                <a:spLocks noChangeShapeType="1"/>
                              </a:cNvSpPr>
                            </a:nvSpPr>
                            <a:spPr bwMode="auto">
                              <a:xfrm>
                                <a:off x="624" y="141"/>
                                <a:ext cx="347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a:spPr>
                          </a:sp>
                        </a:grpSp>
                      </lc:lockedCanvas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4440"/>
            </w:tblGrid>
            <w:tr w:rsidR="00811B39" w:rsidRPr="005720E1" w:rsidTr="003B733F">
              <w:trPr>
                <w:trHeight w:val="255"/>
                <w:tblCellSpacing w:w="0" w:type="dxa"/>
              </w:trPr>
              <w:tc>
                <w:tcPr>
                  <w:tcW w:w="4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11B39" w:rsidRPr="005720E1" w:rsidRDefault="00811B39" w:rsidP="003B733F">
                  <w:pPr>
                    <w:suppressAutoHyphens w:val="0"/>
                    <w:spacing w:line="240" w:lineRule="auto"/>
                    <w:textAlignment w:val="auto"/>
                    <w:rPr>
                      <w:rFonts w:ascii="Arial" w:hAnsi="Arial" w:cs="Arial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811B39" w:rsidRPr="005720E1" w:rsidRDefault="00811B39" w:rsidP="003B733F">
            <w:pPr>
              <w:suppressAutoHyphens w:val="0"/>
              <w:spacing w:line="240" w:lineRule="auto"/>
              <w:textAlignment w:val="auto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textAlignment w:val="auto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textAlignment w:val="auto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textAlignment w:val="auto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textAlignment w:val="auto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textAlignment w:val="auto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</w:p>
        </w:tc>
      </w:tr>
      <w:tr w:rsidR="00811B39" w:rsidRPr="005720E1" w:rsidTr="003B733F">
        <w:trPr>
          <w:trHeight w:val="255"/>
        </w:trPr>
        <w:tc>
          <w:tcPr>
            <w:tcW w:w="5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textAlignment w:val="auto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textAlignment w:val="auto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textAlignment w:val="auto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textAlignment w:val="auto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textAlignment w:val="auto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textAlignment w:val="auto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</w:p>
        </w:tc>
      </w:tr>
      <w:tr w:rsidR="00811B39" w:rsidRPr="005720E1" w:rsidTr="003B733F">
        <w:trPr>
          <w:trHeight w:val="255"/>
        </w:trPr>
        <w:tc>
          <w:tcPr>
            <w:tcW w:w="5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textAlignment w:val="auto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textAlignment w:val="auto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textAlignment w:val="auto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textAlignment w:val="auto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textAlignment w:val="auto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textAlignment w:val="auto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</w:p>
        </w:tc>
      </w:tr>
      <w:tr w:rsidR="00811B39" w:rsidRPr="005720E1" w:rsidTr="003B733F">
        <w:trPr>
          <w:trHeight w:val="255"/>
        </w:trPr>
        <w:tc>
          <w:tcPr>
            <w:tcW w:w="5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textAlignment w:val="auto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textAlignment w:val="auto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textAlignment w:val="auto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textAlignment w:val="auto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textAlignment w:val="auto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textAlignment w:val="auto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</w:p>
        </w:tc>
      </w:tr>
      <w:tr w:rsidR="00811B39" w:rsidRPr="005720E1" w:rsidTr="003B733F">
        <w:trPr>
          <w:trHeight w:val="255"/>
        </w:trPr>
        <w:tc>
          <w:tcPr>
            <w:tcW w:w="5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textAlignment w:val="auto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textAlignment w:val="auto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textAlignment w:val="auto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textAlignment w:val="auto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textAlignment w:val="auto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textAlignment w:val="auto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</w:p>
        </w:tc>
      </w:tr>
      <w:tr w:rsidR="00811B39" w:rsidRPr="005720E1" w:rsidTr="003B733F">
        <w:trPr>
          <w:trHeight w:val="255"/>
        </w:trPr>
        <w:tc>
          <w:tcPr>
            <w:tcW w:w="5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textAlignment w:val="auto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noProof/>
                <w:kern w:val="0"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648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57150</wp:posOffset>
                  </wp:positionV>
                  <wp:extent cx="5086350" cy="323850"/>
                  <wp:effectExtent l="0" t="0" r="0" b="0"/>
                  <wp:wrapNone/>
                  <wp:docPr id="2" name="Group 1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5572125"/>
                            <a:ext cx="5353050" cy="400050"/>
                            <a:chOff x="0" y="5572125"/>
                            <a:chExt cx="5353050" cy="400050"/>
                          </a:xfrm>
                        </a:grpSpPr>
                        <a:grpSp>
                          <a:nvGrpSpPr>
                            <a:cNvPr id="0" name=""/>
                            <a:cNvGrpSpPr/>
                          </a:nvGrpSpPr>
                          <a:grpSpPr>
                            <a:xfrm>
                              <a:off x="0" y="0"/>
                              <a:ext cx="971" cy="195"/>
                              <a:chOff x="0" y="0"/>
                              <a:chExt cx="971" cy="195"/>
                            </a:xfrm>
                          </a:grpSpPr>
                          <a:sp>
                            <a:nvSpPr>
                              <a:cNvPr id="3090" name="Text Box 18"/>
                              <a:cNvSpPr txBox="1">
                                <a:spLocks noChangeArrowheads="1"/>
                              </a:cNvSpPr>
                            </a:nvSpPr>
                            <a:spPr bwMode="auto">
                              <a:xfrm>
                                <a:off x="0" y="0"/>
                                <a:ext cx="347" cy="97"/>
                              </a:xfrm>
                              <a:prstGeom prst="rect">
                                <a:avLst/>
                              </a:prstGeom>
                              <a:noFill/>
                              <a:ln w="9525" cap="rnd">
                                <a:noFill/>
                                <a:miter lim="800000"/>
                                <a:headEnd/>
                                <a:tailEnd/>
                              </a:ln>
                            </a:spPr>
                            <a:txSp>
                              <a:txBody>
                                <a:bodyPr vertOverflow="clip" wrap="square" lIns="0" tIns="0" rIns="0" bIns="0" anchor="b" upright="1"/>
                                <a:lstStyle>
                                  <a:lvl1pPr marL="0" indent="0">
                                    <a:defRPr sz="1100"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indent="0">
                                    <a:defRPr sz="1100"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indent="0">
                                    <a:defRPr sz="1100"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indent="0">
                                    <a:defRPr sz="1100"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indent="0">
                                    <a:defRPr sz="1100"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indent="0">
                                    <a:defRPr sz="1100"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indent="0">
                                    <a:defRPr sz="1100"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indent="0">
                                    <a:defRPr sz="1100"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indent="0">
                                    <a:defRPr sz="1100"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 algn="ctr" rtl="0">
                                    <a:defRPr sz="1000"/>
                                  </a:pPr>
                                  <a:r>
                                    <a:rPr lang="ru-RU" sz="800" b="0" i="0" strike="noStrike">
                                      <a:solidFill>
                                        <a:srgbClr val="000000"/>
                                      </a:solidFill>
                                      <a:latin typeface="Sans Serif"/>
                                    </a:rPr>
                                    <a:t>Главный бухгалтер</a:t>
                                  </a:r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3091" name="Text Box 19"/>
                              <a:cNvSpPr txBox="1">
                                <a:spLocks noChangeArrowheads="1"/>
                              </a:cNvSpPr>
                            </a:nvSpPr>
                            <a:spPr bwMode="auto">
                              <a:xfrm>
                                <a:off x="403" y="0"/>
                                <a:ext cx="165" cy="97"/>
                              </a:xfrm>
                              <a:prstGeom prst="rect">
                                <a:avLst/>
                              </a:prstGeom>
                              <a:noFill/>
                              <a:ln w="9525" cap="rnd">
                                <a:noFill/>
                                <a:miter lim="800000"/>
                                <a:headEnd/>
                                <a:tailEnd/>
                              </a:ln>
                            </a:spPr>
                          </a:sp>
                          <a:sp>
                            <a:nvSpPr>
                              <a:cNvPr id="3092" name="Text Box 20"/>
                              <a:cNvSpPr txBox="1">
                                <a:spLocks noChangeArrowheads="1"/>
                              </a:cNvSpPr>
                            </a:nvSpPr>
                            <a:spPr bwMode="auto">
                              <a:xfrm>
                                <a:off x="403" y="98"/>
                                <a:ext cx="165" cy="97"/>
                              </a:xfrm>
                              <a:prstGeom prst="rect">
                                <a:avLst/>
                              </a:prstGeom>
                              <a:noFill/>
                              <a:ln w="9525" cap="rnd">
                                <a:noFill/>
                                <a:miter lim="800000"/>
                                <a:headEnd/>
                                <a:tailEnd/>
                              </a:ln>
                            </a:spPr>
                            <a:txSp>
                              <a:txBody>
                                <a:bodyPr vertOverflow="clip" wrap="square" lIns="0" tIns="0" rIns="0" bIns="0" anchor="t" upright="1"/>
                                <a:lstStyle>
                                  <a:lvl1pPr marL="0" indent="0">
                                    <a:defRPr sz="1100"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indent="0">
                                    <a:defRPr sz="1100"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indent="0">
                                    <a:defRPr sz="1100"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indent="0">
                                    <a:defRPr sz="1100"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indent="0">
                                    <a:defRPr sz="1100"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indent="0">
                                    <a:defRPr sz="1100"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indent="0">
                                    <a:defRPr sz="1100"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indent="0">
                                    <a:defRPr sz="1100"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indent="0">
                                    <a:defRPr sz="1100"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 algn="ctr" rtl="0">
                                    <a:defRPr sz="1000"/>
                                  </a:pPr>
                                  <a:r>
                                    <a:rPr lang="ru-RU" sz="800" b="0" i="0" strike="noStrike">
                                      <a:solidFill>
                                        <a:srgbClr val="000000"/>
                                      </a:solidFill>
                                      <a:latin typeface="Sans Serif"/>
                                    </a:rPr>
                                    <a:t>(подпись)</a:t>
                                  </a:r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3093" name="Line 21"/>
                              <a:cNvSpPr>
                                <a:spLocks noChangeShapeType="1"/>
                              </a:cNvSpPr>
                            </a:nvSpPr>
                            <a:spPr bwMode="auto">
                              <a:xfrm>
                                <a:off x="403" y="98"/>
                                <a:ext cx="16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a:spPr>
                          </a:sp>
                          <a:sp>
                            <a:nvSpPr>
                              <a:cNvPr id="3094" name="Text Box 22"/>
                              <a:cNvSpPr txBox="1">
                                <a:spLocks noChangeArrowheads="1"/>
                              </a:cNvSpPr>
                            </a:nvSpPr>
                            <a:spPr bwMode="auto">
                              <a:xfrm>
                                <a:off x="624" y="0"/>
                                <a:ext cx="347" cy="97"/>
                              </a:xfrm>
                              <a:prstGeom prst="rect">
                                <a:avLst/>
                              </a:prstGeom>
                              <a:noFill/>
                              <a:ln w="9525" cap="rnd">
                                <a:noFill/>
                                <a:miter lim="800000"/>
                                <a:headEnd/>
                                <a:tailEnd/>
                              </a:ln>
                            </a:spPr>
                          </a:sp>
                          <a:sp>
                            <a:nvSpPr>
                              <a:cNvPr id="3095" name="Text Box 23"/>
                              <a:cNvSpPr txBox="1">
                                <a:spLocks noChangeArrowheads="1"/>
                              </a:cNvSpPr>
                            </a:nvSpPr>
                            <a:spPr bwMode="auto">
                              <a:xfrm>
                                <a:off x="624" y="98"/>
                                <a:ext cx="347" cy="97"/>
                              </a:xfrm>
                              <a:prstGeom prst="rect">
                                <a:avLst/>
                              </a:prstGeom>
                              <a:noFill/>
                              <a:ln w="9525" cap="rnd">
                                <a:noFill/>
                                <a:miter lim="800000"/>
                                <a:headEnd/>
                                <a:tailEnd/>
                              </a:ln>
                            </a:spPr>
                            <a:txSp>
                              <a:txBody>
                                <a:bodyPr vertOverflow="clip" wrap="square" lIns="0" tIns="0" rIns="0" bIns="0" anchor="t" upright="1"/>
                                <a:lstStyle>
                                  <a:lvl1pPr marL="0" indent="0">
                                    <a:defRPr sz="1100"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indent="0">
                                    <a:defRPr sz="1100"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indent="0">
                                    <a:defRPr sz="1100"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indent="0">
                                    <a:defRPr sz="1100"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indent="0">
                                    <a:defRPr sz="1100"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indent="0">
                                    <a:defRPr sz="1100"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indent="0">
                                    <a:defRPr sz="1100"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indent="0">
                                    <a:defRPr sz="1100"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indent="0">
                                    <a:defRPr sz="1100"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 algn="ctr" rtl="0">
                                    <a:defRPr sz="1000"/>
                                  </a:pPr>
                                  <a:r>
                                    <a:rPr lang="ru-RU" sz="800" b="0" i="0" strike="noStrike">
                                      <a:solidFill>
                                        <a:srgbClr val="000000"/>
                                      </a:solidFill>
                                      <a:latin typeface="Sans Serif"/>
                                    </a:rPr>
                                    <a:t>(расшифровка подписи)</a:t>
                                  </a:r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3096" name="Line 24"/>
                              <a:cNvSpPr>
                                <a:spLocks noChangeShapeType="1"/>
                              </a:cNvSpPr>
                            </a:nvSpPr>
                            <a:spPr bwMode="auto">
                              <a:xfrm>
                                <a:off x="624" y="98"/>
                                <a:ext cx="347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a:spPr>
                          </a:sp>
                        </a:grpSp>
                      </lc:lockedCanvas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4440"/>
            </w:tblGrid>
            <w:tr w:rsidR="00811B39" w:rsidRPr="005720E1" w:rsidTr="003B733F">
              <w:trPr>
                <w:trHeight w:val="255"/>
                <w:tblCellSpacing w:w="0" w:type="dxa"/>
              </w:trPr>
              <w:tc>
                <w:tcPr>
                  <w:tcW w:w="4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11B39" w:rsidRPr="005720E1" w:rsidRDefault="00811B39" w:rsidP="003B733F">
                  <w:pPr>
                    <w:suppressAutoHyphens w:val="0"/>
                    <w:spacing w:line="240" w:lineRule="auto"/>
                    <w:textAlignment w:val="auto"/>
                    <w:rPr>
                      <w:rFonts w:ascii="Arial" w:hAnsi="Arial" w:cs="Arial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811B39" w:rsidRPr="005720E1" w:rsidRDefault="00811B39" w:rsidP="003B733F">
            <w:pPr>
              <w:suppressAutoHyphens w:val="0"/>
              <w:spacing w:line="240" w:lineRule="auto"/>
              <w:textAlignment w:val="auto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textAlignment w:val="auto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textAlignment w:val="auto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textAlignment w:val="auto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textAlignment w:val="auto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textAlignment w:val="auto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</w:p>
        </w:tc>
      </w:tr>
      <w:tr w:rsidR="00811B39" w:rsidRPr="005720E1" w:rsidTr="003B733F">
        <w:trPr>
          <w:trHeight w:val="255"/>
        </w:trPr>
        <w:tc>
          <w:tcPr>
            <w:tcW w:w="5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textAlignment w:val="auto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textAlignment w:val="auto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textAlignment w:val="auto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textAlignment w:val="auto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textAlignment w:val="auto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textAlignment w:val="auto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</w:p>
        </w:tc>
      </w:tr>
      <w:tr w:rsidR="00811B39" w:rsidRPr="005720E1" w:rsidTr="007E1752">
        <w:trPr>
          <w:trHeight w:val="152"/>
        </w:trPr>
        <w:tc>
          <w:tcPr>
            <w:tcW w:w="5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textAlignment w:val="auto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textAlignment w:val="auto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textAlignment w:val="auto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textAlignment w:val="auto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textAlignment w:val="auto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bookmarkStart w:id="19" w:name="RANGE!F36"/>
            <w:bookmarkEnd w:id="19"/>
          </w:p>
        </w:tc>
      </w:tr>
      <w:tr w:rsidR="00811B39" w:rsidRPr="005720E1" w:rsidTr="003B733F">
        <w:trPr>
          <w:trHeight w:val="255"/>
        </w:trPr>
        <w:tc>
          <w:tcPr>
            <w:tcW w:w="5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textAlignment w:val="auto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textAlignment w:val="auto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B39" w:rsidRPr="005720E1" w:rsidRDefault="00811B39" w:rsidP="003B733F">
            <w:pPr>
              <w:suppressAutoHyphens w:val="0"/>
              <w:spacing w:line="240" w:lineRule="auto"/>
              <w:jc w:val="center"/>
              <w:textAlignment w:val="auto"/>
              <w:rPr>
                <w:rFonts w:ascii="Arial CYR" w:hAnsi="Arial CYR" w:cs="Arial CYR"/>
                <w:kern w:val="0"/>
                <w:sz w:val="16"/>
                <w:szCs w:val="16"/>
                <w:lang w:eastAsia="ru-RU"/>
              </w:rPr>
            </w:pPr>
          </w:p>
        </w:tc>
      </w:tr>
    </w:tbl>
    <w:p w:rsidR="00811B39" w:rsidRDefault="00811B39" w:rsidP="00811B39">
      <w:pPr>
        <w:ind w:firstLine="680"/>
        <w:jc w:val="both"/>
        <w:rPr>
          <w:rFonts w:ascii="PT Astra Serif" w:hAnsi="PT Astra Serif"/>
          <w:color w:val="000000"/>
          <w:sz w:val="26"/>
          <w:szCs w:val="26"/>
        </w:rPr>
      </w:pPr>
    </w:p>
    <w:p w:rsidR="00EF42EE" w:rsidRDefault="00EF42EE" w:rsidP="00EF42EE">
      <w:pPr>
        <w:spacing w:line="235" w:lineRule="auto"/>
        <w:jc w:val="both"/>
        <w:rPr>
          <w:szCs w:val="28"/>
        </w:rPr>
      </w:pPr>
    </w:p>
    <w:p w:rsidR="00EF42EE" w:rsidRPr="00F656CB" w:rsidRDefault="00EF42EE" w:rsidP="00EF42EE">
      <w:pPr>
        <w:spacing w:line="235" w:lineRule="auto"/>
        <w:jc w:val="both"/>
        <w:rPr>
          <w:szCs w:val="28"/>
        </w:rPr>
      </w:pPr>
    </w:p>
    <w:p w:rsidR="00443729" w:rsidRPr="00443729" w:rsidRDefault="00443729" w:rsidP="007B5B44">
      <w:pPr>
        <w:ind w:right="74"/>
        <w:rPr>
          <w:rFonts w:ascii="PT Astra Serif" w:hAnsi="PT Astra Serif"/>
          <w:sz w:val="27"/>
          <w:szCs w:val="27"/>
        </w:rPr>
      </w:pPr>
    </w:p>
    <w:sectPr w:rsidR="00443729" w:rsidRPr="00443729" w:rsidSect="007E1752">
      <w:pgSz w:w="16838" w:h="11906" w:orient="landscape"/>
      <w:pgMar w:top="1486" w:right="851" w:bottom="425" w:left="56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00000004"/>
    <w:multiLevelType w:val="multilevel"/>
    <w:tmpl w:val="00000004"/>
    <w:name w:val="WW8Num4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4">
    <w:nsid w:val="2AE264F8"/>
    <w:multiLevelType w:val="hybridMultilevel"/>
    <w:tmpl w:val="D9F8A4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206942"/>
    <w:multiLevelType w:val="hybridMultilevel"/>
    <w:tmpl w:val="30C0B0EC"/>
    <w:lvl w:ilvl="0" w:tplc="BE7AE8D8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2F35CB"/>
    <w:rsid w:val="00002928"/>
    <w:rsid w:val="00006F73"/>
    <w:rsid w:val="00015255"/>
    <w:rsid w:val="00027AAA"/>
    <w:rsid w:val="00050B5E"/>
    <w:rsid w:val="00053789"/>
    <w:rsid w:val="00067DC7"/>
    <w:rsid w:val="000D552D"/>
    <w:rsid w:val="000E4A8D"/>
    <w:rsid w:val="000F3935"/>
    <w:rsid w:val="00144FB4"/>
    <w:rsid w:val="0015566F"/>
    <w:rsid w:val="002155D8"/>
    <w:rsid w:val="00286492"/>
    <w:rsid w:val="002E16D3"/>
    <w:rsid w:val="002F35CB"/>
    <w:rsid w:val="003A72FC"/>
    <w:rsid w:val="003B49A7"/>
    <w:rsid w:val="003D7457"/>
    <w:rsid w:val="00417AC6"/>
    <w:rsid w:val="00443729"/>
    <w:rsid w:val="00446772"/>
    <w:rsid w:val="00455AEE"/>
    <w:rsid w:val="00482142"/>
    <w:rsid w:val="004B7AB8"/>
    <w:rsid w:val="004C16CE"/>
    <w:rsid w:val="004F47B3"/>
    <w:rsid w:val="00507935"/>
    <w:rsid w:val="0055309B"/>
    <w:rsid w:val="00570AAA"/>
    <w:rsid w:val="00607668"/>
    <w:rsid w:val="006165A0"/>
    <w:rsid w:val="006708F5"/>
    <w:rsid w:val="006A3B00"/>
    <w:rsid w:val="006B7776"/>
    <w:rsid w:val="00715DD9"/>
    <w:rsid w:val="00754F26"/>
    <w:rsid w:val="00770EA6"/>
    <w:rsid w:val="007B5B44"/>
    <w:rsid w:val="007C54D7"/>
    <w:rsid w:val="007E1752"/>
    <w:rsid w:val="00804965"/>
    <w:rsid w:val="00811074"/>
    <w:rsid w:val="00811B39"/>
    <w:rsid w:val="0084159D"/>
    <w:rsid w:val="0084167D"/>
    <w:rsid w:val="008452B3"/>
    <w:rsid w:val="008C09A3"/>
    <w:rsid w:val="00984912"/>
    <w:rsid w:val="0098494F"/>
    <w:rsid w:val="009948C9"/>
    <w:rsid w:val="009B564F"/>
    <w:rsid w:val="009C72F1"/>
    <w:rsid w:val="00A37965"/>
    <w:rsid w:val="00A7650F"/>
    <w:rsid w:val="00A95ACE"/>
    <w:rsid w:val="00AD05EB"/>
    <w:rsid w:val="00B509DF"/>
    <w:rsid w:val="00B52DB3"/>
    <w:rsid w:val="00B84890"/>
    <w:rsid w:val="00B84C48"/>
    <w:rsid w:val="00B93417"/>
    <w:rsid w:val="00BC58AF"/>
    <w:rsid w:val="00C07AD4"/>
    <w:rsid w:val="00CC0455"/>
    <w:rsid w:val="00D05B3D"/>
    <w:rsid w:val="00D43362"/>
    <w:rsid w:val="00D776FD"/>
    <w:rsid w:val="00D97BFF"/>
    <w:rsid w:val="00E17977"/>
    <w:rsid w:val="00E20EAA"/>
    <w:rsid w:val="00E534DE"/>
    <w:rsid w:val="00EF42EE"/>
    <w:rsid w:val="00F00070"/>
    <w:rsid w:val="00F448E6"/>
    <w:rsid w:val="00F52D38"/>
    <w:rsid w:val="00FB05DE"/>
    <w:rsid w:val="00FB49C7"/>
    <w:rsid w:val="00FE24E9"/>
    <w:rsid w:val="00FF73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ACE"/>
    <w:pPr>
      <w:suppressAutoHyphens/>
      <w:spacing w:line="100" w:lineRule="atLeast"/>
      <w:textAlignment w:val="baseline"/>
    </w:pPr>
    <w:rPr>
      <w:kern w:val="1"/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A95ACE"/>
    <w:pPr>
      <w:keepNext/>
      <w:numPr>
        <w:numId w:val="1"/>
      </w:numPr>
      <w:ind w:left="540" w:firstLine="0"/>
      <w:jc w:val="both"/>
      <w:outlineLvl w:val="0"/>
    </w:pPr>
    <w:rPr>
      <w:b/>
      <w:bCs/>
    </w:rPr>
  </w:style>
  <w:style w:type="paragraph" w:styleId="3">
    <w:name w:val="heading 3"/>
    <w:basedOn w:val="a"/>
    <w:next w:val="a"/>
    <w:qFormat/>
    <w:rsid w:val="00A95ACE"/>
    <w:pPr>
      <w:keepNext/>
      <w:numPr>
        <w:ilvl w:val="2"/>
        <w:numId w:val="1"/>
      </w:numPr>
      <w:outlineLvl w:val="2"/>
    </w:pPr>
    <w:rPr>
      <w:b/>
    </w:rPr>
  </w:style>
  <w:style w:type="paragraph" w:styleId="4">
    <w:name w:val="heading 4"/>
    <w:basedOn w:val="a"/>
    <w:next w:val="a"/>
    <w:qFormat/>
    <w:rsid w:val="00A95ACE"/>
    <w:pPr>
      <w:keepNext/>
      <w:numPr>
        <w:ilvl w:val="3"/>
        <w:numId w:val="1"/>
      </w:numPr>
      <w:autoSpaceDE w:val="0"/>
      <w:ind w:left="485" w:firstLine="0"/>
      <w:jc w:val="both"/>
      <w:outlineLvl w:val="3"/>
    </w:pPr>
    <w:rPr>
      <w:b/>
      <w:bCs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3z0">
    <w:name w:val="WW8Num3z0"/>
    <w:rsid w:val="00A95ACE"/>
    <w:rPr>
      <w:rFonts w:ascii="Symbol" w:hAnsi="Symbol" w:cs="OpenSymbol"/>
    </w:rPr>
  </w:style>
  <w:style w:type="character" w:customStyle="1" w:styleId="8">
    <w:name w:val="Основной шрифт абзаца8"/>
    <w:rsid w:val="00A95ACE"/>
  </w:style>
  <w:style w:type="character" w:customStyle="1" w:styleId="WW8Num4z0">
    <w:name w:val="WW8Num4z0"/>
    <w:rsid w:val="00A95ACE"/>
    <w:rPr>
      <w:rFonts w:ascii="Symbol" w:hAnsi="Symbol" w:cs="OpenSymbol"/>
    </w:rPr>
  </w:style>
  <w:style w:type="character" w:customStyle="1" w:styleId="6">
    <w:name w:val="Основной шрифт абзаца6"/>
    <w:rsid w:val="00A95ACE"/>
  </w:style>
  <w:style w:type="character" w:customStyle="1" w:styleId="5">
    <w:name w:val="Основной шрифт абзаца5"/>
    <w:rsid w:val="00A95ACE"/>
  </w:style>
  <w:style w:type="character" w:customStyle="1" w:styleId="WW8Num5z0">
    <w:name w:val="WW8Num5z0"/>
    <w:rsid w:val="00A95ACE"/>
    <w:rPr>
      <w:rFonts w:ascii="Symbol" w:hAnsi="Symbol" w:cs="OpenSymbol"/>
    </w:rPr>
  </w:style>
  <w:style w:type="character" w:customStyle="1" w:styleId="Absatz-Standardschriftart">
    <w:name w:val="Absatz-Standardschriftart"/>
    <w:rsid w:val="00A95ACE"/>
  </w:style>
  <w:style w:type="character" w:customStyle="1" w:styleId="WW-Absatz-Standardschriftart">
    <w:name w:val="WW-Absatz-Standardschriftart"/>
    <w:rsid w:val="00A95ACE"/>
  </w:style>
  <w:style w:type="character" w:customStyle="1" w:styleId="WW-Absatz-Standardschriftart1">
    <w:name w:val="WW-Absatz-Standardschriftart1"/>
    <w:rsid w:val="00A95ACE"/>
  </w:style>
  <w:style w:type="character" w:customStyle="1" w:styleId="WW-Absatz-Standardschriftart11">
    <w:name w:val="WW-Absatz-Standardschriftart11"/>
    <w:rsid w:val="00A95ACE"/>
  </w:style>
  <w:style w:type="character" w:customStyle="1" w:styleId="WW-Absatz-Standardschriftart111">
    <w:name w:val="WW-Absatz-Standardschriftart111"/>
    <w:rsid w:val="00A95ACE"/>
  </w:style>
  <w:style w:type="character" w:customStyle="1" w:styleId="WW-Absatz-Standardschriftart1111">
    <w:name w:val="WW-Absatz-Standardschriftart1111"/>
    <w:rsid w:val="00A95ACE"/>
  </w:style>
  <w:style w:type="character" w:customStyle="1" w:styleId="WW-Absatz-Standardschriftart11111">
    <w:name w:val="WW-Absatz-Standardschriftart11111"/>
    <w:rsid w:val="00A95ACE"/>
  </w:style>
  <w:style w:type="character" w:customStyle="1" w:styleId="WW-Absatz-Standardschriftart111111">
    <w:name w:val="WW-Absatz-Standardschriftart111111"/>
    <w:rsid w:val="00A95ACE"/>
  </w:style>
  <w:style w:type="character" w:customStyle="1" w:styleId="WW-Absatz-Standardschriftart1111111">
    <w:name w:val="WW-Absatz-Standardschriftart1111111"/>
    <w:rsid w:val="00A95ACE"/>
  </w:style>
  <w:style w:type="character" w:customStyle="1" w:styleId="WW-Absatz-Standardschriftart11111111">
    <w:name w:val="WW-Absatz-Standardschriftart11111111"/>
    <w:rsid w:val="00A95ACE"/>
  </w:style>
  <w:style w:type="character" w:customStyle="1" w:styleId="WW-Absatz-Standardschriftart111111111">
    <w:name w:val="WW-Absatz-Standardschriftart111111111"/>
    <w:rsid w:val="00A95ACE"/>
  </w:style>
  <w:style w:type="character" w:customStyle="1" w:styleId="WW-Absatz-Standardschriftart1111111111">
    <w:name w:val="WW-Absatz-Standardschriftart1111111111"/>
    <w:rsid w:val="00A95ACE"/>
  </w:style>
  <w:style w:type="character" w:customStyle="1" w:styleId="WW-Absatz-Standardschriftart11111111111">
    <w:name w:val="WW-Absatz-Standardschriftart11111111111"/>
    <w:rsid w:val="00A95ACE"/>
  </w:style>
  <w:style w:type="character" w:customStyle="1" w:styleId="WW-Absatz-Standardschriftart111111111111">
    <w:name w:val="WW-Absatz-Standardschriftart111111111111"/>
    <w:rsid w:val="00A95ACE"/>
  </w:style>
  <w:style w:type="character" w:customStyle="1" w:styleId="WW-Absatz-Standardschriftart1111111111111">
    <w:name w:val="WW-Absatz-Standardschriftart1111111111111"/>
    <w:rsid w:val="00A95ACE"/>
  </w:style>
  <w:style w:type="character" w:customStyle="1" w:styleId="WW-Absatz-Standardschriftart11111111111111">
    <w:name w:val="WW-Absatz-Standardschriftart11111111111111"/>
    <w:rsid w:val="00A95ACE"/>
  </w:style>
  <w:style w:type="character" w:customStyle="1" w:styleId="WW-Absatz-Standardschriftart111111111111111">
    <w:name w:val="WW-Absatz-Standardschriftart111111111111111"/>
    <w:rsid w:val="00A95ACE"/>
  </w:style>
  <w:style w:type="character" w:customStyle="1" w:styleId="WW-Absatz-Standardschriftart1111111111111111">
    <w:name w:val="WW-Absatz-Standardschriftart1111111111111111"/>
    <w:rsid w:val="00A95ACE"/>
  </w:style>
  <w:style w:type="character" w:customStyle="1" w:styleId="WW-Absatz-Standardschriftart11111111111111111">
    <w:name w:val="WW-Absatz-Standardschriftart11111111111111111"/>
    <w:rsid w:val="00A95ACE"/>
  </w:style>
  <w:style w:type="character" w:customStyle="1" w:styleId="WW-Absatz-Standardschriftart111111111111111111">
    <w:name w:val="WW-Absatz-Standardschriftart111111111111111111"/>
    <w:rsid w:val="00A95ACE"/>
  </w:style>
  <w:style w:type="character" w:customStyle="1" w:styleId="WW-Absatz-Standardschriftart1111111111111111111">
    <w:name w:val="WW-Absatz-Standardschriftart1111111111111111111"/>
    <w:rsid w:val="00A95ACE"/>
  </w:style>
  <w:style w:type="character" w:customStyle="1" w:styleId="40">
    <w:name w:val="Основной шрифт абзаца4"/>
    <w:rsid w:val="00A95ACE"/>
  </w:style>
  <w:style w:type="character" w:customStyle="1" w:styleId="WW-Absatz-Standardschriftart11111111111111111111">
    <w:name w:val="WW-Absatz-Standardschriftart11111111111111111111"/>
    <w:rsid w:val="00A95ACE"/>
  </w:style>
  <w:style w:type="character" w:customStyle="1" w:styleId="WW-Absatz-Standardschriftart111111111111111111111">
    <w:name w:val="WW-Absatz-Standardschriftart111111111111111111111"/>
    <w:rsid w:val="00A95ACE"/>
  </w:style>
  <w:style w:type="character" w:customStyle="1" w:styleId="WW-Absatz-Standardschriftart1111111111111111111111">
    <w:name w:val="WW-Absatz-Standardschriftart1111111111111111111111"/>
    <w:rsid w:val="00A95ACE"/>
  </w:style>
  <w:style w:type="character" w:customStyle="1" w:styleId="WW-Absatz-Standardschriftart11111111111111111111111">
    <w:name w:val="WW-Absatz-Standardschriftart11111111111111111111111"/>
    <w:rsid w:val="00A95ACE"/>
  </w:style>
  <w:style w:type="character" w:customStyle="1" w:styleId="WW-Absatz-Standardschriftart111111111111111111111111">
    <w:name w:val="WW-Absatz-Standardschriftart111111111111111111111111"/>
    <w:rsid w:val="00A95ACE"/>
  </w:style>
  <w:style w:type="character" w:customStyle="1" w:styleId="WW-Absatz-Standardschriftart1111111111111111111111111">
    <w:name w:val="WW-Absatz-Standardschriftart1111111111111111111111111"/>
    <w:rsid w:val="00A95ACE"/>
  </w:style>
  <w:style w:type="character" w:customStyle="1" w:styleId="WW-Absatz-Standardschriftart11111111111111111111111111">
    <w:name w:val="WW-Absatz-Standardschriftart11111111111111111111111111"/>
    <w:rsid w:val="00A95ACE"/>
  </w:style>
  <w:style w:type="character" w:customStyle="1" w:styleId="WW-Absatz-Standardschriftart111111111111111111111111111">
    <w:name w:val="WW-Absatz-Standardschriftart111111111111111111111111111"/>
    <w:rsid w:val="00A95ACE"/>
  </w:style>
  <w:style w:type="character" w:customStyle="1" w:styleId="WW-Absatz-Standardschriftart1111111111111111111111111111">
    <w:name w:val="WW-Absatz-Standardschriftart1111111111111111111111111111"/>
    <w:rsid w:val="00A95ACE"/>
  </w:style>
  <w:style w:type="character" w:customStyle="1" w:styleId="WW-Absatz-Standardschriftart11111111111111111111111111111">
    <w:name w:val="WW-Absatz-Standardschriftart11111111111111111111111111111"/>
    <w:rsid w:val="00A95ACE"/>
  </w:style>
  <w:style w:type="character" w:customStyle="1" w:styleId="WW-Absatz-Standardschriftart111111111111111111111111111111">
    <w:name w:val="WW-Absatz-Standardschriftart111111111111111111111111111111"/>
    <w:rsid w:val="00A95ACE"/>
  </w:style>
  <w:style w:type="character" w:customStyle="1" w:styleId="WW-Absatz-Standardschriftart1111111111111111111111111111111">
    <w:name w:val="WW-Absatz-Standardschriftart1111111111111111111111111111111"/>
    <w:rsid w:val="00A95ACE"/>
  </w:style>
  <w:style w:type="character" w:customStyle="1" w:styleId="WW-Absatz-Standardschriftart11111111111111111111111111111111">
    <w:name w:val="WW-Absatz-Standardschriftart11111111111111111111111111111111"/>
    <w:rsid w:val="00A95ACE"/>
  </w:style>
  <w:style w:type="character" w:customStyle="1" w:styleId="WW-Absatz-Standardschriftart111111111111111111111111111111111">
    <w:name w:val="WW-Absatz-Standardschriftart111111111111111111111111111111111"/>
    <w:rsid w:val="00A95ACE"/>
  </w:style>
  <w:style w:type="character" w:customStyle="1" w:styleId="WW-Absatz-Standardschriftart1111111111111111111111111111111111">
    <w:name w:val="WW-Absatz-Standardschriftart1111111111111111111111111111111111"/>
    <w:rsid w:val="00A95ACE"/>
  </w:style>
  <w:style w:type="character" w:customStyle="1" w:styleId="WW-Absatz-Standardschriftart11111111111111111111111111111111111">
    <w:name w:val="WW-Absatz-Standardschriftart11111111111111111111111111111111111"/>
    <w:rsid w:val="00A95ACE"/>
  </w:style>
  <w:style w:type="character" w:customStyle="1" w:styleId="WW-Absatz-Standardschriftart111111111111111111111111111111111111">
    <w:name w:val="WW-Absatz-Standardschriftart111111111111111111111111111111111111"/>
    <w:rsid w:val="00A95ACE"/>
  </w:style>
  <w:style w:type="character" w:customStyle="1" w:styleId="WW-Absatz-Standardschriftart1111111111111111111111111111111111111">
    <w:name w:val="WW-Absatz-Standardschriftart1111111111111111111111111111111111111"/>
    <w:rsid w:val="00A95ACE"/>
  </w:style>
  <w:style w:type="character" w:customStyle="1" w:styleId="WW-Absatz-Standardschriftart11111111111111111111111111111111111111">
    <w:name w:val="WW-Absatz-Standardschriftart11111111111111111111111111111111111111"/>
    <w:rsid w:val="00A95ACE"/>
  </w:style>
  <w:style w:type="character" w:customStyle="1" w:styleId="WW-Absatz-Standardschriftart111111111111111111111111111111111111111">
    <w:name w:val="WW-Absatz-Standardschriftart111111111111111111111111111111111111111"/>
    <w:rsid w:val="00A95ACE"/>
  </w:style>
  <w:style w:type="character" w:customStyle="1" w:styleId="WW-Absatz-Standardschriftart1111111111111111111111111111111111111111">
    <w:name w:val="WW-Absatz-Standardschriftart1111111111111111111111111111111111111111"/>
    <w:rsid w:val="00A95ACE"/>
  </w:style>
  <w:style w:type="character" w:customStyle="1" w:styleId="WW-Absatz-Standardschriftart11111111111111111111111111111111111111111">
    <w:name w:val="WW-Absatz-Standardschriftart11111111111111111111111111111111111111111"/>
    <w:rsid w:val="00A95ACE"/>
  </w:style>
  <w:style w:type="character" w:customStyle="1" w:styleId="WW-Absatz-Standardschriftart111111111111111111111111111111111111111111">
    <w:name w:val="WW-Absatz-Standardschriftart111111111111111111111111111111111111111111"/>
    <w:rsid w:val="00A95ACE"/>
  </w:style>
  <w:style w:type="character" w:customStyle="1" w:styleId="WW-Absatz-Standardschriftart1111111111111111111111111111111111111111111">
    <w:name w:val="WW-Absatz-Standardschriftart1111111111111111111111111111111111111111111"/>
    <w:rsid w:val="00A95ACE"/>
  </w:style>
  <w:style w:type="character" w:customStyle="1" w:styleId="WW-Absatz-Standardschriftart11111111111111111111111111111111111111111111">
    <w:name w:val="WW-Absatz-Standardschriftart11111111111111111111111111111111111111111111"/>
    <w:rsid w:val="00A95ACE"/>
  </w:style>
  <w:style w:type="character" w:customStyle="1" w:styleId="WW-Absatz-Standardschriftart111111111111111111111111111111111111111111111">
    <w:name w:val="WW-Absatz-Standardschriftart111111111111111111111111111111111111111111111"/>
    <w:rsid w:val="00A95ACE"/>
  </w:style>
  <w:style w:type="character" w:customStyle="1" w:styleId="WW-Absatz-Standardschriftart1111111111111111111111111111111111111111111111">
    <w:name w:val="WW-Absatz-Standardschriftart1111111111111111111111111111111111111111111111"/>
    <w:rsid w:val="00A95ACE"/>
  </w:style>
  <w:style w:type="character" w:customStyle="1" w:styleId="WW-Absatz-Standardschriftart11111111111111111111111111111111111111111111111">
    <w:name w:val="WW-Absatz-Standardschriftart11111111111111111111111111111111111111111111111"/>
    <w:rsid w:val="00A95ACE"/>
  </w:style>
  <w:style w:type="character" w:customStyle="1" w:styleId="WW-Absatz-Standardschriftart111111111111111111111111111111111111111111111111">
    <w:name w:val="WW-Absatz-Standardschriftart111111111111111111111111111111111111111111111111"/>
    <w:rsid w:val="00A95ACE"/>
  </w:style>
  <w:style w:type="character" w:customStyle="1" w:styleId="WW-Absatz-Standardschriftart1111111111111111111111111111111111111111111111111">
    <w:name w:val="WW-Absatz-Standardschriftart1111111111111111111111111111111111111111111111111"/>
    <w:rsid w:val="00A95ACE"/>
  </w:style>
  <w:style w:type="character" w:customStyle="1" w:styleId="WW-Absatz-Standardschriftart11111111111111111111111111111111111111111111111111">
    <w:name w:val="WW-Absatz-Standardschriftart11111111111111111111111111111111111111111111111111"/>
    <w:rsid w:val="00A95ACE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A95ACE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A95ACE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A95ACE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A95ACE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A95ACE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A95ACE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A95ACE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A95ACE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A95ACE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A95ACE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A95ACE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A95ACE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A95ACE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A95ACE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A95ACE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A95ACE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A95ACE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A95ACE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A95ACE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A95ACE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A95ACE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A95ACE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A95ACE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A95ACE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A95ACE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A95ACE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A95ACE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A95ACE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A95ACE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A95ACE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A95ACE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A95ACE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A95ACE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A95ACE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A95ACE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A95ACE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A95ACE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A95ACE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A95ACE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A95ACE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A95ACE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A95ACE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A95ACE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A95ACE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A95ACE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A95ACE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A95ACE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A95ACE"/>
  </w:style>
  <w:style w:type="character" w:customStyle="1" w:styleId="2">
    <w:name w:val="Основной шрифт абзаца2"/>
    <w:rsid w:val="00A95ACE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A95ACE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A95ACE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A95ACE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A95ACE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A95ACE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A95ACE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A95ACE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A95ACE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A95ACE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A95ACE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A95ACE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A95ACE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A95ACE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A95ACE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A95ACE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A95ACE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A95ACE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A95ACE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A95ACE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A95ACE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A95ACE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A95ACE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A95ACE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A95ACE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A95ACE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A95ACE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A95ACE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A95ACE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A95ACE"/>
  </w:style>
  <w:style w:type="character" w:customStyle="1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  <w:rsid w:val="00A95ACE"/>
  </w:style>
  <w:style w:type="character" w:customStyle="1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  <w:rsid w:val="00A95ACE"/>
  </w:style>
  <w:style w:type="character" w:customStyle="1" w:styleId="10">
    <w:name w:val="Основной шрифт абзаца1"/>
    <w:rsid w:val="00A95ACE"/>
  </w:style>
  <w:style w:type="character" w:customStyle="1" w:styleId="a3">
    <w:name w:val="Символ нумерации"/>
    <w:rsid w:val="00A95ACE"/>
  </w:style>
  <w:style w:type="character" w:customStyle="1" w:styleId="a4">
    <w:name w:val="Текст выноски Знак"/>
    <w:basedOn w:val="40"/>
    <w:rsid w:val="00A95ACE"/>
    <w:rPr>
      <w:rFonts w:ascii="Tahoma" w:hAnsi="Tahoma"/>
      <w:sz w:val="16"/>
      <w:szCs w:val="14"/>
    </w:rPr>
  </w:style>
  <w:style w:type="character" w:customStyle="1" w:styleId="WWCharLFO4LVL1">
    <w:name w:val="WW_CharLFO4LVL1"/>
    <w:rsid w:val="00A95ACE"/>
    <w:rPr>
      <w:sz w:val="28"/>
    </w:rPr>
  </w:style>
  <w:style w:type="character" w:customStyle="1" w:styleId="30">
    <w:name w:val="Основной шрифт абзаца3"/>
    <w:rsid w:val="00A95ACE"/>
  </w:style>
  <w:style w:type="character" w:customStyle="1" w:styleId="7">
    <w:name w:val="Основной шрифт абзаца7"/>
    <w:rsid w:val="00A95ACE"/>
  </w:style>
  <w:style w:type="character" w:customStyle="1" w:styleId="a5">
    <w:name w:val="Маркеры списка"/>
    <w:rsid w:val="00A95ACE"/>
    <w:rPr>
      <w:rFonts w:ascii="OpenSymbol" w:eastAsia="OpenSymbol" w:hAnsi="OpenSymbol" w:cs="OpenSymbol"/>
    </w:rPr>
  </w:style>
  <w:style w:type="character" w:customStyle="1" w:styleId="11">
    <w:name w:val="Заголовок 1 Знак"/>
    <w:basedOn w:val="6"/>
    <w:rsid w:val="00A95ACE"/>
    <w:rPr>
      <w:b/>
      <w:bCs/>
      <w:kern w:val="1"/>
      <w:sz w:val="24"/>
      <w:szCs w:val="24"/>
    </w:rPr>
  </w:style>
  <w:style w:type="character" w:customStyle="1" w:styleId="31">
    <w:name w:val="Заголовок 3 Знак"/>
    <w:basedOn w:val="6"/>
    <w:rsid w:val="00A95ACE"/>
    <w:rPr>
      <w:b/>
      <w:kern w:val="1"/>
      <w:sz w:val="24"/>
      <w:szCs w:val="24"/>
    </w:rPr>
  </w:style>
  <w:style w:type="paragraph" w:customStyle="1" w:styleId="a6">
    <w:name w:val="Заголовок"/>
    <w:basedOn w:val="a"/>
    <w:next w:val="a7"/>
    <w:rsid w:val="00A95AC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7">
    <w:name w:val="Body Text"/>
    <w:basedOn w:val="a"/>
    <w:rsid w:val="00A95ACE"/>
    <w:pPr>
      <w:spacing w:after="120"/>
    </w:pPr>
  </w:style>
  <w:style w:type="paragraph" w:styleId="a8">
    <w:name w:val="List"/>
    <w:basedOn w:val="a7"/>
    <w:rsid w:val="00A95ACE"/>
    <w:rPr>
      <w:rFonts w:cs="Tahoma"/>
    </w:rPr>
  </w:style>
  <w:style w:type="paragraph" w:customStyle="1" w:styleId="60">
    <w:name w:val="Название6"/>
    <w:basedOn w:val="a"/>
    <w:rsid w:val="00A95ACE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61">
    <w:name w:val="Указатель6"/>
    <w:basedOn w:val="a"/>
    <w:rsid w:val="00A95ACE"/>
    <w:pPr>
      <w:suppressLineNumbers/>
    </w:pPr>
    <w:rPr>
      <w:rFonts w:ascii="Arial" w:hAnsi="Arial" w:cs="Mangal"/>
    </w:rPr>
  </w:style>
  <w:style w:type="paragraph" w:customStyle="1" w:styleId="50">
    <w:name w:val="Название5"/>
    <w:basedOn w:val="a"/>
    <w:rsid w:val="00A95ACE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51">
    <w:name w:val="Указатель5"/>
    <w:basedOn w:val="a"/>
    <w:rsid w:val="00A95ACE"/>
    <w:pPr>
      <w:suppressLineNumbers/>
    </w:pPr>
    <w:rPr>
      <w:rFonts w:ascii="Arial" w:hAnsi="Arial" w:cs="Mangal"/>
    </w:rPr>
  </w:style>
  <w:style w:type="paragraph" w:customStyle="1" w:styleId="41">
    <w:name w:val="Название4"/>
    <w:basedOn w:val="a"/>
    <w:rsid w:val="00A95ACE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42">
    <w:name w:val="Указатель4"/>
    <w:basedOn w:val="a"/>
    <w:rsid w:val="00A95ACE"/>
    <w:pPr>
      <w:suppressLineNumbers/>
    </w:pPr>
    <w:rPr>
      <w:rFonts w:ascii="Arial" w:hAnsi="Arial" w:cs="Mangal"/>
    </w:rPr>
  </w:style>
  <w:style w:type="paragraph" w:customStyle="1" w:styleId="32">
    <w:name w:val="Название3"/>
    <w:basedOn w:val="a"/>
    <w:rsid w:val="00A95ACE"/>
    <w:pPr>
      <w:suppressLineNumbers/>
      <w:spacing w:before="120" w:after="120"/>
    </w:pPr>
    <w:rPr>
      <w:rFonts w:cs="Tahoma"/>
      <w:i/>
      <w:iCs/>
    </w:rPr>
  </w:style>
  <w:style w:type="paragraph" w:customStyle="1" w:styleId="33">
    <w:name w:val="Указатель3"/>
    <w:basedOn w:val="a"/>
    <w:rsid w:val="00A95ACE"/>
    <w:pPr>
      <w:suppressLineNumbers/>
    </w:pPr>
    <w:rPr>
      <w:rFonts w:cs="Tahoma"/>
    </w:rPr>
  </w:style>
  <w:style w:type="paragraph" w:customStyle="1" w:styleId="12">
    <w:name w:val="Обычный1"/>
    <w:rsid w:val="00A95ACE"/>
    <w:pPr>
      <w:widowControl w:val="0"/>
      <w:suppressAutoHyphens/>
      <w:spacing w:line="100" w:lineRule="atLeast"/>
      <w:textAlignment w:val="baseline"/>
    </w:pPr>
    <w:rPr>
      <w:rFonts w:ascii="Arial" w:eastAsia="SimSun" w:hAnsi="Arial" w:cs="Mangal"/>
      <w:kern w:val="1"/>
      <w:sz w:val="24"/>
      <w:szCs w:val="24"/>
      <w:lang w:eastAsia="hi-IN" w:bidi="hi-IN"/>
    </w:rPr>
  </w:style>
  <w:style w:type="paragraph" w:styleId="a9">
    <w:name w:val="Title"/>
    <w:basedOn w:val="a6"/>
    <w:next w:val="aa"/>
    <w:qFormat/>
    <w:rsid w:val="00A95ACE"/>
  </w:style>
  <w:style w:type="paragraph" w:styleId="aa">
    <w:name w:val="Subtitle"/>
    <w:basedOn w:val="a6"/>
    <w:next w:val="a7"/>
    <w:qFormat/>
    <w:rsid w:val="00A95ACE"/>
    <w:pPr>
      <w:jc w:val="center"/>
    </w:pPr>
    <w:rPr>
      <w:i/>
      <w:iCs/>
    </w:rPr>
  </w:style>
  <w:style w:type="paragraph" w:customStyle="1" w:styleId="20">
    <w:name w:val="Название2"/>
    <w:basedOn w:val="a"/>
    <w:rsid w:val="00A95ACE"/>
    <w:pPr>
      <w:suppressLineNumbers/>
      <w:spacing w:before="120" w:after="120"/>
    </w:pPr>
    <w:rPr>
      <w:rFonts w:cs="Tahoma"/>
      <w:i/>
      <w:iCs/>
    </w:rPr>
  </w:style>
  <w:style w:type="paragraph" w:customStyle="1" w:styleId="21">
    <w:name w:val="Указатель2"/>
    <w:basedOn w:val="a"/>
    <w:rsid w:val="00A95ACE"/>
    <w:pPr>
      <w:suppressLineNumbers/>
    </w:pPr>
    <w:rPr>
      <w:rFonts w:cs="Tahoma"/>
    </w:rPr>
  </w:style>
  <w:style w:type="paragraph" w:customStyle="1" w:styleId="13">
    <w:name w:val="Название1"/>
    <w:basedOn w:val="a"/>
    <w:rsid w:val="00A95ACE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rsid w:val="00A95ACE"/>
    <w:pPr>
      <w:suppressLineNumbers/>
    </w:pPr>
    <w:rPr>
      <w:rFonts w:cs="Tahoma"/>
    </w:rPr>
  </w:style>
  <w:style w:type="paragraph" w:customStyle="1" w:styleId="ConsPlusNormal">
    <w:name w:val="ConsPlusNormal"/>
    <w:rsid w:val="00A95ACE"/>
    <w:pPr>
      <w:widowControl w:val="0"/>
      <w:suppressAutoHyphens/>
      <w:autoSpaceDE w:val="0"/>
      <w:spacing w:line="100" w:lineRule="atLeast"/>
      <w:ind w:firstLine="720"/>
      <w:textAlignment w:val="baseline"/>
    </w:pPr>
    <w:rPr>
      <w:rFonts w:ascii="Arial" w:eastAsia="Arial" w:hAnsi="Arial" w:cs="Arial"/>
      <w:kern w:val="1"/>
      <w:lang w:eastAsia="ar-SA"/>
    </w:rPr>
  </w:style>
  <w:style w:type="paragraph" w:customStyle="1" w:styleId="ConsPlusTitle">
    <w:name w:val="ConsPlusTitle"/>
    <w:rsid w:val="00A95ACE"/>
    <w:pPr>
      <w:widowControl w:val="0"/>
      <w:suppressAutoHyphens/>
      <w:autoSpaceDE w:val="0"/>
      <w:spacing w:line="100" w:lineRule="atLeast"/>
      <w:textAlignment w:val="baseline"/>
    </w:pPr>
    <w:rPr>
      <w:rFonts w:ascii="Arial" w:eastAsia="Arial" w:hAnsi="Arial" w:cs="Arial"/>
      <w:b/>
      <w:bCs/>
      <w:kern w:val="1"/>
      <w:lang w:eastAsia="ar-SA"/>
    </w:rPr>
  </w:style>
  <w:style w:type="paragraph" w:customStyle="1" w:styleId="ConsPlusNonformat">
    <w:name w:val="ConsPlusNonformat"/>
    <w:rsid w:val="00A95ACE"/>
    <w:pPr>
      <w:suppressAutoHyphens/>
      <w:autoSpaceDE w:val="0"/>
      <w:spacing w:line="100" w:lineRule="atLeast"/>
      <w:textAlignment w:val="baseline"/>
    </w:pPr>
    <w:rPr>
      <w:rFonts w:ascii="Courier New" w:eastAsia="Arial" w:hAnsi="Courier New" w:cs="Courier New"/>
      <w:kern w:val="1"/>
      <w:lang w:eastAsia="ar-SA"/>
    </w:rPr>
  </w:style>
  <w:style w:type="paragraph" w:customStyle="1" w:styleId="ab">
    <w:name w:val="Содержимое таблицы"/>
    <w:basedOn w:val="a"/>
    <w:rsid w:val="00A95ACE"/>
    <w:pPr>
      <w:suppressLineNumbers/>
    </w:pPr>
  </w:style>
  <w:style w:type="paragraph" w:customStyle="1" w:styleId="ac">
    <w:name w:val="Заголовок таблицы"/>
    <w:basedOn w:val="ab"/>
    <w:rsid w:val="00A95ACE"/>
    <w:pPr>
      <w:jc w:val="center"/>
    </w:pPr>
    <w:rPr>
      <w:b/>
      <w:bCs/>
      <w:i/>
      <w:iCs/>
    </w:rPr>
  </w:style>
  <w:style w:type="paragraph" w:customStyle="1" w:styleId="210">
    <w:name w:val="Основной текст с отступом 21"/>
    <w:basedOn w:val="a"/>
    <w:rsid w:val="00A95ACE"/>
    <w:pPr>
      <w:ind w:firstLine="708"/>
      <w:jc w:val="both"/>
    </w:pPr>
  </w:style>
  <w:style w:type="paragraph" w:styleId="ad">
    <w:name w:val="Body Text Indent"/>
    <w:basedOn w:val="a"/>
    <w:rsid w:val="00A95ACE"/>
    <w:pPr>
      <w:ind w:firstLine="708"/>
      <w:jc w:val="both"/>
    </w:pPr>
    <w:rPr>
      <w:color w:val="FF0000"/>
    </w:rPr>
  </w:style>
  <w:style w:type="paragraph" w:customStyle="1" w:styleId="22">
    <w:name w:val="Основной текст с отступом 22"/>
    <w:basedOn w:val="a"/>
    <w:rsid w:val="00A95ACE"/>
    <w:pPr>
      <w:ind w:firstLine="708"/>
      <w:jc w:val="both"/>
    </w:pPr>
  </w:style>
  <w:style w:type="paragraph" w:customStyle="1" w:styleId="23">
    <w:name w:val="Основной текст с отступом 23"/>
    <w:basedOn w:val="a"/>
    <w:rsid w:val="00A95ACE"/>
    <w:pPr>
      <w:ind w:firstLine="708"/>
      <w:jc w:val="both"/>
    </w:pPr>
  </w:style>
  <w:style w:type="paragraph" w:customStyle="1" w:styleId="310">
    <w:name w:val="Основной текст 31"/>
    <w:basedOn w:val="a"/>
    <w:rsid w:val="00A95ACE"/>
    <w:pPr>
      <w:jc w:val="both"/>
    </w:pPr>
    <w:rPr>
      <w:b/>
      <w:sz w:val="28"/>
    </w:rPr>
  </w:style>
  <w:style w:type="paragraph" w:styleId="ae">
    <w:name w:val="Balloon Text"/>
    <w:basedOn w:val="12"/>
    <w:rsid w:val="00A95ACE"/>
    <w:rPr>
      <w:rFonts w:ascii="Tahoma" w:hAnsi="Tahoma"/>
      <w:sz w:val="16"/>
      <w:szCs w:val="14"/>
    </w:rPr>
  </w:style>
  <w:style w:type="paragraph" w:customStyle="1" w:styleId="text">
    <w:name w:val="text"/>
    <w:basedOn w:val="a"/>
    <w:rsid w:val="00EF42EE"/>
    <w:pPr>
      <w:suppressAutoHyphens w:val="0"/>
      <w:spacing w:line="240" w:lineRule="auto"/>
      <w:ind w:firstLine="567"/>
      <w:jc w:val="both"/>
      <w:textAlignment w:val="auto"/>
    </w:pPr>
    <w:rPr>
      <w:rFonts w:ascii="Arial" w:hAnsi="Arial" w:cs="Arial"/>
      <w:kern w:val="0"/>
      <w:lang w:eastAsia="ru-RU"/>
    </w:rPr>
  </w:style>
  <w:style w:type="paragraph" w:customStyle="1" w:styleId="article">
    <w:name w:val="article"/>
    <w:basedOn w:val="a"/>
    <w:rsid w:val="00EF42EE"/>
    <w:pPr>
      <w:suppressAutoHyphens w:val="0"/>
      <w:spacing w:line="240" w:lineRule="auto"/>
      <w:ind w:firstLine="567"/>
      <w:jc w:val="both"/>
      <w:textAlignment w:val="auto"/>
    </w:pPr>
    <w:rPr>
      <w:rFonts w:ascii="Arial" w:hAnsi="Arial" w:cs="Arial"/>
      <w:kern w:val="0"/>
      <w:sz w:val="26"/>
      <w:szCs w:val="26"/>
      <w:lang w:eastAsia="ru-RU"/>
    </w:rPr>
  </w:style>
  <w:style w:type="paragraph" w:customStyle="1" w:styleId="Standard">
    <w:name w:val="Standard"/>
    <w:uiPriority w:val="99"/>
    <w:rsid w:val="00811B39"/>
    <w:pPr>
      <w:widowControl w:val="0"/>
      <w:suppressAutoHyphens/>
      <w:textAlignment w:val="baseline"/>
    </w:pPr>
    <w:rPr>
      <w:color w:val="000000"/>
      <w:kern w:val="1"/>
      <w:sz w:val="24"/>
      <w:szCs w:val="24"/>
      <w:lang w:val="en-US" w:eastAsia="en-US"/>
    </w:rPr>
  </w:style>
  <w:style w:type="paragraph" w:styleId="af">
    <w:name w:val="No Spacing"/>
    <w:link w:val="af0"/>
    <w:uiPriority w:val="1"/>
    <w:qFormat/>
    <w:rsid w:val="00811B39"/>
    <w:rPr>
      <w:rFonts w:ascii="Calibri" w:hAnsi="Calibri"/>
      <w:sz w:val="22"/>
      <w:szCs w:val="22"/>
    </w:rPr>
  </w:style>
  <w:style w:type="character" w:customStyle="1" w:styleId="af0">
    <w:name w:val="Без интервала Знак"/>
    <w:link w:val="af"/>
    <w:uiPriority w:val="1"/>
    <w:rsid w:val="00811B39"/>
    <w:rPr>
      <w:rFonts w:ascii="Calibri" w:hAnsi="Calibri"/>
      <w:sz w:val="22"/>
      <w:szCs w:val="22"/>
    </w:rPr>
  </w:style>
  <w:style w:type="table" w:styleId="af1">
    <w:name w:val="Table Grid"/>
    <w:basedOn w:val="a1"/>
    <w:uiPriority w:val="59"/>
    <w:rsid w:val="00811B39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header"/>
    <w:basedOn w:val="a"/>
    <w:link w:val="af3"/>
    <w:rsid w:val="00811B39"/>
    <w:pPr>
      <w:widowControl w:val="0"/>
      <w:tabs>
        <w:tab w:val="center" w:pos="4677"/>
        <w:tab w:val="right" w:pos="9355"/>
      </w:tabs>
      <w:spacing w:line="240" w:lineRule="auto"/>
      <w:textAlignment w:val="auto"/>
    </w:pPr>
    <w:rPr>
      <w:rFonts w:eastAsia="Lucida Sans Unicode" w:cs="Tahoma"/>
      <w:color w:val="000000"/>
      <w:kern w:val="0"/>
      <w:lang w:val="en-US" w:eastAsia="en-US" w:bidi="en-US"/>
    </w:rPr>
  </w:style>
  <w:style w:type="character" w:customStyle="1" w:styleId="af3">
    <w:name w:val="Верхний колонтитул Знак"/>
    <w:basedOn w:val="a0"/>
    <w:link w:val="af2"/>
    <w:rsid w:val="00811B39"/>
    <w:rPr>
      <w:rFonts w:eastAsia="Lucida Sans Unicode" w:cs="Tahoma"/>
      <w:color w:val="000000"/>
      <w:sz w:val="24"/>
      <w:szCs w:val="24"/>
      <w:lang w:val="en-US" w:eastAsia="en-US" w:bidi="en-US"/>
    </w:rPr>
  </w:style>
  <w:style w:type="paragraph" w:styleId="af4">
    <w:name w:val="footer"/>
    <w:basedOn w:val="a"/>
    <w:link w:val="af5"/>
    <w:uiPriority w:val="99"/>
    <w:semiHidden/>
    <w:unhideWhenUsed/>
    <w:rsid w:val="00811B39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semiHidden/>
    <w:rsid w:val="00811B39"/>
    <w:rPr>
      <w:kern w:val="1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945210-BE5B-4EF4-A3DF-41DF57244A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17</Pages>
  <Words>4885</Words>
  <Characters>27849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</vt:lpstr>
    </vt:vector>
  </TitlesOfParts>
  <Company>Microsoft</Company>
  <LinksUpToDate>false</LinksUpToDate>
  <CharactersWithSpaces>32669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</dc:title>
  <dc:creator>USER</dc:creator>
  <cp:lastModifiedBy>Степанов А</cp:lastModifiedBy>
  <cp:revision>3</cp:revision>
  <cp:lastPrinted>2022-08-13T10:12:00Z</cp:lastPrinted>
  <dcterms:created xsi:type="dcterms:W3CDTF">2025-04-25T07:10:00Z</dcterms:created>
  <dcterms:modified xsi:type="dcterms:W3CDTF">2025-04-25T07:11:00Z</dcterms:modified>
</cp:coreProperties>
</file>