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42EE" w:rsidRPr="00F656CB" w:rsidRDefault="00443729" w:rsidP="00EF42EE">
      <w:pPr>
        <w:spacing w:line="235" w:lineRule="auto"/>
        <w:jc w:val="right"/>
        <w:rPr>
          <w:b/>
          <w:bCs/>
          <w:szCs w:val="28"/>
        </w:rPr>
      </w:pPr>
      <w:r w:rsidRPr="00443729">
        <w:rPr>
          <w:rFonts w:ascii="PT Astra Serif" w:hAnsi="PT Astra Serif"/>
          <w:sz w:val="27"/>
          <w:szCs w:val="27"/>
        </w:rPr>
        <w:t xml:space="preserve">                                    </w:t>
      </w:r>
    </w:p>
    <w:p w:rsidR="00EF42EE" w:rsidRDefault="00443729" w:rsidP="00EF42EE">
      <w:pPr>
        <w:ind w:right="-81"/>
        <w:jc w:val="center"/>
        <w:rPr>
          <w:rFonts w:ascii="PT Astra Serif" w:hAnsi="PT Astra Serif"/>
          <w:bCs/>
          <w:sz w:val="26"/>
          <w:szCs w:val="26"/>
        </w:rPr>
      </w:pPr>
      <w:r w:rsidRPr="00443729">
        <w:rPr>
          <w:rFonts w:ascii="PT Astra Serif" w:hAnsi="PT Astra Serif"/>
          <w:sz w:val="27"/>
          <w:szCs w:val="27"/>
        </w:rPr>
        <w:t xml:space="preserve">     </w:t>
      </w:r>
      <w:r w:rsidR="00EF42EE">
        <w:rPr>
          <w:rFonts w:ascii="PT Astra Serif" w:hAnsi="PT Astra Serif"/>
          <w:bCs/>
          <w:noProof/>
          <w:sz w:val="26"/>
          <w:szCs w:val="26"/>
          <w:lang w:eastAsia="ru-RU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-60960</wp:posOffset>
            </wp:positionV>
            <wp:extent cx="504825" cy="597535"/>
            <wp:effectExtent l="19050" t="0" r="9525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2EE" w:rsidRDefault="00EF42EE" w:rsidP="00EF42EE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rFonts w:ascii="PT Astra Serif" w:hAnsi="PT Astra Serif"/>
          <w:bCs w:val="0"/>
          <w:sz w:val="26"/>
          <w:szCs w:val="26"/>
        </w:rPr>
      </w:pPr>
    </w:p>
    <w:p w:rsidR="00EF42EE" w:rsidRDefault="00EF42EE" w:rsidP="00EF42EE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rFonts w:ascii="PT Astra Serif" w:hAnsi="PT Astra Serif"/>
          <w:bCs w:val="0"/>
          <w:sz w:val="26"/>
          <w:szCs w:val="26"/>
        </w:rPr>
      </w:pPr>
    </w:p>
    <w:p w:rsidR="00EF42EE" w:rsidRPr="00EF42EE" w:rsidRDefault="00EF42EE" w:rsidP="00EF42EE"/>
    <w:p w:rsidR="00EF42EE" w:rsidRPr="007B5B44" w:rsidRDefault="00EF42EE" w:rsidP="00EF42EE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rFonts w:ascii="PT Astra Serif" w:hAnsi="PT Astra Serif"/>
          <w:bCs w:val="0"/>
          <w:sz w:val="28"/>
          <w:szCs w:val="28"/>
        </w:rPr>
      </w:pPr>
      <w:r w:rsidRPr="007B5B44">
        <w:rPr>
          <w:rFonts w:ascii="PT Astra Serif" w:hAnsi="PT Astra Serif"/>
          <w:bCs w:val="0"/>
          <w:sz w:val="28"/>
          <w:szCs w:val="28"/>
        </w:rPr>
        <w:t>РОССИЙСКАЯ  ФЕДЕРАЦИЯ</w:t>
      </w:r>
    </w:p>
    <w:p w:rsidR="00EF42EE" w:rsidRPr="007B5B44" w:rsidRDefault="00EF42EE" w:rsidP="00EF42EE">
      <w:pPr>
        <w:pStyle w:val="1"/>
        <w:tabs>
          <w:tab w:val="left" w:pos="0"/>
          <w:tab w:val="left" w:pos="3600"/>
        </w:tabs>
        <w:ind w:left="0" w:right="-81" w:hanging="432"/>
        <w:jc w:val="center"/>
        <w:rPr>
          <w:rFonts w:ascii="PT Astra Serif" w:hAnsi="PT Astra Serif"/>
          <w:bCs w:val="0"/>
          <w:sz w:val="28"/>
          <w:szCs w:val="28"/>
        </w:rPr>
      </w:pPr>
      <w:r w:rsidRPr="007B5B44">
        <w:rPr>
          <w:rFonts w:ascii="PT Astra Serif" w:hAnsi="PT Astra Serif"/>
          <w:bCs w:val="0"/>
          <w:sz w:val="28"/>
          <w:szCs w:val="28"/>
        </w:rPr>
        <w:t>СОВЕТ ДЕПУТАТОВ МУНИЦИПАЛЬНОГО  ОБРАЗОВАНИЯ</w:t>
      </w:r>
    </w:p>
    <w:p w:rsidR="00EF42EE" w:rsidRPr="007B5B44" w:rsidRDefault="00EF42EE" w:rsidP="00EF42EE">
      <w:pPr>
        <w:pStyle w:val="1"/>
        <w:tabs>
          <w:tab w:val="left" w:pos="0"/>
          <w:tab w:val="left" w:pos="3600"/>
        </w:tabs>
        <w:ind w:left="0" w:right="-81" w:hanging="432"/>
        <w:jc w:val="center"/>
        <w:rPr>
          <w:rStyle w:val="40"/>
          <w:rFonts w:ascii="PT Astra Serif" w:hAnsi="PT Astra Serif"/>
          <w:sz w:val="28"/>
          <w:szCs w:val="28"/>
        </w:rPr>
      </w:pPr>
      <w:r w:rsidRPr="007B5B44">
        <w:rPr>
          <w:rStyle w:val="40"/>
          <w:rFonts w:ascii="PT Astra Serif" w:hAnsi="PT Astra Serif"/>
          <w:sz w:val="28"/>
          <w:szCs w:val="28"/>
        </w:rPr>
        <w:t>«КАРГИНСКОЕ СЕЛЬСКОЕ ПОСЕЛЕНИЕ»</w:t>
      </w:r>
    </w:p>
    <w:p w:rsidR="00EF42EE" w:rsidRPr="007B5B44" w:rsidRDefault="00EF42EE" w:rsidP="00EF42EE">
      <w:pPr>
        <w:pStyle w:val="1"/>
        <w:tabs>
          <w:tab w:val="left" w:pos="0"/>
          <w:tab w:val="left" w:pos="3600"/>
          <w:tab w:val="left" w:pos="6300"/>
          <w:tab w:val="left" w:pos="7620"/>
        </w:tabs>
        <w:ind w:left="0" w:right="-81" w:hanging="432"/>
        <w:jc w:val="center"/>
        <w:rPr>
          <w:rFonts w:ascii="PT Astra Serif" w:hAnsi="PT Astra Serif"/>
          <w:bCs w:val="0"/>
          <w:sz w:val="28"/>
          <w:szCs w:val="28"/>
        </w:rPr>
      </w:pPr>
      <w:r w:rsidRPr="007B5B44">
        <w:rPr>
          <w:rFonts w:ascii="PT Astra Serif" w:hAnsi="PT Astra Serif"/>
          <w:bCs w:val="0"/>
          <w:sz w:val="28"/>
          <w:szCs w:val="28"/>
        </w:rPr>
        <w:t>ВЕШКАЙМСКОГО РАЙОНА УЛЬЯНОВСКОЙ ОБЛАСТИ</w:t>
      </w:r>
    </w:p>
    <w:p w:rsidR="00EF42EE" w:rsidRPr="007B5B44" w:rsidRDefault="00EF42EE" w:rsidP="00EF42EE">
      <w:pPr>
        <w:pStyle w:val="1"/>
        <w:tabs>
          <w:tab w:val="left" w:pos="0"/>
        </w:tabs>
        <w:ind w:left="0" w:hanging="432"/>
        <w:jc w:val="center"/>
        <w:rPr>
          <w:rFonts w:ascii="PT Astra Serif" w:hAnsi="PT Astra Serif"/>
          <w:bCs w:val="0"/>
          <w:sz w:val="28"/>
          <w:szCs w:val="28"/>
        </w:rPr>
      </w:pPr>
    </w:p>
    <w:p w:rsidR="00EF42EE" w:rsidRPr="007B5B44" w:rsidRDefault="00EF42EE" w:rsidP="00EF42EE">
      <w:pPr>
        <w:pStyle w:val="1"/>
        <w:tabs>
          <w:tab w:val="left" w:pos="0"/>
        </w:tabs>
        <w:ind w:left="0" w:hanging="432"/>
        <w:jc w:val="center"/>
        <w:rPr>
          <w:rFonts w:ascii="PT Astra Serif" w:hAnsi="PT Astra Serif"/>
          <w:bCs w:val="0"/>
          <w:sz w:val="44"/>
          <w:szCs w:val="44"/>
        </w:rPr>
      </w:pPr>
      <w:r w:rsidRPr="007B5B44">
        <w:rPr>
          <w:rFonts w:ascii="PT Astra Serif" w:hAnsi="PT Astra Serif"/>
          <w:bCs w:val="0"/>
          <w:sz w:val="28"/>
          <w:szCs w:val="28"/>
        </w:rPr>
        <w:t xml:space="preserve">         </w:t>
      </w:r>
      <w:r w:rsidRPr="007B5B44">
        <w:rPr>
          <w:rFonts w:ascii="PT Astra Serif" w:hAnsi="PT Astra Serif"/>
          <w:bCs w:val="0"/>
          <w:sz w:val="44"/>
          <w:szCs w:val="44"/>
        </w:rPr>
        <w:t>РЕШЕНИЕ</w:t>
      </w:r>
    </w:p>
    <w:p w:rsidR="00EF42EE" w:rsidRPr="007B5B44" w:rsidRDefault="00EF42EE" w:rsidP="00EF42EE">
      <w:pPr>
        <w:rPr>
          <w:sz w:val="44"/>
          <w:szCs w:val="44"/>
        </w:rPr>
      </w:pPr>
    </w:p>
    <w:p w:rsidR="00EF42EE" w:rsidRPr="007B5B44" w:rsidRDefault="00EF42EE" w:rsidP="00EF42EE">
      <w:pPr>
        <w:tabs>
          <w:tab w:val="left" w:pos="3450"/>
        </w:tabs>
        <w:ind w:right="74"/>
        <w:jc w:val="both"/>
        <w:rPr>
          <w:rFonts w:ascii="PT Astra Serif" w:hAnsi="PT Astra Serif"/>
          <w:sz w:val="28"/>
          <w:szCs w:val="28"/>
        </w:rPr>
      </w:pPr>
      <w:r w:rsidRPr="007B5B44">
        <w:rPr>
          <w:rStyle w:val="40"/>
          <w:rFonts w:ascii="PT Astra Serif" w:hAnsi="PT Astra Serif"/>
          <w:sz w:val="28"/>
          <w:szCs w:val="28"/>
        </w:rPr>
        <w:t xml:space="preserve">от </w:t>
      </w:r>
      <w:r w:rsidR="00E81A68">
        <w:rPr>
          <w:rFonts w:ascii="PT Astra Serif" w:hAnsi="PT Astra Serif"/>
          <w:color w:val="000000"/>
          <w:sz w:val="28"/>
          <w:szCs w:val="28"/>
        </w:rPr>
        <w:t>22 мая 2024</w:t>
      </w:r>
      <w:r w:rsidRPr="00FE24E9">
        <w:rPr>
          <w:rFonts w:ascii="PT Astra Serif" w:hAnsi="PT Astra Serif"/>
          <w:color w:val="000000"/>
          <w:sz w:val="28"/>
          <w:szCs w:val="28"/>
        </w:rPr>
        <w:t>г</w:t>
      </w:r>
      <w:r w:rsidRPr="00FE24E9">
        <w:rPr>
          <w:rStyle w:val="40"/>
          <w:rFonts w:ascii="PT Astra Serif" w:hAnsi="PT Astra Serif"/>
          <w:sz w:val="28"/>
          <w:szCs w:val="28"/>
        </w:rPr>
        <w:t>.</w:t>
      </w:r>
      <w:r w:rsidRPr="007B5B44">
        <w:rPr>
          <w:rStyle w:val="40"/>
          <w:rFonts w:ascii="PT Astra Serif" w:hAnsi="PT Astra Serif"/>
          <w:sz w:val="28"/>
          <w:szCs w:val="28"/>
        </w:rPr>
        <w:t xml:space="preserve">                                               </w:t>
      </w:r>
      <w:r>
        <w:rPr>
          <w:rStyle w:val="40"/>
          <w:rFonts w:ascii="PT Astra Serif" w:hAnsi="PT Astra Serif"/>
          <w:sz w:val="28"/>
          <w:szCs w:val="28"/>
        </w:rPr>
        <w:t xml:space="preserve">                             </w:t>
      </w:r>
      <w:r w:rsidRPr="007B5B44">
        <w:rPr>
          <w:rStyle w:val="40"/>
          <w:rFonts w:ascii="PT Astra Serif" w:hAnsi="PT Astra Serif"/>
          <w:sz w:val="28"/>
          <w:szCs w:val="28"/>
        </w:rPr>
        <w:t xml:space="preserve"> </w:t>
      </w:r>
      <w:r w:rsidR="00E81A68">
        <w:rPr>
          <w:rStyle w:val="40"/>
          <w:rFonts w:ascii="PT Astra Serif" w:hAnsi="PT Astra Serif"/>
          <w:sz w:val="28"/>
          <w:szCs w:val="28"/>
        </w:rPr>
        <w:t xml:space="preserve">              </w:t>
      </w:r>
      <w:r w:rsidRPr="007B5B44">
        <w:rPr>
          <w:rStyle w:val="40"/>
          <w:rFonts w:ascii="PT Astra Serif" w:hAnsi="PT Astra Serif"/>
          <w:sz w:val="28"/>
          <w:szCs w:val="28"/>
        </w:rPr>
        <w:t xml:space="preserve"> №</w:t>
      </w:r>
      <w:r w:rsidR="00E81A68">
        <w:rPr>
          <w:rStyle w:val="40"/>
          <w:rFonts w:ascii="PT Astra Serif" w:hAnsi="PT Astra Serif"/>
          <w:sz w:val="28"/>
          <w:szCs w:val="28"/>
        </w:rPr>
        <w:t>10/4</w:t>
      </w:r>
      <w:r w:rsidR="00B7510C">
        <w:rPr>
          <w:rStyle w:val="40"/>
          <w:rFonts w:ascii="PT Astra Serif" w:hAnsi="PT Astra Serif"/>
          <w:sz w:val="28"/>
          <w:szCs w:val="28"/>
        </w:rPr>
        <w:t>2</w:t>
      </w:r>
      <w:r w:rsidRPr="007B5B44">
        <w:rPr>
          <w:rStyle w:val="40"/>
          <w:rFonts w:ascii="PT Astra Serif" w:hAnsi="PT Astra Serif"/>
          <w:sz w:val="28"/>
          <w:szCs w:val="28"/>
        </w:rPr>
        <w:t xml:space="preserve"> </w:t>
      </w:r>
    </w:p>
    <w:p w:rsidR="00EF42EE" w:rsidRDefault="00EF42EE" w:rsidP="00EF42EE">
      <w:pPr>
        <w:pStyle w:val="3"/>
        <w:tabs>
          <w:tab w:val="left" w:pos="0"/>
        </w:tabs>
        <w:ind w:right="216"/>
        <w:jc w:val="center"/>
        <w:rPr>
          <w:rFonts w:ascii="PT Astra Serif" w:hAnsi="PT Astra Serif"/>
          <w:b w:val="0"/>
          <w:sz w:val="22"/>
          <w:szCs w:val="22"/>
        </w:rPr>
      </w:pPr>
      <w:r w:rsidRPr="007B5B44">
        <w:rPr>
          <w:rFonts w:ascii="PT Astra Serif" w:hAnsi="PT Astra Serif"/>
          <w:b w:val="0"/>
          <w:sz w:val="22"/>
          <w:szCs w:val="22"/>
        </w:rPr>
        <w:t xml:space="preserve">с. Каргино  </w:t>
      </w:r>
    </w:p>
    <w:p w:rsidR="00EF42EE" w:rsidRPr="00EF42EE" w:rsidRDefault="00EF42EE" w:rsidP="00EF42EE"/>
    <w:p w:rsidR="00EF42EE" w:rsidRPr="00EF42EE" w:rsidRDefault="00443729" w:rsidP="00EF42EE">
      <w:pPr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43729">
        <w:rPr>
          <w:rFonts w:ascii="PT Astra Serif" w:hAnsi="PT Astra Serif"/>
          <w:sz w:val="27"/>
          <w:szCs w:val="27"/>
        </w:rPr>
        <w:t xml:space="preserve">       </w:t>
      </w:r>
      <w:r w:rsidR="00EF42EE" w:rsidRPr="00EF42EE">
        <w:rPr>
          <w:rFonts w:ascii="PT Astra Serif" w:hAnsi="PT Astra Serif"/>
          <w:b/>
          <w:bCs/>
          <w:sz w:val="28"/>
          <w:szCs w:val="28"/>
        </w:rPr>
        <w:t xml:space="preserve">«О внесении изменений в Устав муниципального образования </w:t>
      </w:r>
      <w:r w:rsidR="00EF42EE" w:rsidRPr="00EF42EE">
        <w:rPr>
          <w:rFonts w:ascii="PT Astra Serif" w:hAnsi="PT Astra Serif"/>
          <w:b/>
          <w:bCs/>
          <w:sz w:val="28"/>
          <w:szCs w:val="28"/>
        </w:rPr>
        <w:br/>
        <w:t>«</w:t>
      </w:r>
      <w:proofErr w:type="spellStart"/>
      <w:r w:rsidR="009948C9">
        <w:rPr>
          <w:rFonts w:ascii="PT Astra Serif" w:hAnsi="PT Astra Serif"/>
          <w:b/>
          <w:bCs/>
          <w:sz w:val="28"/>
          <w:szCs w:val="28"/>
        </w:rPr>
        <w:t>Каргинское</w:t>
      </w:r>
      <w:proofErr w:type="spellEnd"/>
      <w:r w:rsidR="00EF42EE" w:rsidRPr="00EF42EE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="00EF42EE" w:rsidRPr="00EF42EE"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 w:rsidR="00EF42EE" w:rsidRPr="00EF42EE">
        <w:rPr>
          <w:rFonts w:ascii="PT Astra Serif" w:hAnsi="PT Astra Serif"/>
          <w:b/>
          <w:bCs/>
          <w:sz w:val="28"/>
          <w:szCs w:val="28"/>
        </w:rPr>
        <w:t xml:space="preserve"> района </w:t>
      </w:r>
      <w:r w:rsidR="00EF42EE" w:rsidRPr="00EF42EE">
        <w:rPr>
          <w:rFonts w:ascii="PT Astra Serif" w:hAnsi="PT Astra Serif"/>
          <w:b/>
          <w:bCs/>
          <w:sz w:val="28"/>
          <w:szCs w:val="28"/>
        </w:rPr>
        <w:br/>
        <w:t>Ульяновской области»</w:t>
      </w:r>
    </w:p>
    <w:p w:rsidR="00EF42EE" w:rsidRPr="00EF42EE" w:rsidRDefault="00EF42EE" w:rsidP="00EF42EE">
      <w:pPr>
        <w:spacing w:line="235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F42EE" w:rsidRPr="00EF42EE" w:rsidRDefault="00EF42EE" w:rsidP="00EF42EE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42E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EF42EE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EF42EE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EF42E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EF42EE">
        <w:rPr>
          <w:rFonts w:ascii="PT Astra Serif" w:hAnsi="PT Astra Serif"/>
          <w:sz w:val="28"/>
          <w:szCs w:val="28"/>
        </w:rPr>
        <w:t xml:space="preserve"> района Ульяновской области, 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EF42EE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EF42E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EF42EE">
        <w:rPr>
          <w:rFonts w:ascii="PT Astra Serif" w:hAnsi="PT Astra Serif"/>
          <w:sz w:val="28"/>
          <w:szCs w:val="28"/>
        </w:rPr>
        <w:t xml:space="preserve"> района Ульяновской области р</w:t>
      </w:r>
      <w:r>
        <w:rPr>
          <w:rFonts w:ascii="PT Astra Serif" w:hAnsi="PT Astra Serif"/>
          <w:sz w:val="28"/>
          <w:szCs w:val="28"/>
        </w:rPr>
        <w:t>ешил</w:t>
      </w:r>
      <w:r w:rsidRPr="00EF42EE">
        <w:rPr>
          <w:rFonts w:ascii="PT Astra Serif" w:hAnsi="PT Astra Serif"/>
          <w:sz w:val="28"/>
          <w:szCs w:val="28"/>
        </w:rPr>
        <w:t>:</w:t>
      </w:r>
    </w:p>
    <w:p w:rsidR="00EF42EE" w:rsidRDefault="00EF42EE" w:rsidP="00EF42EE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42EE">
        <w:rPr>
          <w:rFonts w:ascii="PT Astra Serif" w:hAnsi="PT Astra Serif"/>
          <w:sz w:val="28"/>
          <w:szCs w:val="28"/>
        </w:rPr>
        <w:t>1. Внести в Устав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EF42EE">
        <w:rPr>
          <w:rFonts w:ascii="PT Astra Serif" w:hAnsi="PT Astra Serif"/>
          <w:sz w:val="28"/>
          <w:szCs w:val="28"/>
        </w:rPr>
        <w:t xml:space="preserve"> сельское поселение</w:t>
      </w:r>
      <w:proofErr w:type="gramStart"/>
      <w:r w:rsidRPr="00EF42EE">
        <w:rPr>
          <w:rFonts w:ascii="PT Astra Serif" w:hAnsi="PT Astra Serif"/>
          <w:sz w:val="28"/>
          <w:szCs w:val="28"/>
        </w:rPr>
        <w:t>»</w:t>
      </w:r>
      <w:proofErr w:type="spellStart"/>
      <w:r w:rsidRPr="00EF42EE">
        <w:rPr>
          <w:rFonts w:ascii="PT Astra Serif" w:hAnsi="PT Astra Serif"/>
          <w:sz w:val="28"/>
          <w:szCs w:val="28"/>
        </w:rPr>
        <w:t>В</w:t>
      </w:r>
      <w:proofErr w:type="gramEnd"/>
      <w:r w:rsidRPr="00EF42EE">
        <w:rPr>
          <w:rFonts w:ascii="PT Astra Serif" w:hAnsi="PT Astra Serif"/>
          <w:sz w:val="28"/>
          <w:szCs w:val="28"/>
        </w:rPr>
        <w:t>ешкаймского</w:t>
      </w:r>
      <w:proofErr w:type="spellEnd"/>
      <w:r w:rsidRPr="00EF42EE">
        <w:rPr>
          <w:rFonts w:ascii="PT Astra Serif" w:hAnsi="PT Astra Serif"/>
          <w:sz w:val="28"/>
          <w:szCs w:val="28"/>
        </w:rPr>
        <w:t xml:space="preserve"> района Ульяновской области, принятый решением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EF42EE">
        <w:rPr>
          <w:rFonts w:ascii="PT Astra Serif" w:hAnsi="PT Astra Serif"/>
          <w:sz w:val="28"/>
          <w:szCs w:val="28"/>
        </w:rPr>
        <w:t xml:space="preserve"> сельское  поселение» </w:t>
      </w:r>
      <w:proofErr w:type="spellStart"/>
      <w:r w:rsidRPr="00EF42E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EF42EE">
        <w:rPr>
          <w:rFonts w:ascii="PT Astra Serif" w:hAnsi="PT Astra Serif"/>
          <w:sz w:val="28"/>
          <w:szCs w:val="28"/>
        </w:rPr>
        <w:t xml:space="preserve"> района Ульяновской области от </w:t>
      </w:r>
      <w:r>
        <w:rPr>
          <w:rFonts w:ascii="PT Astra Serif" w:hAnsi="PT Astra Serif"/>
          <w:sz w:val="28"/>
          <w:szCs w:val="28"/>
        </w:rPr>
        <w:t>13</w:t>
      </w:r>
      <w:r w:rsidRPr="00EF42EE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Pr="00EF42EE">
        <w:rPr>
          <w:rFonts w:ascii="PT Astra Serif" w:hAnsi="PT Astra Serif"/>
          <w:sz w:val="28"/>
          <w:szCs w:val="28"/>
        </w:rPr>
        <w:t>.2020 №</w:t>
      </w:r>
      <w:r>
        <w:rPr>
          <w:rFonts w:ascii="PT Astra Serif" w:hAnsi="PT Astra Serif"/>
          <w:sz w:val="28"/>
          <w:szCs w:val="28"/>
        </w:rPr>
        <w:t>27/80</w:t>
      </w:r>
      <w:r w:rsidRPr="00EF42EE">
        <w:rPr>
          <w:rFonts w:ascii="PT Astra Serif" w:hAnsi="PT Astra Serif"/>
          <w:sz w:val="28"/>
          <w:szCs w:val="28"/>
        </w:rPr>
        <w:t xml:space="preserve"> «О принятии Устава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EF42EE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Pr="00EF42E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EF42EE">
        <w:rPr>
          <w:rFonts w:ascii="PT Astra Serif" w:hAnsi="PT Astra Serif"/>
          <w:sz w:val="28"/>
          <w:szCs w:val="28"/>
        </w:rPr>
        <w:t xml:space="preserve"> района Ульяновской области», следующие изменения:</w:t>
      </w:r>
    </w:p>
    <w:p w:rsidR="00F05702" w:rsidRPr="00EF42EE" w:rsidRDefault="00F05702" w:rsidP="00F05702">
      <w:pPr>
        <w:ind w:firstLine="709"/>
        <w:rPr>
          <w:rFonts w:ascii="PT Astra Serif" w:hAnsi="PT Astra Serif"/>
          <w:sz w:val="28"/>
          <w:szCs w:val="28"/>
        </w:rPr>
      </w:pPr>
      <w:r w:rsidRPr="00EF42EE">
        <w:rPr>
          <w:rFonts w:ascii="PT Astra Serif" w:hAnsi="PT Astra Serif"/>
          <w:sz w:val="28"/>
          <w:szCs w:val="28"/>
        </w:rPr>
        <w:t>1) пункт 13 статьи 8 изложить в следующей редакции:</w:t>
      </w:r>
    </w:p>
    <w:p w:rsidR="00F05702" w:rsidRPr="00EF42EE" w:rsidRDefault="00F05702" w:rsidP="00F057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42EE">
        <w:rPr>
          <w:rFonts w:ascii="PT Astra Serif" w:hAnsi="PT Astra Serif"/>
          <w:sz w:val="28"/>
          <w:szCs w:val="28"/>
        </w:rPr>
        <w:t xml:space="preserve">«13) организация и осуществление мероприятий по работе с детьми </w:t>
      </w:r>
      <w:r w:rsidRPr="00EF42EE">
        <w:rPr>
          <w:rFonts w:ascii="PT Astra Serif" w:hAnsi="PT Astra Serif"/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 w:rsidRPr="00EF42EE">
        <w:rPr>
          <w:rFonts w:ascii="PT Astra Serif" w:hAnsi="PT Astra Serif"/>
          <w:sz w:val="28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EF42EE">
        <w:rPr>
          <w:rFonts w:ascii="PT Astra Serif" w:hAnsi="PT Astra Serif"/>
          <w:sz w:val="28"/>
          <w:szCs w:val="28"/>
        </w:rPr>
        <w:br/>
        <w:t xml:space="preserve">и осуществление мониторинга реализации молодёжной политики </w:t>
      </w:r>
      <w:r w:rsidRPr="00EF42EE">
        <w:rPr>
          <w:rFonts w:ascii="PT Astra Serif" w:hAnsi="PT Astra Serif"/>
          <w:sz w:val="28"/>
          <w:szCs w:val="28"/>
        </w:rPr>
        <w:br/>
        <w:t>в поселении»;</w:t>
      </w:r>
    </w:p>
    <w:p w:rsidR="00F05702" w:rsidRPr="00EF42EE" w:rsidRDefault="00F05702" w:rsidP="00F057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42EE">
        <w:rPr>
          <w:rFonts w:ascii="PT Astra Serif" w:hAnsi="PT Astra Serif"/>
          <w:sz w:val="28"/>
          <w:szCs w:val="28"/>
        </w:rPr>
        <w:t>2) пункт 9 части 1 статьи 10 изложить в следующей редакции:</w:t>
      </w:r>
    </w:p>
    <w:p w:rsidR="00F05702" w:rsidRPr="00EF42EE" w:rsidRDefault="00F05702" w:rsidP="00F057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42EE">
        <w:rPr>
          <w:rFonts w:ascii="PT Astra Serif" w:hAnsi="PT Astra Serif"/>
          <w:sz w:val="28"/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B7510C" w:rsidRPr="00B7510C" w:rsidRDefault="00F05702" w:rsidP="00B7510C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510C" w:rsidRPr="00B7510C">
        <w:rPr>
          <w:rFonts w:ascii="PT Astra Serif" w:hAnsi="PT Astra Serif"/>
          <w:sz w:val="28"/>
          <w:szCs w:val="28"/>
        </w:rPr>
        <w:t xml:space="preserve">) пункт 10 части 1 статьи 10 </w:t>
      </w:r>
      <w:r w:rsidR="00B7510C" w:rsidRPr="00B7510C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7510C" w:rsidRPr="00B7510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7510C" w:rsidRDefault="00B7510C" w:rsidP="00B7510C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510C">
        <w:rPr>
          <w:rFonts w:ascii="PT Astra Serif" w:hAnsi="PT Astra Serif"/>
          <w:sz w:val="28"/>
          <w:szCs w:val="28"/>
        </w:rPr>
        <w:t xml:space="preserve">«10) осуществление международных и внешнеэкономических связей </w:t>
      </w:r>
      <w:r w:rsidRPr="00B7510C">
        <w:rPr>
          <w:rFonts w:ascii="PT Astra Serif" w:hAnsi="PT Astra Serif"/>
          <w:sz w:val="28"/>
          <w:szCs w:val="28"/>
        </w:rPr>
        <w:br/>
        <w:t xml:space="preserve">в соответствии с Федеральным законом»; </w:t>
      </w:r>
    </w:p>
    <w:p w:rsidR="00B7510C" w:rsidRPr="00B7510C" w:rsidRDefault="00F05702" w:rsidP="00B7510C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7510C" w:rsidRPr="00B7510C">
        <w:rPr>
          <w:rFonts w:ascii="PT Astra Serif" w:hAnsi="PT Astra Serif"/>
          <w:sz w:val="28"/>
          <w:szCs w:val="28"/>
        </w:rPr>
        <w:t>) статью 32 дополнить частью 3</w:t>
      </w:r>
      <w:r w:rsidR="00B7510C" w:rsidRPr="00B7510C">
        <w:rPr>
          <w:rFonts w:ascii="PT Astra Serif" w:hAnsi="PT Astra Serif"/>
          <w:sz w:val="28"/>
          <w:szCs w:val="28"/>
          <w:vertAlign w:val="superscript"/>
        </w:rPr>
        <w:t xml:space="preserve">1 </w:t>
      </w:r>
      <w:r w:rsidR="00B7510C" w:rsidRPr="00B7510C">
        <w:rPr>
          <w:rFonts w:ascii="PT Astra Serif" w:hAnsi="PT Astra Serif"/>
          <w:sz w:val="28"/>
          <w:szCs w:val="28"/>
        </w:rPr>
        <w:t>следующего содержания:</w:t>
      </w:r>
    </w:p>
    <w:p w:rsidR="00B7510C" w:rsidRPr="00B7510C" w:rsidRDefault="00B7510C" w:rsidP="00B7510C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510C">
        <w:rPr>
          <w:rFonts w:ascii="PT Astra Serif" w:hAnsi="PT Astra Serif"/>
          <w:sz w:val="28"/>
          <w:szCs w:val="28"/>
        </w:rPr>
        <w:lastRenderedPageBreak/>
        <w:t>«3</w:t>
      </w:r>
      <w:r w:rsidRPr="00B7510C">
        <w:rPr>
          <w:rFonts w:ascii="PT Astra Serif" w:hAnsi="PT Astra Serif"/>
          <w:sz w:val="28"/>
          <w:szCs w:val="28"/>
          <w:vertAlign w:val="superscript"/>
        </w:rPr>
        <w:t>1</w:t>
      </w:r>
      <w:r w:rsidRPr="00B7510C">
        <w:rPr>
          <w:rFonts w:ascii="PT Astra Serif" w:hAnsi="PT Astra Serif"/>
          <w:sz w:val="28"/>
          <w:szCs w:val="28"/>
        </w:rPr>
        <w:t>. </w:t>
      </w:r>
      <w:proofErr w:type="gramStart"/>
      <w:r w:rsidRPr="00B7510C">
        <w:rPr>
          <w:rFonts w:ascii="PT Astra Serif" w:hAnsi="PT Astra Serif"/>
          <w:sz w:val="28"/>
          <w:szCs w:val="28"/>
        </w:rPr>
        <w:t>Депутат Совета депутатов поселения освобождается</w:t>
      </w:r>
      <w:r w:rsidRPr="00B7510C">
        <w:rPr>
          <w:rFonts w:ascii="PT Astra Serif" w:hAnsi="PT Astra Serif"/>
          <w:sz w:val="28"/>
          <w:szCs w:val="28"/>
        </w:rPr>
        <w:br/>
        <w:t xml:space="preserve">от ответственности за несоблюдение ограничений и запретов, требований </w:t>
      </w:r>
      <w:r w:rsidRPr="00B7510C">
        <w:rPr>
          <w:rFonts w:ascii="PT Astra Serif" w:hAnsi="PT Astra Serif"/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B7510C">
        <w:rPr>
          <w:rFonts w:ascii="PT Astra Serif" w:hAnsi="PT Astra Serif"/>
          <w:sz w:val="28"/>
          <w:szCs w:val="28"/>
        </w:rPr>
        <w:br/>
        <w:t>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</w:t>
      </w:r>
      <w:proofErr w:type="gramEnd"/>
      <w:r w:rsidRPr="00B7510C">
        <w:rPr>
          <w:rFonts w:ascii="PT Astra Serif" w:hAnsi="PT Astra Serif"/>
          <w:sz w:val="28"/>
          <w:szCs w:val="28"/>
        </w:rPr>
        <w:t xml:space="preserve"> статьи 13 Федерального закона от 25 декабря 2008 года № 273-ФЗ «О противодействии коррупции»</w:t>
      </w:r>
      <w:proofErr w:type="gramStart"/>
      <w:r w:rsidR="00F05702">
        <w:rPr>
          <w:rFonts w:ascii="PT Astra Serif" w:hAnsi="PT Astra Serif"/>
          <w:sz w:val="28"/>
          <w:szCs w:val="28"/>
        </w:rPr>
        <w:t>.»</w:t>
      </w:r>
      <w:proofErr w:type="gramEnd"/>
      <w:r w:rsidRPr="00B7510C">
        <w:rPr>
          <w:rFonts w:ascii="PT Astra Serif" w:hAnsi="PT Astra Serif"/>
          <w:sz w:val="28"/>
          <w:szCs w:val="28"/>
        </w:rPr>
        <w:t>;</w:t>
      </w:r>
    </w:p>
    <w:p w:rsidR="00B7510C" w:rsidRPr="00B7510C" w:rsidRDefault="00F05702" w:rsidP="00B7510C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7510C" w:rsidRPr="00B7510C">
        <w:rPr>
          <w:rFonts w:ascii="PT Astra Serif" w:hAnsi="PT Astra Serif"/>
          <w:sz w:val="28"/>
          <w:szCs w:val="28"/>
        </w:rPr>
        <w:t>) статью 34  дополнить частью 5</w:t>
      </w:r>
      <w:r w:rsidR="00B7510C" w:rsidRPr="00B7510C">
        <w:rPr>
          <w:rFonts w:ascii="PT Astra Serif" w:hAnsi="PT Astra Serif"/>
          <w:sz w:val="28"/>
          <w:szCs w:val="28"/>
          <w:vertAlign w:val="superscript"/>
        </w:rPr>
        <w:t xml:space="preserve">1 </w:t>
      </w:r>
      <w:r w:rsidR="00B7510C" w:rsidRPr="00B7510C">
        <w:rPr>
          <w:rFonts w:ascii="PT Astra Serif" w:hAnsi="PT Astra Serif"/>
          <w:sz w:val="28"/>
          <w:szCs w:val="28"/>
        </w:rPr>
        <w:t>следующего содержания:</w:t>
      </w:r>
    </w:p>
    <w:p w:rsidR="00B7510C" w:rsidRPr="00B7510C" w:rsidRDefault="00B7510C" w:rsidP="00B7510C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510C">
        <w:rPr>
          <w:rFonts w:ascii="PT Astra Serif" w:hAnsi="PT Astra Serif"/>
          <w:sz w:val="28"/>
          <w:szCs w:val="28"/>
        </w:rPr>
        <w:t>«5</w:t>
      </w:r>
      <w:r w:rsidRPr="00B7510C">
        <w:rPr>
          <w:rFonts w:ascii="PT Astra Serif" w:hAnsi="PT Astra Serif"/>
          <w:sz w:val="28"/>
          <w:szCs w:val="28"/>
          <w:vertAlign w:val="superscript"/>
        </w:rPr>
        <w:t>1</w:t>
      </w:r>
      <w:r w:rsidRPr="00B7510C">
        <w:rPr>
          <w:rFonts w:ascii="PT Astra Serif" w:hAnsi="PT Astra Serif"/>
          <w:sz w:val="28"/>
          <w:szCs w:val="28"/>
        </w:rPr>
        <w:t>. </w:t>
      </w:r>
      <w:proofErr w:type="gramStart"/>
      <w:r w:rsidRPr="00B7510C">
        <w:rPr>
          <w:rFonts w:ascii="PT Astra Serif" w:hAnsi="PT Astra Serif"/>
          <w:sz w:val="28"/>
          <w:szCs w:val="28"/>
        </w:rPr>
        <w:t xml:space="preserve">Глава поселения освобождается от ответственности </w:t>
      </w:r>
      <w:r w:rsidRPr="00B7510C">
        <w:rPr>
          <w:rFonts w:ascii="PT Astra Serif" w:hAnsi="PT Astra Serif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Pr="00B7510C">
        <w:rPr>
          <w:rFonts w:ascii="PT Astra Serif" w:hAnsi="PT Astra Serif"/>
          <w:sz w:val="28"/>
          <w:szCs w:val="28"/>
        </w:rP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 13 Федерального</w:t>
      </w:r>
      <w:proofErr w:type="gramEnd"/>
      <w:r w:rsidRPr="00B7510C">
        <w:rPr>
          <w:rFonts w:ascii="PT Astra Serif" w:hAnsi="PT Astra Serif"/>
          <w:sz w:val="28"/>
          <w:szCs w:val="28"/>
        </w:rPr>
        <w:t xml:space="preserve"> закона от 25 декабря 2008 года № 273-ФЗ «О противодействии коррупции»;</w:t>
      </w:r>
    </w:p>
    <w:p w:rsidR="00B7510C" w:rsidRPr="00B7510C" w:rsidRDefault="00F05702" w:rsidP="00B7510C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7510C" w:rsidRPr="00B7510C">
        <w:rPr>
          <w:rFonts w:ascii="PT Astra Serif" w:hAnsi="PT Astra Serif"/>
          <w:sz w:val="28"/>
          <w:szCs w:val="28"/>
        </w:rPr>
        <w:t>) статью 39  дополнить частью 4</w:t>
      </w:r>
      <w:r w:rsidR="00B7510C" w:rsidRPr="00B7510C">
        <w:rPr>
          <w:rFonts w:ascii="PT Astra Serif" w:hAnsi="PT Astra Serif"/>
          <w:sz w:val="28"/>
          <w:szCs w:val="28"/>
          <w:vertAlign w:val="superscript"/>
        </w:rPr>
        <w:t xml:space="preserve">1 </w:t>
      </w:r>
      <w:r w:rsidR="00B7510C" w:rsidRPr="00B7510C">
        <w:rPr>
          <w:rFonts w:ascii="PT Astra Serif" w:hAnsi="PT Astra Serif"/>
          <w:sz w:val="28"/>
          <w:szCs w:val="28"/>
        </w:rPr>
        <w:t>следующего содержания:</w:t>
      </w:r>
    </w:p>
    <w:p w:rsidR="00B7510C" w:rsidRPr="00EF42EE" w:rsidRDefault="00B7510C" w:rsidP="00B7510C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510C">
        <w:rPr>
          <w:rFonts w:ascii="PT Astra Serif" w:hAnsi="PT Astra Serif"/>
          <w:sz w:val="28"/>
          <w:szCs w:val="28"/>
        </w:rPr>
        <w:t>«4</w:t>
      </w:r>
      <w:r w:rsidRPr="00B7510C">
        <w:rPr>
          <w:rFonts w:ascii="PT Astra Serif" w:hAnsi="PT Astra Serif"/>
          <w:sz w:val="28"/>
          <w:szCs w:val="28"/>
          <w:vertAlign w:val="superscript"/>
        </w:rPr>
        <w:t>1</w:t>
      </w:r>
      <w:r w:rsidRPr="00B7510C">
        <w:rPr>
          <w:rFonts w:ascii="PT Astra Serif" w:hAnsi="PT Astra Serif"/>
          <w:sz w:val="28"/>
          <w:szCs w:val="28"/>
        </w:rPr>
        <w:t>. </w:t>
      </w:r>
      <w:proofErr w:type="gramStart"/>
      <w:r w:rsidRPr="00B7510C">
        <w:rPr>
          <w:rFonts w:ascii="PT Astra Serif" w:hAnsi="PT Astra Serif"/>
          <w:sz w:val="28"/>
          <w:szCs w:val="28"/>
        </w:rPr>
        <w:t>Глава администрации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 статьи</w:t>
      </w:r>
      <w:proofErr w:type="gramEnd"/>
      <w:r w:rsidRPr="00B7510C">
        <w:rPr>
          <w:rFonts w:ascii="PT Astra Serif" w:hAnsi="PT Astra Serif"/>
          <w:sz w:val="28"/>
          <w:szCs w:val="28"/>
        </w:rPr>
        <w:t xml:space="preserve"> 13 Федерального закона от 25 декабря 2008 года № 273-</w:t>
      </w:r>
      <w:r w:rsidR="004B7DF4">
        <w:rPr>
          <w:rFonts w:ascii="PT Astra Serif" w:hAnsi="PT Astra Serif"/>
          <w:sz w:val="28"/>
          <w:szCs w:val="28"/>
        </w:rPr>
        <w:t>ФЗ «О противодействии коррупции</w:t>
      </w:r>
      <w:r w:rsidR="00F05702">
        <w:rPr>
          <w:rFonts w:ascii="PT Astra Serif" w:hAnsi="PT Astra Serif"/>
          <w:sz w:val="28"/>
          <w:szCs w:val="28"/>
        </w:rPr>
        <w:t>»</w:t>
      </w:r>
      <w:r w:rsidRPr="00B7510C">
        <w:rPr>
          <w:rFonts w:ascii="PT Astra Serif" w:hAnsi="PT Astra Serif"/>
          <w:sz w:val="28"/>
          <w:szCs w:val="28"/>
        </w:rPr>
        <w:t>;</w:t>
      </w:r>
    </w:p>
    <w:p w:rsidR="00EF42EE" w:rsidRPr="00EF42EE" w:rsidRDefault="00F05702" w:rsidP="00EF42E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EF42EE" w:rsidRPr="00EF42EE">
        <w:rPr>
          <w:rFonts w:ascii="PT Astra Serif" w:hAnsi="PT Astra Serif"/>
          <w:sz w:val="28"/>
          <w:szCs w:val="28"/>
        </w:rPr>
        <w:t>) статью 46 изложить в следующей редакции:</w:t>
      </w:r>
    </w:p>
    <w:p w:rsidR="00EF42EE" w:rsidRPr="00EF42EE" w:rsidRDefault="00EF42EE" w:rsidP="00EF42EE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 w:rsidRPr="00EF42EE">
        <w:rPr>
          <w:rFonts w:ascii="PT Astra Serif" w:hAnsi="PT Astra Serif" w:cs="Times New Roman"/>
          <w:b/>
          <w:bCs/>
          <w:sz w:val="28"/>
          <w:szCs w:val="28"/>
        </w:rPr>
        <w:t>«Статья 46. Вступление в силу и обнародование муниципальных правовых актов поселения</w:t>
      </w:r>
    </w:p>
    <w:p w:rsidR="00EF42EE" w:rsidRPr="00EF42EE" w:rsidRDefault="00EF42EE" w:rsidP="00EF42E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F42EE">
        <w:rPr>
          <w:rFonts w:ascii="PT Astra Serif" w:hAnsi="PT Astra Serif"/>
          <w:color w:val="000000"/>
          <w:sz w:val="28"/>
          <w:szCs w:val="28"/>
        </w:rPr>
        <w:t>1.</w:t>
      </w:r>
      <w:r w:rsidRPr="00EF42EE">
        <w:rPr>
          <w:rFonts w:ascii="PT Astra Serif" w:hAnsi="PT Astra Serif"/>
          <w:sz w:val="28"/>
          <w:szCs w:val="28"/>
        </w:rPr>
        <w:t> </w:t>
      </w:r>
      <w:r w:rsidRPr="00EF42EE">
        <w:rPr>
          <w:rFonts w:ascii="PT Astra Serif" w:hAnsi="PT Astra Serif"/>
          <w:color w:val="000000"/>
          <w:sz w:val="28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EF42EE" w:rsidRPr="00EF42EE" w:rsidRDefault="00EF42EE" w:rsidP="00EF42E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F42EE">
        <w:rPr>
          <w:rFonts w:ascii="PT Astra Serif" w:hAnsi="PT Astra Serif"/>
          <w:color w:val="000000"/>
          <w:sz w:val="28"/>
          <w:szCs w:val="28"/>
        </w:rPr>
        <w:t>2.</w:t>
      </w:r>
      <w:r w:rsidRPr="00EF42EE">
        <w:rPr>
          <w:rFonts w:ascii="PT Astra Serif" w:hAnsi="PT Astra Serif"/>
          <w:sz w:val="28"/>
          <w:szCs w:val="28"/>
        </w:rPr>
        <w:t> </w:t>
      </w:r>
      <w:r w:rsidRPr="00EF42EE">
        <w:rPr>
          <w:rFonts w:ascii="PT Astra Serif" w:hAnsi="PT Astra Serif"/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EF42EE">
        <w:rPr>
          <w:rFonts w:ascii="PT Astra Serif" w:hAnsi="PT Astra Serif"/>
          <w:sz w:val="28"/>
          <w:szCs w:val="28"/>
        </w:rPr>
        <w:t>, муниципальные нормативные правовые акты, устанавливающие правовой ста</w:t>
      </w:r>
      <w:r w:rsidRPr="00EF42EE">
        <w:rPr>
          <w:rFonts w:ascii="PT Astra Serif" w:hAnsi="PT Astra Serif"/>
          <w:color w:val="000000"/>
          <w:sz w:val="28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EF42EE" w:rsidRPr="00EF42EE" w:rsidRDefault="00EF42EE" w:rsidP="00EF42E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F42EE">
        <w:rPr>
          <w:rFonts w:ascii="PT Astra Serif" w:hAnsi="PT Astra Serif"/>
          <w:sz w:val="28"/>
          <w:szCs w:val="28"/>
        </w:rPr>
        <w:t xml:space="preserve">Муниципальные правовые акты, не затрагивающие права, свободы </w:t>
      </w:r>
      <w:r w:rsidRPr="00EF42EE">
        <w:rPr>
          <w:rFonts w:ascii="PT Astra Serif" w:hAnsi="PT Astra Serif"/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EF42EE" w:rsidRPr="00491CD5" w:rsidRDefault="00EF42EE" w:rsidP="00EF42E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F656CB">
        <w:rPr>
          <w:rFonts w:ascii="PT Astra Serif" w:hAnsi="PT Astra Serif" w:cs="Times New Roman"/>
          <w:color w:val="000000"/>
          <w:sz w:val="28"/>
          <w:szCs w:val="28"/>
        </w:rPr>
        <w:lastRenderedPageBreak/>
        <w:t>3.</w:t>
      </w:r>
      <w:r w:rsidRPr="00F656CB">
        <w:rPr>
          <w:sz w:val="28"/>
          <w:szCs w:val="28"/>
        </w:rPr>
        <w:t> </w:t>
      </w:r>
      <w:r w:rsidRPr="00F656CB"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 w:rsidRPr="00F656CB">
        <w:rPr>
          <w:rFonts w:ascii="PT Astra Serif" w:hAnsi="PT Astra Serif" w:cs="Times New Roman"/>
          <w:sz w:val="28"/>
          <w:szCs w:val="28"/>
        </w:rPr>
        <w:t>муниципальных правовых актов, в том числе соглашений, заключаемых между</w:t>
      </w:r>
      <w:r w:rsidRPr="00F656CB"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</w:t>
      </w:r>
      <w:r w:rsidRPr="00491CD5">
        <w:rPr>
          <w:rFonts w:ascii="PT Astra Serif" w:hAnsi="PT Astra Serif" w:cs="Times New Roman"/>
          <w:color w:val="000000"/>
          <w:sz w:val="28"/>
          <w:szCs w:val="28"/>
        </w:rPr>
        <w:t xml:space="preserve">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491CD5"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EF42EE" w:rsidRPr="00491CD5" w:rsidRDefault="00EF42EE" w:rsidP="00EF42E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4.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F42EE" w:rsidRPr="00491CD5" w:rsidRDefault="00EF42EE" w:rsidP="00EF42E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EF42EE" w:rsidRPr="00491CD5" w:rsidRDefault="00EF42EE" w:rsidP="00EF42E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2)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EF42EE" w:rsidRPr="00491CD5" w:rsidRDefault="00EF42EE" w:rsidP="00EF42E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3)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EF42EE" w:rsidRPr="00491CD5" w:rsidRDefault="00EF42EE" w:rsidP="00EF42E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0" w:name="_Hlk155696501"/>
      <w:r w:rsidRPr="00491CD5">
        <w:rPr>
          <w:rFonts w:ascii="PT Astra Serif" w:hAnsi="PT Astra Serif" w:cs="Times New Roman"/>
          <w:sz w:val="28"/>
          <w:szCs w:val="28"/>
        </w:rPr>
        <w:t>4)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EF42EE" w:rsidRPr="00EF42EE" w:rsidRDefault="00EF42EE" w:rsidP="00EF42E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EF42EE">
        <w:rPr>
          <w:rFonts w:ascii="PT Astra Serif" w:hAnsi="PT Astra Serif"/>
          <w:sz w:val="28"/>
          <w:szCs w:val="28"/>
        </w:rPr>
        <w:t>5. Официальным  опубликованием муниципального правового акта,  в том числе соглашения, заключённого</w:t>
      </w:r>
      <w:r w:rsidRPr="00EF42EE">
        <w:rPr>
          <w:rFonts w:ascii="PT Astra Serif" w:hAnsi="PT Astra Serif"/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 бюллетене  </w:t>
      </w:r>
      <w:r w:rsidRPr="00EF42EE">
        <w:rPr>
          <w:rFonts w:ascii="PT Astra Serif" w:hAnsi="PT Astra Serif"/>
          <w:sz w:val="28"/>
          <w:szCs w:val="28"/>
        </w:rPr>
        <w:t>поселения «</w:t>
      </w:r>
      <w:proofErr w:type="spellStart"/>
      <w:r>
        <w:rPr>
          <w:rFonts w:ascii="PT Astra Serif" w:hAnsi="PT Astra Serif"/>
          <w:sz w:val="28"/>
          <w:szCs w:val="28"/>
        </w:rPr>
        <w:t>Каргинский</w:t>
      </w:r>
      <w:proofErr w:type="spellEnd"/>
      <w:r w:rsidRPr="00EF42EE">
        <w:rPr>
          <w:rFonts w:ascii="PT Astra Serif" w:hAnsi="PT Astra Serif"/>
          <w:sz w:val="28"/>
          <w:szCs w:val="28"/>
        </w:rPr>
        <w:t xml:space="preserve"> вестник»</w:t>
      </w:r>
      <w:r w:rsidRPr="00EF42E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F42EE">
        <w:rPr>
          <w:rFonts w:ascii="PT Astra Serif" w:hAnsi="PT Astra Serif"/>
          <w:sz w:val="28"/>
          <w:szCs w:val="28"/>
        </w:rPr>
        <w:t>или первое размещение его полного текста в сетевом издании.</w:t>
      </w:r>
      <w:r w:rsidRPr="00EF42EE">
        <w:rPr>
          <w:rFonts w:ascii="PT Astra Serif" w:hAnsi="PT Astra Serif"/>
          <w:i/>
          <w:sz w:val="28"/>
          <w:szCs w:val="28"/>
        </w:rPr>
        <w:t xml:space="preserve"> </w:t>
      </w:r>
    </w:p>
    <w:p w:rsidR="00EF42EE" w:rsidRPr="00EF42EE" w:rsidRDefault="00EF42EE" w:rsidP="00EF42E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F42EE">
        <w:rPr>
          <w:rFonts w:ascii="PT Astra Serif" w:hAnsi="PT Astra Serif"/>
          <w:color w:val="000000"/>
          <w:sz w:val="28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EF42EE">
        <w:rPr>
          <w:rFonts w:ascii="PT Astra Serif" w:hAnsi="PT Astra Serif"/>
          <w:color w:val="000000"/>
          <w:sz w:val="28"/>
          <w:szCs w:val="28"/>
        </w:rPr>
        <w:br/>
        <w:t>и табличные приложения к нему в печатном издании могут не приводиться.</w:t>
      </w:r>
    </w:p>
    <w:p w:rsidR="00EF42EE" w:rsidRPr="00EF42EE" w:rsidRDefault="00EF42EE" w:rsidP="00EF42E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F42EE">
        <w:rPr>
          <w:rFonts w:ascii="PT Astra Serif" w:hAnsi="PT Astra Serif"/>
          <w:color w:val="000000"/>
          <w:sz w:val="28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EF42EE">
        <w:rPr>
          <w:rFonts w:ascii="PT Astra Serif" w:hAnsi="PT Astra Serif"/>
          <w:color w:val="000000"/>
          <w:sz w:val="28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EF42EE">
        <w:rPr>
          <w:rFonts w:ascii="PT Astra Serif" w:hAnsi="PT Astra Serif"/>
          <w:color w:val="000000"/>
          <w:sz w:val="28"/>
          <w:szCs w:val="28"/>
        </w:rPr>
        <w:br/>
        <w:t>(http://pravo-minjust.ru, http://право-минюст</w:t>
      </w:r>
      <w:proofErr w:type="gramStart"/>
      <w:r w:rsidRPr="00EF42EE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Pr="00EF42EE">
        <w:rPr>
          <w:rFonts w:ascii="PT Astra Serif" w:hAnsi="PT Astra Serif"/>
          <w:color w:val="000000"/>
          <w:sz w:val="28"/>
          <w:szCs w:val="28"/>
        </w:rPr>
        <w:t xml:space="preserve">ф, регистрация в качестве сетевого издания: </w:t>
      </w:r>
      <w:proofErr w:type="gramStart"/>
      <w:r w:rsidRPr="00EF42EE">
        <w:rPr>
          <w:rFonts w:ascii="PT Astra Serif" w:hAnsi="PT Astra Serif"/>
          <w:color w:val="000000"/>
          <w:sz w:val="28"/>
          <w:szCs w:val="28"/>
        </w:rPr>
        <w:t>Эл № ФС77-72471 от 05.03.2018).</w:t>
      </w:r>
      <w:proofErr w:type="gramEnd"/>
    </w:p>
    <w:p w:rsidR="00EF42EE" w:rsidRPr="00EF42EE" w:rsidRDefault="00EF42EE" w:rsidP="00EF42E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F42EE">
        <w:rPr>
          <w:rFonts w:ascii="PT Astra Serif" w:hAnsi="PT Astra Serif"/>
          <w:color w:val="000000"/>
          <w:sz w:val="28"/>
          <w:szCs w:val="28"/>
        </w:rPr>
        <w:t>6. В случае</w:t>
      </w:r>
      <w:proofErr w:type="gramStart"/>
      <w:r w:rsidRPr="00EF42EE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EF42EE">
        <w:rPr>
          <w:rFonts w:ascii="PT Astra Serif" w:hAnsi="PT Astra Serif"/>
          <w:color w:val="000000"/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EF42EE" w:rsidRPr="00491CD5" w:rsidRDefault="00EF42EE" w:rsidP="00EF42EE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7.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 xml:space="preserve">Муниципальные правовые акты могут быть доведены до всеобщего сведения в иных средствах массовой информации, разосланы государственным </w:t>
      </w:r>
      <w:r w:rsidRPr="00491CD5">
        <w:rPr>
          <w:rFonts w:ascii="PT Astra Serif" w:hAnsi="PT Astra Serif" w:cs="Times New Roman"/>
          <w:sz w:val="28"/>
          <w:szCs w:val="28"/>
        </w:rPr>
        <w:lastRenderedPageBreak/>
        <w:t>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r w:rsidR="004B7DF4">
        <w:rPr>
          <w:rFonts w:ascii="PT Astra Serif" w:hAnsi="PT Astra Serif" w:cs="Times New Roman"/>
          <w:sz w:val="28"/>
          <w:szCs w:val="28"/>
        </w:rPr>
        <w:t>»</w:t>
      </w:r>
      <w:r w:rsidRPr="00491CD5">
        <w:rPr>
          <w:rFonts w:ascii="PT Astra Serif" w:hAnsi="PT Astra Serif" w:cs="Times New Roman"/>
          <w:sz w:val="28"/>
          <w:szCs w:val="28"/>
        </w:rPr>
        <w:t>.</w:t>
      </w:r>
    </w:p>
    <w:p w:rsidR="00EF42EE" w:rsidRPr="00435FCA" w:rsidRDefault="00EF42EE" w:rsidP="00EF42EE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491CD5">
        <w:rPr>
          <w:rFonts w:ascii="PT Astra Serif" w:hAnsi="PT Astra Serif"/>
          <w:sz w:val="28"/>
          <w:szCs w:val="28"/>
        </w:rPr>
        <w:t>2.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/>
          <w:sz w:val="28"/>
          <w:szCs w:val="28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491CD5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(обнародования).</w:t>
      </w:r>
      <w:r w:rsidRPr="00435FCA">
        <w:rPr>
          <w:rFonts w:ascii="PT Astra Serif" w:hAnsi="PT Astra Serif"/>
          <w:sz w:val="28"/>
          <w:szCs w:val="28"/>
        </w:rPr>
        <w:t xml:space="preserve"> </w:t>
      </w:r>
    </w:p>
    <w:p w:rsidR="00EF42EE" w:rsidRDefault="00EF42EE" w:rsidP="00EF42EE">
      <w:pPr>
        <w:spacing w:line="235" w:lineRule="auto"/>
        <w:jc w:val="both"/>
        <w:rPr>
          <w:szCs w:val="28"/>
        </w:rPr>
      </w:pPr>
    </w:p>
    <w:p w:rsidR="00EF42EE" w:rsidRDefault="00EF42EE" w:rsidP="00EF42EE">
      <w:pPr>
        <w:spacing w:line="235" w:lineRule="auto"/>
        <w:jc w:val="both"/>
        <w:rPr>
          <w:szCs w:val="28"/>
        </w:rPr>
      </w:pPr>
    </w:p>
    <w:p w:rsidR="00EF42EE" w:rsidRPr="00F656CB" w:rsidRDefault="00EF42EE" w:rsidP="00EF42EE">
      <w:pPr>
        <w:spacing w:line="235" w:lineRule="auto"/>
        <w:jc w:val="both"/>
        <w:rPr>
          <w:szCs w:val="28"/>
        </w:rPr>
      </w:pPr>
    </w:p>
    <w:p w:rsidR="00EF42EE" w:rsidRPr="007B5B44" w:rsidRDefault="00EF42EE" w:rsidP="00EF42EE">
      <w:pPr>
        <w:spacing w:line="240" w:lineRule="auto"/>
        <w:ind w:right="74"/>
        <w:jc w:val="both"/>
        <w:rPr>
          <w:rFonts w:ascii="PT Astra Serif" w:eastAsia="Lucida Sans Unicode" w:hAnsi="PT Astra Serif"/>
          <w:color w:val="000000"/>
          <w:sz w:val="28"/>
          <w:szCs w:val="28"/>
        </w:rPr>
      </w:pPr>
      <w:r w:rsidRPr="007B5B44">
        <w:rPr>
          <w:rFonts w:ascii="PT Astra Serif" w:eastAsia="Lucida Sans Unicode" w:hAnsi="PT Astra Serif"/>
          <w:color w:val="000000"/>
          <w:sz w:val="28"/>
          <w:szCs w:val="28"/>
        </w:rPr>
        <w:t>Глава муниципального образования</w:t>
      </w:r>
    </w:p>
    <w:p w:rsidR="00EF42EE" w:rsidRDefault="00EF42EE" w:rsidP="00EF42EE">
      <w:pPr>
        <w:ind w:right="74"/>
        <w:rPr>
          <w:rFonts w:ascii="PT Astra Serif" w:hAnsi="PT Astra Serif"/>
          <w:sz w:val="27"/>
          <w:szCs w:val="27"/>
        </w:rPr>
      </w:pPr>
      <w:r w:rsidRPr="007B5B44">
        <w:rPr>
          <w:rFonts w:ascii="PT Astra Serif" w:hAnsi="PT Astra Serif"/>
          <w:sz w:val="28"/>
          <w:szCs w:val="28"/>
        </w:rPr>
        <w:t>«</w:t>
      </w:r>
      <w:proofErr w:type="spellStart"/>
      <w:r w:rsidRPr="007B5B44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7B5B44">
        <w:rPr>
          <w:rFonts w:ascii="PT Astra Serif" w:hAnsi="PT Astra Serif"/>
          <w:sz w:val="28"/>
          <w:szCs w:val="28"/>
        </w:rPr>
        <w:t xml:space="preserve"> сельское поселение»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7B5B44">
        <w:rPr>
          <w:rFonts w:ascii="PT Astra Serif" w:hAnsi="PT Astra Serif"/>
          <w:sz w:val="28"/>
          <w:szCs w:val="28"/>
        </w:rPr>
        <w:t xml:space="preserve">                                     В.Н.Головин</w:t>
      </w:r>
      <w:r w:rsidRPr="00443729">
        <w:rPr>
          <w:rFonts w:ascii="PT Astra Serif" w:hAnsi="PT Astra Serif"/>
          <w:sz w:val="27"/>
          <w:szCs w:val="27"/>
        </w:rPr>
        <w:t xml:space="preserve"> </w:t>
      </w:r>
    </w:p>
    <w:p w:rsidR="00443729" w:rsidRPr="00443729" w:rsidRDefault="00443729" w:rsidP="007B5B44">
      <w:pPr>
        <w:ind w:right="74"/>
        <w:rPr>
          <w:rFonts w:ascii="PT Astra Serif" w:hAnsi="PT Astra Serif"/>
          <w:sz w:val="27"/>
          <w:szCs w:val="27"/>
        </w:rPr>
      </w:pPr>
    </w:p>
    <w:sectPr w:rsidR="00443729" w:rsidRPr="00443729" w:rsidSect="00F448E6">
      <w:pgSz w:w="11906" w:h="16838"/>
      <w:pgMar w:top="850" w:right="424" w:bottom="567" w:left="14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F35CB"/>
    <w:rsid w:val="00002928"/>
    <w:rsid w:val="00006F73"/>
    <w:rsid w:val="00015255"/>
    <w:rsid w:val="00027AAA"/>
    <w:rsid w:val="00050B5E"/>
    <w:rsid w:val="00053789"/>
    <w:rsid w:val="00067DC7"/>
    <w:rsid w:val="000D552D"/>
    <w:rsid w:val="000E4A8D"/>
    <w:rsid w:val="000F3935"/>
    <w:rsid w:val="00144FB4"/>
    <w:rsid w:val="0015566F"/>
    <w:rsid w:val="001D557B"/>
    <w:rsid w:val="002155D8"/>
    <w:rsid w:val="00286492"/>
    <w:rsid w:val="002E164D"/>
    <w:rsid w:val="002E16D3"/>
    <w:rsid w:val="002F35CB"/>
    <w:rsid w:val="003A72FC"/>
    <w:rsid w:val="003B49A7"/>
    <w:rsid w:val="003B52E6"/>
    <w:rsid w:val="00417AC6"/>
    <w:rsid w:val="00443729"/>
    <w:rsid w:val="00446772"/>
    <w:rsid w:val="00455AEE"/>
    <w:rsid w:val="00482142"/>
    <w:rsid w:val="004B7AB8"/>
    <w:rsid w:val="004B7DF4"/>
    <w:rsid w:val="004C16CE"/>
    <w:rsid w:val="004F47B3"/>
    <w:rsid w:val="0050075B"/>
    <w:rsid w:val="00507935"/>
    <w:rsid w:val="0055309B"/>
    <w:rsid w:val="00570AAA"/>
    <w:rsid w:val="005C5F94"/>
    <w:rsid w:val="00607668"/>
    <w:rsid w:val="006165A0"/>
    <w:rsid w:val="006708F5"/>
    <w:rsid w:val="006A3B00"/>
    <w:rsid w:val="006B7776"/>
    <w:rsid w:val="00715DD9"/>
    <w:rsid w:val="00754F26"/>
    <w:rsid w:val="00770EA6"/>
    <w:rsid w:val="007731F9"/>
    <w:rsid w:val="007B5B44"/>
    <w:rsid w:val="007C54D7"/>
    <w:rsid w:val="00804965"/>
    <w:rsid w:val="00811074"/>
    <w:rsid w:val="0084159D"/>
    <w:rsid w:val="0084167D"/>
    <w:rsid w:val="008452B3"/>
    <w:rsid w:val="008C09A3"/>
    <w:rsid w:val="009713B1"/>
    <w:rsid w:val="00984912"/>
    <w:rsid w:val="0098494F"/>
    <w:rsid w:val="009948C9"/>
    <w:rsid w:val="009B564F"/>
    <w:rsid w:val="009C72F1"/>
    <w:rsid w:val="00A37965"/>
    <w:rsid w:val="00A7650F"/>
    <w:rsid w:val="00A95ACE"/>
    <w:rsid w:val="00AC3376"/>
    <w:rsid w:val="00AD05EB"/>
    <w:rsid w:val="00B117C0"/>
    <w:rsid w:val="00B509DF"/>
    <w:rsid w:val="00B52DB3"/>
    <w:rsid w:val="00B7510C"/>
    <w:rsid w:val="00B84890"/>
    <w:rsid w:val="00B84C48"/>
    <w:rsid w:val="00B93417"/>
    <w:rsid w:val="00BC58AF"/>
    <w:rsid w:val="00C07AD4"/>
    <w:rsid w:val="00CC0455"/>
    <w:rsid w:val="00D05B3D"/>
    <w:rsid w:val="00D43362"/>
    <w:rsid w:val="00D776FD"/>
    <w:rsid w:val="00D97BFF"/>
    <w:rsid w:val="00DA7FBE"/>
    <w:rsid w:val="00E17977"/>
    <w:rsid w:val="00E20EAA"/>
    <w:rsid w:val="00E534DE"/>
    <w:rsid w:val="00E81A68"/>
    <w:rsid w:val="00ED2E8C"/>
    <w:rsid w:val="00EF42EE"/>
    <w:rsid w:val="00F00070"/>
    <w:rsid w:val="00F05702"/>
    <w:rsid w:val="00F448E6"/>
    <w:rsid w:val="00F52D38"/>
    <w:rsid w:val="00FB05DE"/>
    <w:rsid w:val="00FB49C7"/>
    <w:rsid w:val="00FE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E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95ACE"/>
    <w:pPr>
      <w:keepNext/>
      <w:numPr>
        <w:numId w:val="1"/>
      </w:numPr>
      <w:ind w:left="540" w:firstLine="0"/>
      <w:jc w:val="both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A95ACE"/>
    <w:pPr>
      <w:keepNext/>
      <w:numPr>
        <w:ilvl w:val="2"/>
        <w:numId w:val="1"/>
      </w:numPr>
      <w:outlineLvl w:val="2"/>
    </w:pPr>
    <w:rPr>
      <w:b/>
    </w:rPr>
  </w:style>
  <w:style w:type="paragraph" w:styleId="4">
    <w:name w:val="heading 4"/>
    <w:basedOn w:val="a"/>
    <w:next w:val="a"/>
    <w:qFormat/>
    <w:rsid w:val="00A95ACE"/>
    <w:pPr>
      <w:keepNext/>
      <w:numPr>
        <w:ilvl w:val="3"/>
        <w:numId w:val="1"/>
      </w:numPr>
      <w:autoSpaceDE w:val="0"/>
      <w:ind w:left="485" w:firstLine="0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95ACE"/>
    <w:rPr>
      <w:rFonts w:ascii="Symbol" w:hAnsi="Symbol" w:cs="OpenSymbol"/>
    </w:rPr>
  </w:style>
  <w:style w:type="character" w:customStyle="1" w:styleId="8">
    <w:name w:val="Основной шрифт абзаца8"/>
    <w:rsid w:val="00A95ACE"/>
  </w:style>
  <w:style w:type="character" w:customStyle="1" w:styleId="WW8Num4z0">
    <w:name w:val="WW8Num4z0"/>
    <w:rsid w:val="00A95ACE"/>
    <w:rPr>
      <w:rFonts w:ascii="Symbol" w:hAnsi="Symbol" w:cs="OpenSymbol"/>
    </w:rPr>
  </w:style>
  <w:style w:type="character" w:customStyle="1" w:styleId="6">
    <w:name w:val="Основной шрифт абзаца6"/>
    <w:rsid w:val="00A95ACE"/>
  </w:style>
  <w:style w:type="character" w:customStyle="1" w:styleId="5">
    <w:name w:val="Основной шрифт абзаца5"/>
    <w:rsid w:val="00A95ACE"/>
  </w:style>
  <w:style w:type="character" w:customStyle="1" w:styleId="WW8Num5z0">
    <w:name w:val="WW8Num5z0"/>
    <w:rsid w:val="00A95ACE"/>
    <w:rPr>
      <w:rFonts w:ascii="Symbol" w:hAnsi="Symbol" w:cs="OpenSymbol"/>
    </w:rPr>
  </w:style>
  <w:style w:type="character" w:customStyle="1" w:styleId="Absatz-Standardschriftart">
    <w:name w:val="Absatz-Standardschriftart"/>
    <w:rsid w:val="00A95ACE"/>
  </w:style>
  <w:style w:type="character" w:customStyle="1" w:styleId="WW-Absatz-Standardschriftart">
    <w:name w:val="WW-Absatz-Standardschriftart"/>
    <w:rsid w:val="00A95ACE"/>
  </w:style>
  <w:style w:type="character" w:customStyle="1" w:styleId="WW-Absatz-Standardschriftart1">
    <w:name w:val="WW-Absatz-Standardschriftart1"/>
    <w:rsid w:val="00A95ACE"/>
  </w:style>
  <w:style w:type="character" w:customStyle="1" w:styleId="WW-Absatz-Standardschriftart11">
    <w:name w:val="WW-Absatz-Standardschriftart11"/>
    <w:rsid w:val="00A95ACE"/>
  </w:style>
  <w:style w:type="character" w:customStyle="1" w:styleId="WW-Absatz-Standardschriftart111">
    <w:name w:val="WW-Absatz-Standardschriftart111"/>
    <w:rsid w:val="00A95ACE"/>
  </w:style>
  <w:style w:type="character" w:customStyle="1" w:styleId="WW-Absatz-Standardschriftart1111">
    <w:name w:val="WW-Absatz-Standardschriftart1111"/>
    <w:rsid w:val="00A95ACE"/>
  </w:style>
  <w:style w:type="character" w:customStyle="1" w:styleId="WW-Absatz-Standardschriftart11111">
    <w:name w:val="WW-Absatz-Standardschriftart11111"/>
    <w:rsid w:val="00A95ACE"/>
  </w:style>
  <w:style w:type="character" w:customStyle="1" w:styleId="WW-Absatz-Standardschriftart111111">
    <w:name w:val="WW-Absatz-Standardschriftart111111"/>
    <w:rsid w:val="00A95ACE"/>
  </w:style>
  <w:style w:type="character" w:customStyle="1" w:styleId="WW-Absatz-Standardschriftart1111111">
    <w:name w:val="WW-Absatz-Standardschriftart1111111"/>
    <w:rsid w:val="00A95ACE"/>
  </w:style>
  <w:style w:type="character" w:customStyle="1" w:styleId="WW-Absatz-Standardschriftart11111111">
    <w:name w:val="WW-Absatz-Standardschriftart11111111"/>
    <w:rsid w:val="00A95ACE"/>
  </w:style>
  <w:style w:type="character" w:customStyle="1" w:styleId="WW-Absatz-Standardschriftart111111111">
    <w:name w:val="WW-Absatz-Standardschriftart111111111"/>
    <w:rsid w:val="00A95ACE"/>
  </w:style>
  <w:style w:type="character" w:customStyle="1" w:styleId="WW-Absatz-Standardschriftart1111111111">
    <w:name w:val="WW-Absatz-Standardschriftart1111111111"/>
    <w:rsid w:val="00A95ACE"/>
  </w:style>
  <w:style w:type="character" w:customStyle="1" w:styleId="WW-Absatz-Standardschriftart11111111111">
    <w:name w:val="WW-Absatz-Standardschriftart11111111111"/>
    <w:rsid w:val="00A95ACE"/>
  </w:style>
  <w:style w:type="character" w:customStyle="1" w:styleId="WW-Absatz-Standardschriftart111111111111">
    <w:name w:val="WW-Absatz-Standardschriftart111111111111"/>
    <w:rsid w:val="00A95ACE"/>
  </w:style>
  <w:style w:type="character" w:customStyle="1" w:styleId="WW-Absatz-Standardschriftart1111111111111">
    <w:name w:val="WW-Absatz-Standardschriftart1111111111111"/>
    <w:rsid w:val="00A95ACE"/>
  </w:style>
  <w:style w:type="character" w:customStyle="1" w:styleId="WW-Absatz-Standardschriftart11111111111111">
    <w:name w:val="WW-Absatz-Standardschriftart11111111111111"/>
    <w:rsid w:val="00A95ACE"/>
  </w:style>
  <w:style w:type="character" w:customStyle="1" w:styleId="WW-Absatz-Standardschriftart111111111111111">
    <w:name w:val="WW-Absatz-Standardschriftart111111111111111"/>
    <w:rsid w:val="00A95ACE"/>
  </w:style>
  <w:style w:type="character" w:customStyle="1" w:styleId="WW-Absatz-Standardschriftart1111111111111111">
    <w:name w:val="WW-Absatz-Standardschriftart1111111111111111"/>
    <w:rsid w:val="00A95ACE"/>
  </w:style>
  <w:style w:type="character" w:customStyle="1" w:styleId="WW-Absatz-Standardschriftart11111111111111111">
    <w:name w:val="WW-Absatz-Standardschriftart11111111111111111"/>
    <w:rsid w:val="00A95ACE"/>
  </w:style>
  <w:style w:type="character" w:customStyle="1" w:styleId="WW-Absatz-Standardschriftart111111111111111111">
    <w:name w:val="WW-Absatz-Standardschriftart111111111111111111"/>
    <w:rsid w:val="00A95ACE"/>
  </w:style>
  <w:style w:type="character" w:customStyle="1" w:styleId="WW-Absatz-Standardschriftart1111111111111111111">
    <w:name w:val="WW-Absatz-Standardschriftart1111111111111111111"/>
    <w:rsid w:val="00A95ACE"/>
  </w:style>
  <w:style w:type="character" w:customStyle="1" w:styleId="40">
    <w:name w:val="Основной шрифт абзаца4"/>
    <w:rsid w:val="00A95ACE"/>
  </w:style>
  <w:style w:type="character" w:customStyle="1" w:styleId="WW-Absatz-Standardschriftart11111111111111111111">
    <w:name w:val="WW-Absatz-Standardschriftart11111111111111111111"/>
    <w:rsid w:val="00A95ACE"/>
  </w:style>
  <w:style w:type="character" w:customStyle="1" w:styleId="WW-Absatz-Standardschriftart111111111111111111111">
    <w:name w:val="WW-Absatz-Standardschriftart111111111111111111111"/>
    <w:rsid w:val="00A95ACE"/>
  </w:style>
  <w:style w:type="character" w:customStyle="1" w:styleId="WW-Absatz-Standardschriftart1111111111111111111111">
    <w:name w:val="WW-Absatz-Standardschriftart1111111111111111111111"/>
    <w:rsid w:val="00A95ACE"/>
  </w:style>
  <w:style w:type="character" w:customStyle="1" w:styleId="WW-Absatz-Standardschriftart11111111111111111111111">
    <w:name w:val="WW-Absatz-Standardschriftart11111111111111111111111"/>
    <w:rsid w:val="00A95ACE"/>
  </w:style>
  <w:style w:type="character" w:customStyle="1" w:styleId="WW-Absatz-Standardschriftart111111111111111111111111">
    <w:name w:val="WW-Absatz-Standardschriftart111111111111111111111111"/>
    <w:rsid w:val="00A95ACE"/>
  </w:style>
  <w:style w:type="character" w:customStyle="1" w:styleId="WW-Absatz-Standardschriftart1111111111111111111111111">
    <w:name w:val="WW-Absatz-Standardschriftart1111111111111111111111111"/>
    <w:rsid w:val="00A95ACE"/>
  </w:style>
  <w:style w:type="character" w:customStyle="1" w:styleId="WW-Absatz-Standardschriftart11111111111111111111111111">
    <w:name w:val="WW-Absatz-Standardschriftart11111111111111111111111111"/>
    <w:rsid w:val="00A95ACE"/>
  </w:style>
  <w:style w:type="character" w:customStyle="1" w:styleId="WW-Absatz-Standardschriftart111111111111111111111111111">
    <w:name w:val="WW-Absatz-Standardschriftart111111111111111111111111111"/>
    <w:rsid w:val="00A95ACE"/>
  </w:style>
  <w:style w:type="character" w:customStyle="1" w:styleId="WW-Absatz-Standardschriftart1111111111111111111111111111">
    <w:name w:val="WW-Absatz-Standardschriftart1111111111111111111111111111"/>
    <w:rsid w:val="00A95ACE"/>
  </w:style>
  <w:style w:type="character" w:customStyle="1" w:styleId="WW-Absatz-Standardschriftart11111111111111111111111111111">
    <w:name w:val="WW-Absatz-Standardschriftart11111111111111111111111111111"/>
    <w:rsid w:val="00A95ACE"/>
  </w:style>
  <w:style w:type="character" w:customStyle="1" w:styleId="WW-Absatz-Standardschriftart111111111111111111111111111111">
    <w:name w:val="WW-Absatz-Standardschriftart111111111111111111111111111111"/>
    <w:rsid w:val="00A95ACE"/>
  </w:style>
  <w:style w:type="character" w:customStyle="1" w:styleId="WW-Absatz-Standardschriftart1111111111111111111111111111111">
    <w:name w:val="WW-Absatz-Standardschriftart1111111111111111111111111111111"/>
    <w:rsid w:val="00A95ACE"/>
  </w:style>
  <w:style w:type="character" w:customStyle="1" w:styleId="WW-Absatz-Standardschriftart11111111111111111111111111111111">
    <w:name w:val="WW-Absatz-Standardschriftart11111111111111111111111111111111"/>
    <w:rsid w:val="00A95ACE"/>
  </w:style>
  <w:style w:type="character" w:customStyle="1" w:styleId="WW-Absatz-Standardschriftart111111111111111111111111111111111">
    <w:name w:val="WW-Absatz-Standardschriftart111111111111111111111111111111111"/>
    <w:rsid w:val="00A95ACE"/>
  </w:style>
  <w:style w:type="character" w:customStyle="1" w:styleId="WW-Absatz-Standardschriftart1111111111111111111111111111111111">
    <w:name w:val="WW-Absatz-Standardschriftart1111111111111111111111111111111111"/>
    <w:rsid w:val="00A95ACE"/>
  </w:style>
  <w:style w:type="character" w:customStyle="1" w:styleId="WW-Absatz-Standardschriftart11111111111111111111111111111111111">
    <w:name w:val="WW-Absatz-Standardschriftart11111111111111111111111111111111111"/>
    <w:rsid w:val="00A95ACE"/>
  </w:style>
  <w:style w:type="character" w:customStyle="1" w:styleId="WW-Absatz-Standardschriftart111111111111111111111111111111111111">
    <w:name w:val="WW-Absatz-Standardschriftart111111111111111111111111111111111111"/>
    <w:rsid w:val="00A95ACE"/>
  </w:style>
  <w:style w:type="character" w:customStyle="1" w:styleId="WW-Absatz-Standardschriftart1111111111111111111111111111111111111">
    <w:name w:val="WW-Absatz-Standardschriftart1111111111111111111111111111111111111"/>
    <w:rsid w:val="00A95ACE"/>
  </w:style>
  <w:style w:type="character" w:customStyle="1" w:styleId="WW-Absatz-Standardschriftart11111111111111111111111111111111111111">
    <w:name w:val="WW-Absatz-Standardschriftart11111111111111111111111111111111111111"/>
    <w:rsid w:val="00A95ACE"/>
  </w:style>
  <w:style w:type="character" w:customStyle="1" w:styleId="WW-Absatz-Standardschriftart111111111111111111111111111111111111111">
    <w:name w:val="WW-Absatz-Standardschriftart111111111111111111111111111111111111111"/>
    <w:rsid w:val="00A95ACE"/>
  </w:style>
  <w:style w:type="character" w:customStyle="1" w:styleId="WW-Absatz-Standardschriftart1111111111111111111111111111111111111111">
    <w:name w:val="WW-Absatz-Standardschriftart1111111111111111111111111111111111111111"/>
    <w:rsid w:val="00A95ACE"/>
  </w:style>
  <w:style w:type="character" w:customStyle="1" w:styleId="WW-Absatz-Standardschriftart11111111111111111111111111111111111111111">
    <w:name w:val="WW-Absatz-Standardschriftart11111111111111111111111111111111111111111"/>
    <w:rsid w:val="00A95ACE"/>
  </w:style>
  <w:style w:type="character" w:customStyle="1" w:styleId="WW-Absatz-Standardschriftart111111111111111111111111111111111111111111">
    <w:name w:val="WW-Absatz-Standardschriftart111111111111111111111111111111111111111111"/>
    <w:rsid w:val="00A95ACE"/>
  </w:style>
  <w:style w:type="character" w:customStyle="1" w:styleId="WW-Absatz-Standardschriftart1111111111111111111111111111111111111111111">
    <w:name w:val="WW-Absatz-Standardschriftart1111111111111111111111111111111111111111111"/>
    <w:rsid w:val="00A95ACE"/>
  </w:style>
  <w:style w:type="character" w:customStyle="1" w:styleId="WW-Absatz-Standardschriftart11111111111111111111111111111111111111111111">
    <w:name w:val="WW-Absatz-Standardschriftart11111111111111111111111111111111111111111111"/>
    <w:rsid w:val="00A95ACE"/>
  </w:style>
  <w:style w:type="character" w:customStyle="1" w:styleId="WW-Absatz-Standardschriftart111111111111111111111111111111111111111111111">
    <w:name w:val="WW-Absatz-Standardschriftart111111111111111111111111111111111111111111111"/>
    <w:rsid w:val="00A95ACE"/>
  </w:style>
  <w:style w:type="character" w:customStyle="1" w:styleId="WW-Absatz-Standardschriftart1111111111111111111111111111111111111111111111">
    <w:name w:val="WW-Absatz-Standardschriftart1111111111111111111111111111111111111111111111"/>
    <w:rsid w:val="00A95ACE"/>
  </w:style>
  <w:style w:type="character" w:customStyle="1" w:styleId="WW-Absatz-Standardschriftart11111111111111111111111111111111111111111111111">
    <w:name w:val="WW-Absatz-Standardschriftart11111111111111111111111111111111111111111111111"/>
    <w:rsid w:val="00A95ACE"/>
  </w:style>
  <w:style w:type="character" w:customStyle="1" w:styleId="WW-Absatz-Standardschriftart111111111111111111111111111111111111111111111111">
    <w:name w:val="WW-Absatz-Standardschriftart111111111111111111111111111111111111111111111111"/>
    <w:rsid w:val="00A95ACE"/>
  </w:style>
  <w:style w:type="character" w:customStyle="1" w:styleId="WW-Absatz-Standardschriftart1111111111111111111111111111111111111111111111111">
    <w:name w:val="WW-Absatz-Standardschriftart1111111111111111111111111111111111111111111111111"/>
    <w:rsid w:val="00A95AC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95AC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95AC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95AC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95AC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95AC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95AC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95AC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95AC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95AC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95AC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95AC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95AC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95AC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95AC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95AC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95AC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95AC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95AC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95AC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95AC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95AC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95AC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95ACE"/>
  </w:style>
  <w:style w:type="character" w:customStyle="1" w:styleId="2">
    <w:name w:val="Основной шрифт абзаца2"/>
    <w:rsid w:val="00A95AC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95ACE"/>
  </w:style>
  <w:style w:type="character" w:customStyle="1" w:styleId="10">
    <w:name w:val="Основной шрифт абзаца1"/>
    <w:rsid w:val="00A95ACE"/>
  </w:style>
  <w:style w:type="character" w:customStyle="1" w:styleId="a3">
    <w:name w:val="Символ нумерации"/>
    <w:rsid w:val="00A95ACE"/>
  </w:style>
  <w:style w:type="character" w:customStyle="1" w:styleId="a4">
    <w:name w:val="Текст выноски Знак"/>
    <w:basedOn w:val="40"/>
    <w:rsid w:val="00A95ACE"/>
    <w:rPr>
      <w:rFonts w:ascii="Tahoma" w:hAnsi="Tahoma"/>
      <w:sz w:val="16"/>
      <w:szCs w:val="14"/>
    </w:rPr>
  </w:style>
  <w:style w:type="character" w:customStyle="1" w:styleId="WWCharLFO4LVL1">
    <w:name w:val="WW_CharLFO4LVL1"/>
    <w:rsid w:val="00A95ACE"/>
    <w:rPr>
      <w:sz w:val="28"/>
    </w:rPr>
  </w:style>
  <w:style w:type="character" w:customStyle="1" w:styleId="30">
    <w:name w:val="Основной шрифт абзаца3"/>
    <w:rsid w:val="00A95ACE"/>
  </w:style>
  <w:style w:type="character" w:customStyle="1" w:styleId="7">
    <w:name w:val="Основной шрифт абзаца7"/>
    <w:rsid w:val="00A95ACE"/>
  </w:style>
  <w:style w:type="character" w:customStyle="1" w:styleId="a5">
    <w:name w:val="Маркеры списка"/>
    <w:rsid w:val="00A95ACE"/>
    <w:rPr>
      <w:rFonts w:ascii="OpenSymbol" w:eastAsia="OpenSymbol" w:hAnsi="OpenSymbol" w:cs="OpenSymbol"/>
    </w:rPr>
  </w:style>
  <w:style w:type="character" w:customStyle="1" w:styleId="11">
    <w:name w:val="Заголовок 1 Знак"/>
    <w:basedOn w:val="6"/>
    <w:rsid w:val="00A95ACE"/>
    <w:rPr>
      <w:b/>
      <w:bCs/>
      <w:kern w:val="1"/>
      <w:sz w:val="24"/>
      <w:szCs w:val="24"/>
    </w:rPr>
  </w:style>
  <w:style w:type="character" w:customStyle="1" w:styleId="31">
    <w:name w:val="Заголовок 3 Знак"/>
    <w:basedOn w:val="6"/>
    <w:rsid w:val="00A95ACE"/>
    <w:rPr>
      <w:b/>
      <w:kern w:val="1"/>
      <w:sz w:val="24"/>
      <w:szCs w:val="24"/>
    </w:rPr>
  </w:style>
  <w:style w:type="paragraph" w:customStyle="1" w:styleId="a6">
    <w:name w:val="Заголовок"/>
    <w:basedOn w:val="a"/>
    <w:next w:val="a7"/>
    <w:rsid w:val="00A95A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95ACE"/>
    <w:pPr>
      <w:spacing w:after="120"/>
    </w:pPr>
  </w:style>
  <w:style w:type="paragraph" w:styleId="a8">
    <w:name w:val="List"/>
    <w:basedOn w:val="a7"/>
    <w:rsid w:val="00A95ACE"/>
    <w:rPr>
      <w:rFonts w:cs="Tahoma"/>
    </w:rPr>
  </w:style>
  <w:style w:type="paragraph" w:customStyle="1" w:styleId="60">
    <w:name w:val="Название6"/>
    <w:basedOn w:val="a"/>
    <w:rsid w:val="00A95AC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rsid w:val="00A95ACE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A95AC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A95ACE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A95AC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a"/>
    <w:rsid w:val="00A95ACE"/>
    <w:pPr>
      <w:suppressLineNumbers/>
    </w:pPr>
    <w:rPr>
      <w:rFonts w:ascii="Arial" w:hAnsi="Arial" w:cs="Mangal"/>
    </w:rPr>
  </w:style>
  <w:style w:type="paragraph" w:customStyle="1" w:styleId="32">
    <w:name w:val="Название3"/>
    <w:basedOn w:val="a"/>
    <w:rsid w:val="00A95ACE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A95ACE"/>
    <w:pPr>
      <w:suppressLineNumbers/>
    </w:pPr>
    <w:rPr>
      <w:rFonts w:cs="Tahoma"/>
    </w:rPr>
  </w:style>
  <w:style w:type="paragraph" w:customStyle="1" w:styleId="12">
    <w:name w:val="Обычный1"/>
    <w:rsid w:val="00A95ACE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9">
    <w:name w:val="Title"/>
    <w:basedOn w:val="a6"/>
    <w:next w:val="aa"/>
    <w:qFormat/>
    <w:rsid w:val="00A95ACE"/>
  </w:style>
  <w:style w:type="paragraph" w:styleId="aa">
    <w:name w:val="Subtitle"/>
    <w:basedOn w:val="a6"/>
    <w:next w:val="a7"/>
    <w:qFormat/>
    <w:rsid w:val="00A95ACE"/>
    <w:pPr>
      <w:jc w:val="center"/>
    </w:pPr>
    <w:rPr>
      <w:i/>
      <w:iCs/>
    </w:rPr>
  </w:style>
  <w:style w:type="paragraph" w:customStyle="1" w:styleId="20">
    <w:name w:val="Название2"/>
    <w:basedOn w:val="a"/>
    <w:rsid w:val="00A95ACE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A95ACE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A95AC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95ACE"/>
    <w:pPr>
      <w:suppressLineNumbers/>
    </w:pPr>
    <w:rPr>
      <w:rFonts w:cs="Tahoma"/>
    </w:rPr>
  </w:style>
  <w:style w:type="paragraph" w:customStyle="1" w:styleId="ConsPlusNormal">
    <w:name w:val="ConsPlusNormal"/>
    <w:rsid w:val="00A95ACE"/>
    <w:pPr>
      <w:widowControl w:val="0"/>
      <w:suppressAutoHyphens/>
      <w:autoSpaceDE w:val="0"/>
      <w:spacing w:line="100" w:lineRule="atLeast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rsid w:val="00A95ACE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nformat">
    <w:name w:val="ConsPlusNonformat"/>
    <w:rsid w:val="00A95ACE"/>
    <w:pPr>
      <w:suppressAutoHyphens/>
      <w:autoSpaceDE w:val="0"/>
      <w:spacing w:line="100" w:lineRule="atLeast"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таблицы"/>
    <w:basedOn w:val="a"/>
    <w:rsid w:val="00A95ACE"/>
    <w:pPr>
      <w:suppressLineNumbers/>
    </w:pPr>
  </w:style>
  <w:style w:type="paragraph" w:customStyle="1" w:styleId="ac">
    <w:name w:val="Заголовок таблицы"/>
    <w:basedOn w:val="ab"/>
    <w:rsid w:val="00A95ACE"/>
    <w:pPr>
      <w:jc w:val="center"/>
    </w:pPr>
    <w:rPr>
      <w:b/>
      <w:bCs/>
      <w:i/>
      <w:iCs/>
    </w:rPr>
  </w:style>
  <w:style w:type="paragraph" w:customStyle="1" w:styleId="210">
    <w:name w:val="Основной текст с отступом 21"/>
    <w:basedOn w:val="a"/>
    <w:rsid w:val="00A95ACE"/>
    <w:pPr>
      <w:ind w:firstLine="708"/>
      <w:jc w:val="both"/>
    </w:pPr>
  </w:style>
  <w:style w:type="paragraph" w:styleId="ad">
    <w:name w:val="Body Text Indent"/>
    <w:basedOn w:val="a"/>
    <w:rsid w:val="00A95ACE"/>
    <w:pPr>
      <w:ind w:firstLine="708"/>
      <w:jc w:val="both"/>
    </w:pPr>
    <w:rPr>
      <w:color w:val="FF0000"/>
    </w:rPr>
  </w:style>
  <w:style w:type="paragraph" w:customStyle="1" w:styleId="22">
    <w:name w:val="Основной текст с отступом 22"/>
    <w:basedOn w:val="a"/>
    <w:rsid w:val="00A95ACE"/>
    <w:pPr>
      <w:ind w:firstLine="708"/>
      <w:jc w:val="both"/>
    </w:pPr>
  </w:style>
  <w:style w:type="paragraph" w:customStyle="1" w:styleId="23">
    <w:name w:val="Основной текст с отступом 23"/>
    <w:basedOn w:val="a"/>
    <w:rsid w:val="00A95ACE"/>
    <w:pPr>
      <w:ind w:firstLine="708"/>
      <w:jc w:val="both"/>
    </w:pPr>
  </w:style>
  <w:style w:type="paragraph" w:customStyle="1" w:styleId="310">
    <w:name w:val="Основной текст 31"/>
    <w:basedOn w:val="a"/>
    <w:rsid w:val="00A95ACE"/>
    <w:pPr>
      <w:jc w:val="both"/>
    </w:pPr>
    <w:rPr>
      <w:b/>
      <w:sz w:val="28"/>
    </w:rPr>
  </w:style>
  <w:style w:type="paragraph" w:styleId="ae">
    <w:name w:val="Balloon Text"/>
    <w:basedOn w:val="12"/>
    <w:rsid w:val="00A95ACE"/>
    <w:rPr>
      <w:rFonts w:ascii="Tahoma" w:hAnsi="Tahoma"/>
      <w:sz w:val="16"/>
      <w:szCs w:val="14"/>
    </w:rPr>
  </w:style>
  <w:style w:type="paragraph" w:customStyle="1" w:styleId="text">
    <w:name w:val="text"/>
    <w:basedOn w:val="a"/>
    <w:rsid w:val="00EF42EE"/>
    <w:pPr>
      <w:suppressAutoHyphens w:val="0"/>
      <w:spacing w:line="240" w:lineRule="auto"/>
      <w:ind w:firstLine="567"/>
      <w:jc w:val="both"/>
      <w:textAlignment w:val="auto"/>
    </w:pPr>
    <w:rPr>
      <w:rFonts w:ascii="Arial" w:hAnsi="Arial" w:cs="Arial"/>
      <w:kern w:val="0"/>
      <w:lang w:eastAsia="ru-RU"/>
    </w:rPr>
  </w:style>
  <w:style w:type="paragraph" w:customStyle="1" w:styleId="article">
    <w:name w:val="article"/>
    <w:basedOn w:val="a"/>
    <w:rsid w:val="00EF42EE"/>
    <w:pPr>
      <w:suppressAutoHyphens w:val="0"/>
      <w:spacing w:line="240" w:lineRule="auto"/>
      <w:ind w:firstLine="567"/>
      <w:jc w:val="both"/>
      <w:textAlignment w:val="auto"/>
    </w:pPr>
    <w:rPr>
      <w:rFonts w:ascii="Arial" w:hAnsi="Arial" w:cs="Arial"/>
      <w:kern w:val="0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F05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8600-1756-484E-A6AB-E5D20DD5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Степанов А</cp:lastModifiedBy>
  <cp:revision>3</cp:revision>
  <cp:lastPrinted>2022-08-13T10:12:00Z</cp:lastPrinted>
  <dcterms:created xsi:type="dcterms:W3CDTF">2024-05-27T11:52:00Z</dcterms:created>
  <dcterms:modified xsi:type="dcterms:W3CDTF">2024-05-27T11:54:00Z</dcterms:modified>
</cp:coreProperties>
</file>